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1" w:rsidRDefault="00456BE6" w:rsidP="00644A31">
      <w:pPr>
        <w:keepNext/>
        <w:tabs>
          <w:tab w:val="left" w:pos="576"/>
        </w:tabs>
        <w:spacing w:before="120" w:after="120" w:line="276" w:lineRule="auto"/>
        <w:rPr>
          <w:rFonts w:ascii="Arial" w:hAnsi="Arial" w:cs="Arial"/>
          <w:b/>
          <w:bCs/>
          <w:sz w:val="20"/>
        </w:rPr>
      </w:pPr>
      <w:bookmarkStart w:id="0" w:name="_GoBack"/>
      <w:bookmarkEnd w:id="0"/>
      <w:r>
        <w:rPr>
          <w:rFonts w:ascii="Arial" w:hAnsi="Arial" w:cs="Arial"/>
          <w:noProof/>
          <w:sz w:val="20"/>
          <w:szCs w:val="20"/>
        </w:rPr>
        <w:drawing>
          <wp:inline distT="0" distB="0" distL="0" distR="0">
            <wp:extent cx="1908175" cy="763270"/>
            <wp:effectExtent l="0" t="0" r="0" b="0"/>
            <wp:docPr id="1" name="obrázek 1" descr="JSME TU PRO VÁS JIŽ 25 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ME TU PRO VÁS JIŽ 25 L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8175" cy="763270"/>
                    </a:xfrm>
                    <a:prstGeom prst="rect">
                      <a:avLst/>
                    </a:prstGeom>
                    <a:noFill/>
                    <a:ln>
                      <a:noFill/>
                    </a:ln>
                  </pic:spPr>
                </pic:pic>
              </a:graphicData>
            </a:graphic>
          </wp:inline>
        </w:drawing>
      </w:r>
    </w:p>
    <w:p w:rsidR="00644A31" w:rsidRDefault="00644A31">
      <w:pPr>
        <w:keepNext/>
        <w:tabs>
          <w:tab w:val="left" w:pos="576"/>
        </w:tabs>
        <w:spacing w:before="120" w:after="120" w:line="276" w:lineRule="auto"/>
        <w:jc w:val="center"/>
        <w:rPr>
          <w:rFonts w:ascii="Arial" w:hAnsi="Arial" w:cs="Arial"/>
          <w:b/>
          <w:bCs/>
          <w:sz w:val="20"/>
        </w:rPr>
      </w:pPr>
    </w:p>
    <w:p w:rsidR="00C718B7" w:rsidRDefault="00C718B7">
      <w:pPr>
        <w:keepNext/>
        <w:tabs>
          <w:tab w:val="left" w:pos="576"/>
        </w:tabs>
        <w:spacing w:before="120" w:after="120" w:line="276" w:lineRule="auto"/>
        <w:jc w:val="center"/>
      </w:pPr>
      <w:r>
        <w:rPr>
          <w:rFonts w:ascii="Arial" w:hAnsi="Arial" w:cs="Arial"/>
          <w:b/>
          <w:bCs/>
          <w:sz w:val="20"/>
        </w:rPr>
        <w:t xml:space="preserve">Smlouva na nákup </w:t>
      </w:r>
      <w:r w:rsidR="0096755E">
        <w:rPr>
          <w:rFonts w:ascii="Arial" w:hAnsi="Arial" w:cs="Arial"/>
          <w:b/>
          <w:bCs/>
          <w:sz w:val="20"/>
        </w:rPr>
        <w:t>tonerů do tiskáren</w:t>
      </w:r>
      <w:r w:rsidR="003820FA">
        <w:rPr>
          <w:rFonts w:ascii="Arial" w:hAnsi="Arial" w:cs="Arial"/>
          <w:b/>
          <w:bCs/>
          <w:sz w:val="20"/>
        </w:rPr>
        <w:t xml:space="preserve"> </w:t>
      </w:r>
    </w:p>
    <w:p w:rsidR="00C718B7" w:rsidRDefault="00C718B7">
      <w:pPr>
        <w:spacing w:before="120" w:after="120" w:line="276" w:lineRule="auto"/>
        <w:jc w:val="center"/>
        <w:rPr>
          <w:rFonts w:ascii="Arial" w:eastAsia="Times New Roman" w:hAnsi="Arial" w:cs="Arial"/>
          <w:sz w:val="20"/>
          <w:szCs w:val="20"/>
        </w:rPr>
      </w:pPr>
      <w:r>
        <w:rPr>
          <w:rFonts w:ascii="Arial" w:eastAsia="Times New Roman" w:hAnsi="Arial" w:cs="Arial"/>
          <w:sz w:val="20"/>
          <w:szCs w:val="20"/>
        </w:rPr>
        <w:t>uzavřená podle § 2079 a násl. zákona č. 89/2012, občanského zákoníku</w:t>
      </w:r>
    </w:p>
    <w:p w:rsidR="005F4E5B" w:rsidRDefault="005F4E5B">
      <w:pPr>
        <w:spacing w:before="120" w:after="120" w:line="276" w:lineRule="auto"/>
        <w:jc w:val="center"/>
      </w:pPr>
      <w:r>
        <w:rPr>
          <w:rFonts w:ascii="Arial" w:eastAsia="Times New Roman" w:hAnsi="Arial" w:cs="Arial"/>
          <w:sz w:val="20"/>
          <w:szCs w:val="20"/>
        </w:rPr>
        <w:t xml:space="preserve">č. </w:t>
      </w:r>
      <w:r w:rsidR="004F4F7E">
        <w:rPr>
          <w:rFonts w:ascii="Arial" w:eastAsia="Times New Roman" w:hAnsi="Arial" w:cs="Arial"/>
          <w:sz w:val="20"/>
          <w:szCs w:val="20"/>
        </w:rPr>
        <w:t>888</w:t>
      </w:r>
      <w:r w:rsidR="00A935A4">
        <w:rPr>
          <w:rFonts w:ascii="Arial" w:eastAsia="Times New Roman" w:hAnsi="Arial" w:cs="Arial"/>
          <w:sz w:val="20"/>
          <w:szCs w:val="20"/>
        </w:rPr>
        <w:t>/</w:t>
      </w:r>
      <w:r w:rsidR="004F4F7E">
        <w:rPr>
          <w:rFonts w:ascii="Arial" w:eastAsia="Times New Roman" w:hAnsi="Arial" w:cs="Arial"/>
          <w:sz w:val="20"/>
          <w:szCs w:val="20"/>
        </w:rPr>
        <w:t>2018</w:t>
      </w:r>
    </w:p>
    <w:p w:rsidR="00C718B7" w:rsidRDefault="00C718B7">
      <w:pPr>
        <w:pStyle w:val="Stylpravidel"/>
        <w:spacing w:before="120" w:after="120" w:line="276" w:lineRule="auto"/>
        <w:jc w:val="center"/>
      </w:pPr>
      <w:r>
        <w:rPr>
          <w:rFonts w:ascii="Arial" w:eastAsia="Arial" w:hAnsi="Arial" w:cs="Arial"/>
          <w:sz w:val="20"/>
          <w:szCs w:val="20"/>
        </w:rPr>
        <w:t xml:space="preserve"> </w:t>
      </w:r>
      <w:r>
        <w:rPr>
          <w:rFonts w:ascii="Arial" w:hAnsi="Arial" w:cs="Arial"/>
          <w:sz w:val="20"/>
          <w:szCs w:val="20"/>
        </w:rPr>
        <w:t>(dále jen „Smlouva“)</w:t>
      </w:r>
    </w:p>
    <w:p w:rsidR="00C718B7" w:rsidRDefault="00C718B7">
      <w:pPr>
        <w:pStyle w:val="Stylpravidel"/>
        <w:spacing w:before="120" w:after="120" w:line="276" w:lineRule="auto"/>
        <w:jc w:val="center"/>
        <w:rPr>
          <w:rFonts w:ascii="Arial" w:hAnsi="Arial" w:cs="Arial"/>
          <w:sz w:val="20"/>
          <w:szCs w:val="20"/>
        </w:rPr>
      </w:pPr>
    </w:p>
    <w:p w:rsidR="00C718B7" w:rsidRDefault="00C718B7">
      <w:pPr>
        <w:pStyle w:val="Stylpravidel"/>
        <w:spacing w:before="120" w:after="120" w:line="276" w:lineRule="auto"/>
        <w:jc w:val="center"/>
      </w:pPr>
      <w:r>
        <w:rPr>
          <w:rFonts w:ascii="Arial" w:hAnsi="Arial" w:cs="Arial"/>
          <w:b/>
          <w:sz w:val="20"/>
          <w:szCs w:val="20"/>
        </w:rPr>
        <w:t>Evidenč</w:t>
      </w:r>
      <w:r w:rsidR="00A935A4">
        <w:rPr>
          <w:rFonts w:ascii="Arial" w:hAnsi="Arial" w:cs="Arial"/>
          <w:b/>
          <w:sz w:val="20"/>
          <w:szCs w:val="20"/>
        </w:rPr>
        <w:t>n</w:t>
      </w:r>
      <w:r>
        <w:rPr>
          <w:rFonts w:ascii="Arial" w:hAnsi="Arial" w:cs="Arial"/>
          <w:b/>
          <w:sz w:val="20"/>
          <w:szCs w:val="20"/>
        </w:rPr>
        <w:t xml:space="preserve">í číslo ZMR: Tendermarket </w:t>
      </w:r>
      <w:r w:rsidR="008168B6">
        <w:rPr>
          <w:rFonts w:ascii="Arial" w:hAnsi="Arial" w:cs="Arial"/>
          <w:b/>
          <w:sz w:val="20"/>
          <w:szCs w:val="20"/>
        </w:rPr>
        <w:t>T004/1</w:t>
      </w:r>
      <w:r w:rsidR="00644A31">
        <w:rPr>
          <w:rFonts w:ascii="Arial" w:hAnsi="Arial" w:cs="Arial"/>
          <w:b/>
          <w:sz w:val="20"/>
          <w:szCs w:val="20"/>
        </w:rPr>
        <w:t>8</w:t>
      </w:r>
      <w:r w:rsidR="00365871">
        <w:rPr>
          <w:rFonts w:ascii="Arial" w:hAnsi="Arial" w:cs="Arial"/>
          <w:b/>
          <w:sz w:val="20"/>
          <w:szCs w:val="20"/>
        </w:rPr>
        <w:t>/</w:t>
      </w:r>
      <w:r w:rsidR="008168B6">
        <w:rPr>
          <w:rFonts w:ascii="Arial" w:hAnsi="Arial" w:cs="Arial"/>
          <w:b/>
          <w:sz w:val="20"/>
          <w:szCs w:val="20"/>
        </w:rPr>
        <w:t>V</w:t>
      </w:r>
      <w:r w:rsidR="00365871">
        <w:rPr>
          <w:rFonts w:ascii="Arial" w:hAnsi="Arial" w:cs="Arial"/>
          <w:b/>
          <w:sz w:val="20"/>
          <w:szCs w:val="20"/>
        </w:rPr>
        <w:t>00056194</w:t>
      </w:r>
    </w:p>
    <w:p w:rsidR="00C718B7" w:rsidRDefault="00C718B7">
      <w:pPr>
        <w:pStyle w:val="Stylpravidel"/>
        <w:spacing w:before="120" w:after="120" w:line="276" w:lineRule="auto"/>
        <w:jc w:val="center"/>
        <w:rPr>
          <w:rFonts w:ascii="Arial" w:hAnsi="Arial" w:cs="Arial"/>
          <w:sz w:val="20"/>
          <w:szCs w:val="20"/>
        </w:rPr>
      </w:pPr>
    </w:p>
    <w:p w:rsidR="00C718B7" w:rsidRDefault="00C718B7">
      <w:pPr>
        <w:keepNext/>
        <w:spacing w:before="120" w:after="120" w:line="276" w:lineRule="auto"/>
        <w:jc w:val="both"/>
      </w:pPr>
      <w:r>
        <w:rPr>
          <w:rFonts w:ascii="Arial" w:eastAsia="Times New Roman" w:hAnsi="Arial" w:cs="Arial"/>
          <w:b/>
          <w:color w:val="00000A"/>
          <w:sz w:val="20"/>
          <w:szCs w:val="20"/>
        </w:rPr>
        <w:t>Smluvní strany:</w:t>
      </w:r>
    </w:p>
    <w:p w:rsidR="00C718B7" w:rsidRDefault="00644A31">
      <w:pPr>
        <w:widowControl w:val="0"/>
        <w:numPr>
          <w:ilvl w:val="0"/>
          <w:numId w:val="6"/>
        </w:numPr>
        <w:ind w:left="426"/>
      </w:pPr>
      <w:r>
        <w:rPr>
          <w:rFonts w:ascii="Arial" w:eastAsia="Times New Roman" w:hAnsi="Arial" w:cs="Arial"/>
          <w:b/>
          <w:color w:val="00000A"/>
          <w:sz w:val="20"/>
          <w:szCs w:val="20"/>
          <w:u w:val="single"/>
        </w:rPr>
        <w:t>Podpůrný a garanční rolnický a lesnický fond a.s.</w:t>
      </w:r>
    </w:p>
    <w:p w:rsidR="00C718B7" w:rsidRDefault="00C718B7">
      <w:pPr>
        <w:tabs>
          <w:tab w:val="left" w:pos="1701"/>
        </w:tabs>
        <w:ind w:left="425"/>
      </w:pPr>
      <w:r>
        <w:rPr>
          <w:rFonts w:ascii="Arial" w:eastAsia="Times New Roman" w:hAnsi="Arial" w:cs="Arial"/>
          <w:color w:val="00000A"/>
          <w:sz w:val="20"/>
          <w:szCs w:val="20"/>
        </w:rPr>
        <w:t>se sídlem:</w:t>
      </w:r>
      <w:r>
        <w:rPr>
          <w:rFonts w:ascii="Arial" w:eastAsia="Times New Roman" w:hAnsi="Arial" w:cs="Arial"/>
          <w:color w:val="00000A"/>
          <w:sz w:val="20"/>
          <w:szCs w:val="20"/>
        </w:rPr>
        <w:tab/>
        <w:t xml:space="preserve"> </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644A31">
        <w:rPr>
          <w:rFonts w:ascii="Arial" w:eastAsia="Times New Roman" w:hAnsi="Arial" w:cs="Arial"/>
          <w:color w:val="00000A"/>
          <w:sz w:val="20"/>
          <w:szCs w:val="20"/>
        </w:rPr>
        <w:t>Sokolovská 394/17, 186 00  Praha 8 - Karlín</w:t>
      </w:r>
    </w:p>
    <w:p w:rsidR="00C718B7" w:rsidRDefault="00C718B7">
      <w:pPr>
        <w:tabs>
          <w:tab w:val="left" w:pos="1701"/>
        </w:tabs>
        <w:ind w:left="425"/>
      </w:pPr>
      <w:r>
        <w:rPr>
          <w:rFonts w:ascii="Arial" w:eastAsia="Times New Roman" w:hAnsi="Arial" w:cs="Arial"/>
          <w:color w:val="00000A"/>
          <w:sz w:val="20"/>
          <w:szCs w:val="20"/>
        </w:rPr>
        <w:t>k</w:t>
      </w:r>
      <w:r w:rsidR="00644A31">
        <w:rPr>
          <w:rFonts w:ascii="Arial" w:eastAsia="Times New Roman" w:hAnsi="Arial" w:cs="Arial"/>
          <w:color w:val="00000A"/>
          <w:sz w:val="20"/>
          <w:szCs w:val="20"/>
        </w:rPr>
        <w:t xml:space="preserve">terou zastupuje: </w:t>
      </w:r>
      <w:r w:rsidR="00644A31">
        <w:rPr>
          <w:rFonts w:ascii="Arial" w:eastAsia="Times New Roman" w:hAnsi="Arial" w:cs="Arial"/>
          <w:color w:val="00000A"/>
          <w:sz w:val="20"/>
          <w:szCs w:val="20"/>
        </w:rPr>
        <w:tab/>
      </w:r>
      <w:r w:rsidR="00644A31">
        <w:rPr>
          <w:rFonts w:ascii="Arial" w:eastAsia="Times New Roman" w:hAnsi="Arial" w:cs="Arial"/>
          <w:color w:val="00000A"/>
          <w:sz w:val="20"/>
          <w:szCs w:val="20"/>
        </w:rPr>
        <w:tab/>
      </w:r>
      <w:r w:rsidR="00644A31">
        <w:rPr>
          <w:rFonts w:ascii="Arial" w:eastAsia="Times New Roman" w:hAnsi="Arial" w:cs="Arial"/>
          <w:color w:val="00000A"/>
          <w:sz w:val="20"/>
          <w:szCs w:val="20"/>
        </w:rPr>
        <w:tab/>
      </w:r>
    </w:p>
    <w:p w:rsidR="00C718B7" w:rsidRDefault="00C718B7">
      <w:pPr>
        <w:tabs>
          <w:tab w:val="left" w:pos="1701"/>
        </w:tabs>
        <w:ind w:left="425"/>
      </w:pPr>
      <w:r>
        <w:rPr>
          <w:rFonts w:ascii="Arial" w:eastAsia="Times New Roman" w:hAnsi="Arial" w:cs="Arial"/>
          <w:color w:val="00000A"/>
          <w:sz w:val="20"/>
          <w:szCs w:val="20"/>
        </w:rPr>
        <w:t xml:space="preserve">IČO: </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644A31">
        <w:rPr>
          <w:rFonts w:ascii="Arial" w:eastAsia="Times New Roman" w:hAnsi="Arial" w:cs="Arial"/>
          <w:color w:val="00000A"/>
          <w:sz w:val="20"/>
          <w:szCs w:val="20"/>
        </w:rPr>
        <w:t>49241494</w:t>
      </w:r>
    </w:p>
    <w:p w:rsidR="00C718B7" w:rsidRDefault="00C718B7">
      <w:pPr>
        <w:tabs>
          <w:tab w:val="left" w:pos="1701"/>
        </w:tabs>
        <w:ind w:left="425"/>
      </w:pPr>
      <w:r>
        <w:rPr>
          <w:rFonts w:ascii="Arial" w:eastAsia="Times New Roman" w:hAnsi="Arial" w:cs="Arial"/>
          <w:color w:val="00000A"/>
          <w:sz w:val="20"/>
          <w:szCs w:val="20"/>
        </w:rPr>
        <w:t>DIČ:</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sz w:val="20"/>
          <w:szCs w:val="20"/>
        </w:rPr>
        <w:t>CZ</w:t>
      </w:r>
      <w:r w:rsidR="00644A31">
        <w:rPr>
          <w:rFonts w:ascii="Arial" w:eastAsia="Times New Roman" w:hAnsi="Arial" w:cs="Arial"/>
          <w:color w:val="00000A"/>
          <w:sz w:val="20"/>
          <w:szCs w:val="20"/>
        </w:rPr>
        <w:t>49241494</w:t>
      </w:r>
    </w:p>
    <w:p w:rsidR="00C718B7" w:rsidRDefault="00C718B7">
      <w:pPr>
        <w:tabs>
          <w:tab w:val="left" w:pos="1701"/>
        </w:tabs>
        <w:ind w:left="425"/>
      </w:pPr>
      <w:r>
        <w:rPr>
          <w:rFonts w:ascii="Arial" w:eastAsia="Times New Roman" w:hAnsi="Arial" w:cs="Arial"/>
          <w:color w:val="00000A"/>
          <w:sz w:val="20"/>
          <w:szCs w:val="20"/>
        </w:rPr>
        <w:t xml:space="preserve">Bankovní spojení: </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171F5A">
        <w:rPr>
          <w:rFonts w:ascii="Arial" w:eastAsia="Times New Roman" w:hAnsi="Arial" w:cs="Arial"/>
          <w:color w:val="00000A"/>
          <w:sz w:val="20"/>
          <w:szCs w:val="20"/>
        </w:rPr>
        <w:t>xxxxx</w:t>
      </w:r>
    </w:p>
    <w:p w:rsidR="00C718B7" w:rsidRDefault="00C718B7">
      <w:pPr>
        <w:tabs>
          <w:tab w:val="left" w:pos="1701"/>
        </w:tabs>
        <w:ind w:left="425"/>
      </w:pPr>
      <w:r>
        <w:rPr>
          <w:rFonts w:ascii="Arial" w:eastAsia="Times New Roman" w:hAnsi="Arial" w:cs="Arial"/>
          <w:color w:val="00000A"/>
          <w:sz w:val="20"/>
          <w:szCs w:val="20"/>
        </w:rPr>
        <w:t>Číslo účtu:</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171F5A">
        <w:rPr>
          <w:rFonts w:ascii="Arial" w:eastAsia="Times New Roman" w:hAnsi="Arial" w:cs="Arial"/>
          <w:color w:val="00000A"/>
          <w:sz w:val="20"/>
          <w:szCs w:val="20"/>
        </w:rPr>
        <w:t>xxxxx</w:t>
      </w:r>
    </w:p>
    <w:p w:rsidR="00C718B7" w:rsidRDefault="00C718B7">
      <w:pPr>
        <w:tabs>
          <w:tab w:val="left" w:pos="1701"/>
        </w:tabs>
        <w:ind w:left="425"/>
      </w:pPr>
      <w:r>
        <w:rPr>
          <w:rFonts w:ascii="Arial" w:eastAsia="Times New Roman" w:hAnsi="Arial" w:cs="Arial"/>
          <w:color w:val="00000A"/>
          <w:sz w:val="20"/>
          <w:szCs w:val="20"/>
        </w:rPr>
        <w:t>(dále jen „</w:t>
      </w:r>
      <w:r w:rsidR="00644A31">
        <w:rPr>
          <w:rFonts w:ascii="Arial" w:eastAsia="Times New Roman" w:hAnsi="Arial" w:cs="Arial"/>
          <w:color w:val="00000A"/>
          <w:sz w:val="20"/>
          <w:szCs w:val="20"/>
        </w:rPr>
        <w:t>PGRLF</w:t>
      </w:r>
      <w:r>
        <w:rPr>
          <w:rFonts w:ascii="Arial" w:eastAsia="Times New Roman" w:hAnsi="Arial" w:cs="Arial"/>
          <w:color w:val="00000A"/>
          <w:sz w:val="20"/>
          <w:szCs w:val="20"/>
        </w:rPr>
        <w:t>“ nebo „Kupující“)</w:t>
      </w:r>
    </w:p>
    <w:p w:rsidR="00C718B7" w:rsidRDefault="00C718B7">
      <w:pPr>
        <w:jc w:val="center"/>
      </w:pPr>
      <w:r>
        <w:rPr>
          <w:rFonts w:ascii="Arial" w:eastAsia="Times New Roman" w:hAnsi="Arial" w:cs="Arial"/>
          <w:sz w:val="20"/>
          <w:szCs w:val="20"/>
        </w:rPr>
        <w:t xml:space="preserve">a </w:t>
      </w:r>
    </w:p>
    <w:p w:rsidR="00C718B7" w:rsidRDefault="00C718B7">
      <w:pPr>
        <w:ind w:left="1416" w:hanging="1132"/>
        <w:rPr>
          <w:rFonts w:ascii="Arial" w:eastAsia="Times New Roman" w:hAnsi="Arial" w:cs="Arial"/>
          <w:sz w:val="22"/>
          <w:szCs w:val="22"/>
        </w:rPr>
      </w:pPr>
    </w:p>
    <w:p w:rsidR="00C718B7" w:rsidRDefault="00C718B7">
      <w:pPr>
        <w:ind w:left="1416" w:hanging="1132"/>
        <w:rPr>
          <w:rFonts w:ascii="Arial" w:eastAsia="Times New Roman" w:hAnsi="Arial" w:cs="Arial"/>
          <w:sz w:val="20"/>
          <w:szCs w:val="20"/>
        </w:rPr>
      </w:pPr>
    </w:p>
    <w:p w:rsidR="00C718B7" w:rsidRPr="004F4F7E" w:rsidRDefault="004F4F7E">
      <w:pPr>
        <w:pStyle w:val="Barevnseznamzvraznn11"/>
        <w:numPr>
          <w:ilvl w:val="0"/>
          <w:numId w:val="5"/>
        </w:numPr>
        <w:ind w:left="426" w:hanging="426"/>
      </w:pPr>
      <w:r>
        <w:rPr>
          <w:rFonts w:ascii="Arial" w:hAnsi="Arial" w:cs="Arial"/>
        </w:rPr>
        <w:t>David Levora</w:t>
      </w:r>
    </w:p>
    <w:p w:rsidR="00C718B7" w:rsidRPr="004F4F7E" w:rsidRDefault="00C718B7">
      <w:pPr>
        <w:tabs>
          <w:tab w:val="left" w:pos="1701"/>
        </w:tabs>
        <w:ind w:left="425"/>
      </w:pPr>
      <w:r w:rsidRPr="004F4F7E">
        <w:rPr>
          <w:rFonts w:ascii="Arial" w:hAnsi="Arial" w:cs="Arial"/>
          <w:sz w:val="20"/>
          <w:szCs w:val="20"/>
        </w:rPr>
        <w:t>se sídlem:</w:t>
      </w:r>
      <w:r w:rsidRPr="004F4F7E">
        <w:rPr>
          <w:rFonts w:ascii="Arial" w:hAnsi="Arial" w:cs="Arial"/>
          <w:sz w:val="20"/>
          <w:szCs w:val="20"/>
        </w:rPr>
        <w:tab/>
      </w:r>
      <w:r w:rsidRPr="004F4F7E">
        <w:rPr>
          <w:rFonts w:ascii="Arial" w:hAnsi="Arial" w:cs="Arial"/>
          <w:sz w:val="20"/>
          <w:szCs w:val="20"/>
        </w:rPr>
        <w:tab/>
      </w:r>
      <w:r w:rsidRPr="004F4F7E">
        <w:rPr>
          <w:rFonts w:ascii="Arial" w:hAnsi="Arial" w:cs="Arial"/>
          <w:sz w:val="20"/>
          <w:szCs w:val="20"/>
        </w:rPr>
        <w:tab/>
      </w:r>
      <w:r w:rsidR="004F4F7E">
        <w:rPr>
          <w:rFonts w:ascii="Arial" w:hAnsi="Arial" w:cs="Arial"/>
          <w:sz w:val="20"/>
          <w:szCs w:val="20"/>
        </w:rPr>
        <w:t>Machatého 689/5, Praha 5 – Hlubočepy, 152 00  Praha</w:t>
      </w:r>
    </w:p>
    <w:p w:rsidR="00C718B7" w:rsidRPr="004F4F7E" w:rsidRDefault="00C718B7">
      <w:pPr>
        <w:tabs>
          <w:tab w:val="left" w:pos="1701"/>
        </w:tabs>
        <w:ind w:left="425"/>
      </w:pPr>
      <w:r w:rsidRPr="004F4F7E">
        <w:rPr>
          <w:rFonts w:ascii="Arial" w:eastAsia="Times New Roman" w:hAnsi="Arial" w:cs="Arial"/>
          <w:color w:val="00000A"/>
          <w:sz w:val="20"/>
          <w:szCs w:val="20"/>
        </w:rPr>
        <w:t>korespondenční adresa:</w:t>
      </w:r>
      <w:r w:rsidRPr="004F4F7E">
        <w:rPr>
          <w:rFonts w:ascii="Arial" w:eastAsia="Times New Roman" w:hAnsi="Arial" w:cs="Arial"/>
          <w:color w:val="00000A"/>
          <w:sz w:val="20"/>
          <w:szCs w:val="20"/>
        </w:rPr>
        <w:tab/>
      </w:r>
      <w:r w:rsidR="004F4F7E">
        <w:rPr>
          <w:rFonts w:ascii="Arial" w:hAnsi="Arial" w:cs="Arial"/>
          <w:sz w:val="20"/>
          <w:szCs w:val="20"/>
        </w:rPr>
        <w:t>Machatého 689/5, Praha 5 – Hlubočepy, 152 00  Praha</w:t>
      </w:r>
    </w:p>
    <w:p w:rsidR="00C718B7" w:rsidRPr="004F4F7E" w:rsidRDefault="00C718B7">
      <w:pPr>
        <w:tabs>
          <w:tab w:val="left" w:pos="1701"/>
        </w:tabs>
        <w:ind w:left="425"/>
      </w:pPr>
      <w:r w:rsidRPr="004F4F7E">
        <w:rPr>
          <w:rFonts w:ascii="Arial" w:hAnsi="Arial" w:cs="Arial"/>
          <w:sz w:val="20"/>
          <w:szCs w:val="20"/>
        </w:rPr>
        <w:t>kterou zastupuje:</w:t>
      </w:r>
      <w:r w:rsidRPr="004F4F7E">
        <w:rPr>
          <w:rFonts w:ascii="Arial" w:hAnsi="Arial" w:cs="Arial"/>
          <w:sz w:val="20"/>
          <w:szCs w:val="20"/>
        </w:rPr>
        <w:tab/>
      </w:r>
      <w:r w:rsidRPr="004F4F7E">
        <w:rPr>
          <w:rFonts w:ascii="Arial" w:hAnsi="Arial" w:cs="Arial"/>
          <w:sz w:val="20"/>
          <w:szCs w:val="20"/>
        </w:rPr>
        <w:tab/>
      </w:r>
      <w:r w:rsidR="004F4F7E">
        <w:rPr>
          <w:rFonts w:ascii="Arial" w:hAnsi="Arial" w:cs="Arial"/>
          <w:sz w:val="20"/>
          <w:szCs w:val="20"/>
        </w:rPr>
        <w:t>David Levora</w:t>
      </w:r>
    </w:p>
    <w:p w:rsidR="00C718B7" w:rsidRPr="004F4F7E" w:rsidRDefault="00C718B7">
      <w:pPr>
        <w:tabs>
          <w:tab w:val="left" w:pos="1701"/>
        </w:tabs>
        <w:ind w:left="425"/>
      </w:pPr>
      <w:r w:rsidRPr="004F4F7E">
        <w:rPr>
          <w:rFonts w:ascii="Arial" w:hAnsi="Arial" w:cs="Arial"/>
          <w:sz w:val="20"/>
          <w:szCs w:val="20"/>
        </w:rPr>
        <w:t>IČO:</w:t>
      </w:r>
      <w:r w:rsidRPr="004F4F7E">
        <w:rPr>
          <w:rFonts w:ascii="Arial" w:hAnsi="Arial" w:cs="Arial"/>
          <w:sz w:val="20"/>
          <w:szCs w:val="20"/>
        </w:rPr>
        <w:tab/>
      </w:r>
      <w:r w:rsidRPr="004F4F7E">
        <w:rPr>
          <w:rFonts w:ascii="Arial" w:hAnsi="Arial" w:cs="Arial"/>
          <w:sz w:val="20"/>
          <w:szCs w:val="20"/>
        </w:rPr>
        <w:tab/>
      </w:r>
      <w:r w:rsidRPr="004F4F7E">
        <w:rPr>
          <w:rFonts w:ascii="Arial" w:hAnsi="Arial" w:cs="Arial"/>
          <w:sz w:val="20"/>
          <w:szCs w:val="20"/>
        </w:rPr>
        <w:tab/>
      </w:r>
      <w:r w:rsidR="004F4F7E">
        <w:rPr>
          <w:rFonts w:ascii="Arial" w:hAnsi="Arial" w:cs="Arial"/>
          <w:sz w:val="20"/>
          <w:szCs w:val="20"/>
        </w:rPr>
        <w:t>74719751</w:t>
      </w:r>
    </w:p>
    <w:p w:rsidR="00C718B7" w:rsidRPr="004F4F7E" w:rsidRDefault="00C718B7">
      <w:pPr>
        <w:tabs>
          <w:tab w:val="left" w:pos="1701"/>
        </w:tabs>
        <w:ind w:left="425"/>
      </w:pPr>
      <w:r w:rsidRPr="004F4F7E">
        <w:rPr>
          <w:rFonts w:ascii="Arial" w:hAnsi="Arial" w:cs="Arial"/>
          <w:sz w:val="20"/>
          <w:szCs w:val="20"/>
        </w:rPr>
        <w:t>DIČ:</w:t>
      </w:r>
      <w:r w:rsidRPr="004F4F7E">
        <w:rPr>
          <w:rFonts w:ascii="Arial" w:hAnsi="Arial" w:cs="Arial"/>
          <w:sz w:val="20"/>
          <w:szCs w:val="20"/>
        </w:rPr>
        <w:tab/>
      </w:r>
      <w:r w:rsidRPr="004F4F7E">
        <w:rPr>
          <w:rFonts w:ascii="Arial" w:hAnsi="Arial" w:cs="Arial"/>
          <w:sz w:val="20"/>
          <w:szCs w:val="20"/>
        </w:rPr>
        <w:tab/>
      </w:r>
      <w:r w:rsidRPr="004F4F7E">
        <w:rPr>
          <w:rFonts w:ascii="Arial" w:hAnsi="Arial" w:cs="Arial"/>
          <w:sz w:val="20"/>
          <w:szCs w:val="20"/>
        </w:rPr>
        <w:tab/>
      </w:r>
      <w:r w:rsidR="004F4F7E">
        <w:rPr>
          <w:rFonts w:ascii="Arial" w:hAnsi="Arial" w:cs="Arial"/>
          <w:sz w:val="20"/>
          <w:szCs w:val="20"/>
        </w:rPr>
        <w:t>CZ8601041779</w:t>
      </w:r>
    </w:p>
    <w:p w:rsidR="00C718B7" w:rsidRPr="004F4F7E" w:rsidRDefault="00C718B7">
      <w:pPr>
        <w:tabs>
          <w:tab w:val="left" w:pos="1701"/>
        </w:tabs>
        <w:ind w:left="425"/>
      </w:pPr>
      <w:r w:rsidRPr="004F4F7E">
        <w:rPr>
          <w:rFonts w:ascii="Arial" w:hAnsi="Arial" w:cs="Arial"/>
          <w:sz w:val="20"/>
          <w:szCs w:val="20"/>
        </w:rPr>
        <w:t>Bankovní spojení:</w:t>
      </w:r>
      <w:r w:rsidRPr="004F4F7E">
        <w:rPr>
          <w:rFonts w:ascii="Arial" w:hAnsi="Arial" w:cs="Arial"/>
          <w:sz w:val="20"/>
          <w:szCs w:val="20"/>
        </w:rPr>
        <w:tab/>
      </w:r>
      <w:r w:rsidRPr="004F4F7E">
        <w:rPr>
          <w:rFonts w:ascii="Arial" w:hAnsi="Arial" w:cs="Arial"/>
          <w:sz w:val="20"/>
          <w:szCs w:val="20"/>
        </w:rPr>
        <w:tab/>
      </w:r>
      <w:r w:rsidR="00171F5A">
        <w:rPr>
          <w:rFonts w:ascii="Arial" w:hAnsi="Arial" w:cs="Arial"/>
          <w:sz w:val="20"/>
          <w:szCs w:val="20"/>
        </w:rPr>
        <w:t>xxxxx</w:t>
      </w:r>
    </w:p>
    <w:p w:rsidR="00C718B7" w:rsidRPr="004F4F7E" w:rsidRDefault="00C718B7">
      <w:pPr>
        <w:tabs>
          <w:tab w:val="left" w:pos="1701"/>
        </w:tabs>
        <w:ind w:left="425"/>
      </w:pPr>
      <w:r w:rsidRPr="004F4F7E">
        <w:rPr>
          <w:rFonts w:ascii="Arial" w:hAnsi="Arial" w:cs="Arial"/>
          <w:sz w:val="20"/>
          <w:szCs w:val="20"/>
        </w:rPr>
        <w:t>Číslo účtu:</w:t>
      </w:r>
      <w:r w:rsidRPr="004F4F7E">
        <w:rPr>
          <w:rFonts w:ascii="Arial" w:hAnsi="Arial" w:cs="Arial"/>
          <w:sz w:val="20"/>
          <w:szCs w:val="20"/>
        </w:rPr>
        <w:tab/>
      </w:r>
      <w:r w:rsidRPr="004F4F7E">
        <w:rPr>
          <w:rFonts w:ascii="Arial" w:hAnsi="Arial" w:cs="Arial"/>
          <w:sz w:val="20"/>
          <w:szCs w:val="20"/>
        </w:rPr>
        <w:tab/>
      </w:r>
      <w:r w:rsidRPr="004F4F7E">
        <w:rPr>
          <w:rFonts w:ascii="Arial" w:hAnsi="Arial" w:cs="Arial"/>
          <w:sz w:val="20"/>
          <w:szCs w:val="20"/>
        </w:rPr>
        <w:tab/>
      </w:r>
      <w:r w:rsidR="00171F5A">
        <w:rPr>
          <w:rFonts w:ascii="Arial" w:hAnsi="Arial" w:cs="Arial"/>
          <w:sz w:val="20"/>
          <w:szCs w:val="20"/>
        </w:rPr>
        <w:t>xxxxx</w:t>
      </w:r>
    </w:p>
    <w:p w:rsidR="00C718B7" w:rsidRDefault="004F4F7E">
      <w:pPr>
        <w:tabs>
          <w:tab w:val="left" w:pos="1701"/>
        </w:tabs>
      </w:pPr>
      <w:r>
        <w:rPr>
          <w:rFonts w:ascii="Arial" w:hAnsi="Arial" w:cs="Arial"/>
          <w:sz w:val="20"/>
          <w:szCs w:val="20"/>
        </w:rPr>
        <w:t>Fyzická osoba podnikající dle živnostenského zákona nezapsaná v Obchodním rejskříku</w:t>
      </w:r>
    </w:p>
    <w:p w:rsidR="00C718B7" w:rsidRDefault="00C718B7">
      <w:pPr>
        <w:tabs>
          <w:tab w:val="left" w:pos="1701"/>
        </w:tabs>
        <w:ind w:left="426"/>
      </w:pPr>
      <w:r w:rsidRPr="001E0EF2">
        <w:rPr>
          <w:rFonts w:ascii="Arial" w:eastAsia="Arial" w:hAnsi="Arial" w:cs="Arial"/>
          <w:sz w:val="20"/>
          <w:szCs w:val="20"/>
        </w:rPr>
        <w:t xml:space="preserve"> </w:t>
      </w:r>
    </w:p>
    <w:p w:rsidR="00C718B7" w:rsidRDefault="00C718B7">
      <w:pPr>
        <w:tabs>
          <w:tab w:val="left" w:pos="1701"/>
        </w:tabs>
        <w:ind w:left="426"/>
      </w:pPr>
      <w:r>
        <w:rPr>
          <w:rFonts w:ascii="Arial" w:hAnsi="Arial" w:cs="Arial"/>
          <w:sz w:val="20"/>
          <w:szCs w:val="20"/>
        </w:rPr>
        <w:t>(dále jen „Prodávající“)</w:t>
      </w:r>
    </w:p>
    <w:p w:rsidR="00C718B7" w:rsidRDefault="00C718B7">
      <w:pPr>
        <w:tabs>
          <w:tab w:val="left" w:pos="1701"/>
        </w:tabs>
        <w:ind w:left="426"/>
        <w:rPr>
          <w:rFonts w:ascii="Arial" w:hAnsi="Arial" w:cs="Arial"/>
          <w:sz w:val="20"/>
          <w:szCs w:val="20"/>
        </w:rPr>
      </w:pPr>
    </w:p>
    <w:p w:rsidR="00C718B7" w:rsidRDefault="00C718B7">
      <w:pPr>
        <w:tabs>
          <w:tab w:val="left" w:pos="1701"/>
        </w:tabs>
        <w:ind w:left="426"/>
      </w:pPr>
      <w:r>
        <w:rPr>
          <w:rFonts w:ascii="Arial" w:hAnsi="Arial" w:cs="Arial"/>
          <w:sz w:val="20"/>
          <w:szCs w:val="20"/>
        </w:rPr>
        <w:t xml:space="preserve">(společně též „Smluvní strany“) </w:t>
      </w:r>
    </w:p>
    <w:p w:rsidR="00C718B7" w:rsidRPr="008B1FDE" w:rsidRDefault="00C718B7" w:rsidP="00D419A3">
      <w:pPr>
        <w:spacing w:before="240" w:after="120"/>
        <w:jc w:val="center"/>
      </w:pPr>
      <w:r w:rsidRPr="008B1FDE">
        <w:rPr>
          <w:rFonts w:ascii="Arial" w:eastAsia="Times New Roman" w:hAnsi="Arial" w:cs="Arial"/>
          <w:b/>
          <w:color w:val="00000A"/>
          <w:sz w:val="20"/>
          <w:szCs w:val="20"/>
        </w:rPr>
        <w:t>Preambule</w:t>
      </w:r>
    </w:p>
    <w:p w:rsidR="00C718B7" w:rsidRPr="008B1FDE" w:rsidRDefault="00C718B7" w:rsidP="00D419A3">
      <w:pPr>
        <w:numPr>
          <w:ilvl w:val="0"/>
          <w:numId w:val="7"/>
        </w:numPr>
        <w:spacing w:before="120" w:after="120"/>
        <w:ind w:left="360"/>
        <w:jc w:val="both"/>
      </w:pPr>
      <w:r w:rsidRPr="008B1FDE">
        <w:rPr>
          <w:rFonts w:ascii="Arial" w:eastAsia="Times New Roman" w:hAnsi="Arial" w:cs="Arial"/>
          <w:color w:val="00000A"/>
          <w:sz w:val="20"/>
          <w:szCs w:val="20"/>
        </w:rPr>
        <w:t xml:space="preserve">Tato Smlouva upravuje vztah mezi </w:t>
      </w:r>
      <w:r w:rsidR="00644A31">
        <w:rPr>
          <w:rFonts w:ascii="Arial" w:eastAsia="Times New Roman" w:hAnsi="Arial" w:cs="Arial"/>
          <w:color w:val="00000A"/>
          <w:sz w:val="20"/>
          <w:szCs w:val="20"/>
        </w:rPr>
        <w:t>Kupujícím</w:t>
      </w:r>
      <w:r w:rsidRPr="008B1FDE">
        <w:rPr>
          <w:rFonts w:ascii="Arial" w:eastAsia="Times New Roman" w:hAnsi="Arial" w:cs="Arial"/>
          <w:color w:val="00000A"/>
          <w:sz w:val="20"/>
          <w:szCs w:val="20"/>
        </w:rPr>
        <w:t xml:space="preserve"> a Prodávajícím, který vzešel z výsledku veřejné zakázky malého rozsahu</w:t>
      </w:r>
      <w:r w:rsidR="00047F3D" w:rsidRPr="008B1FDE">
        <w:rPr>
          <w:rFonts w:ascii="Arial" w:eastAsia="Times New Roman" w:hAnsi="Arial" w:cs="Arial"/>
          <w:b/>
          <w:color w:val="00000A"/>
          <w:sz w:val="20"/>
          <w:szCs w:val="20"/>
        </w:rPr>
        <w:t xml:space="preserve"> </w:t>
      </w:r>
      <w:r w:rsidR="003820FA">
        <w:rPr>
          <w:rFonts w:ascii="Arial" w:eastAsia="Times New Roman" w:hAnsi="Arial" w:cs="Arial"/>
          <w:b/>
          <w:color w:val="00000A"/>
          <w:sz w:val="20"/>
          <w:szCs w:val="20"/>
        </w:rPr>
        <w:t xml:space="preserve">– Nákup </w:t>
      </w:r>
      <w:r w:rsidR="00644A31">
        <w:rPr>
          <w:rFonts w:ascii="Arial" w:eastAsia="Times New Roman" w:hAnsi="Arial" w:cs="Arial"/>
          <w:b/>
          <w:color w:val="00000A"/>
          <w:sz w:val="20"/>
          <w:szCs w:val="20"/>
        </w:rPr>
        <w:t>tonerů do tiskáren</w:t>
      </w:r>
      <w:r w:rsidR="00556561">
        <w:rPr>
          <w:rFonts w:ascii="Arial" w:eastAsia="Times New Roman" w:hAnsi="Arial" w:cs="Arial"/>
          <w:b/>
          <w:color w:val="00000A"/>
          <w:sz w:val="20"/>
          <w:szCs w:val="20"/>
        </w:rPr>
        <w:t>.</w:t>
      </w:r>
      <w:r w:rsidR="003820FA">
        <w:rPr>
          <w:rFonts w:ascii="Arial" w:eastAsia="Times New Roman" w:hAnsi="Arial" w:cs="Arial"/>
          <w:b/>
          <w:color w:val="00000A"/>
          <w:sz w:val="20"/>
          <w:szCs w:val="20"/>
        </w:rPr>
        <w:t xml:space="preserve"> </w:t>
      </w:r>
    </w:p>
    <w:p w:rsidR="00C718B7" w:rsidRPr="008B1FDE" w:rsidRDefault="00C718B7" w:rsidP="00D419A3">
      <w:pPr>
        <w:numPr>
          <w:ilvl w:val="0"/>
          <w:numId w:val="7"/>
        </w:numPr>
        <w:spacing w:before="120" w:after="120"/>
        <w:ind w:left="360"/>
        <w:jc w:val="both"/>
      </w:pPr>
      <w:r w:rsidRPr="008B1FDE">
        <w:rPr>
          <w:rFonts w:ascii="Arial" w:eastAsia="Times New Roman" w:hAnsi="Arial" w:cs="Arial"/>
          <w:color w:val="00000A"/>
          <w:sz w:val="20"/>
          <w:szCs w:val="20"/>
        </w:rPr>
        <w:t xml:space="preserve">Tato Smlouva stanovuje základní obsah právního vztahu na poskytnutí požadovaného předmětu plnění mezi Smluvními stranami. Ustanovení Smlouvy je třeba vykládat v souladu se zadávacími podmínkami. </w:t>
      </w:r>
    </w:p>
    <w:p w:rsidR="00C718B7" w:rsidRPr="008B1FDE" w:rsidRDefault="00C718B7" w:rsidP="00D419A3">
      <w:pPr>
        <w:numPr>
          <w:ilvl w:val="0"/>
          <w:numId w:val="7"/>
        </w:numPr>
        <w:spacing w:before="120" w:after="120"/>
        <w:ind w:left="360"/>
        <w:jc w:val="both"/>
      </w:pPr>
      <w:r w:rsidRPr="008B1FDE">
        <w:rPr>
          <w:rFonts w:ascii="Arial" w:eastAsia="Times New Roman" w:hAnsi="Arial" w:cs="Arial"/>
          <w:color w:val="00000A"/>
          <w:sz w:val="20"/>
          <w:szCs w:val="20"/>
        </w:rPr>
        <w:t>Prodávající tímto prohlašuje, že je oprávněn poskytnout plnění dle této Smlouvy a že jím poskytnuté plnění odpovídá všem požadavkům vyplývajícím z platných právních předpisů, které se na plnění vztahují.</w:t>
      </w:r>
      <w:r w:rsidR="00047F3D" w:rsidRPr="008B1FDE">
        <w:rPr>
          <w:rFonts w:ascii="Arial" w:eastAsia="Times New Roman" w:hAnsi="Arial" w:cs="Arial"/>
          <w:color w:val="00000A"/>
          <w:sz w:val="20"/>
          <w:szCs w:val="20"/>
        </w:rPr>
        <w:t xml:space="preserve"> Potvrzuje, že jde o zboží nové, nepoužité a nerepasované, a že je </w:t>
      </w:r>
      <w:r w:rsidR="00141A29">
        <w:rPr>
          <w:rFonts w:ascii="Arial" w:eastAsia="Times New Roman" w:hAnsi="Arial" w:cs="Arial"/>
          <w:color w:val="00000A"/>
          <w:sz w:val="20"/>
          <w:szCs w:val="20"/>
        </w:rPr>
        <w:t xml:space="preserve">schopen zajistit záruční </w:t>
      </w:r>
      <w:r w:rsidR="0089635F">
        <w:rPr>
          <w:rFonts w:ascii="Arial" w:eastAsia="Times New Roman" w:hAnsi="Arial" w:cs="Arial"/>
          <w:color w:val="00000A"/>
          <w:sz w:val="20"/>
          <w:szCs w:val="20"/>
        </w:rPr>
        <w:t>výměnu</w:t>
      </w:r>
      <w:r w:rsidR="00141A29">
        <w:rPr>
          <w:rFonts w:ascii="Arial" w:eastAsia="Times New Roman" w:hAnsi="Arial" w:cs="Arial"/>
          <w:color w:val="00000A"/>
          <w:sz w:val="20"/>
          <w:szCs w:val="20"/>
        </w:rPr>
        <w:t xml:space="preserve"> a že je možné dané zboží prodávat v rámci CZ distribuce. </w:t>
      </w:r>
      <w:r w:rsidR="00644A31">
        <w:rPr>
          <w:rFonts w:ascii="Arial" w:eastAsia="Times New Roman" w:hAnsi="Arial" w:cs="Arial"/>
          <w:color w:val="00000A"/>
          <w:sz w:val="20"/>
          <w:szCs w:val="20"/>
        </w:rPr>
        <w:t xml:space="preserve">Zároveň potrvrzuje, že jde o zboží originální, značkové a nikoliv nahrážky. </w:t>
      </w:r>
    </w:p>
    <w:p w:rsidR="00FB1D64" w:rsidRPr="00FB1D64" w:rsidRDefault="00644A31" w:rsidP="00D419A3">
      <w:pPr>
        <w:numPr>
          <w:ilvl w:val="0"/>
          <w:numId w:val="7"/>
        </w:numPr>
        <w:spacing w:before="120" w:after="120"/>
        <w:ind w:left="360"/>
        <w:jc w:val="both"/>
      </w:pPr>
      <w:r>
        <w:rPr>
          <w:rFonts w:ascii="Arial" w:eastAsia="Times New Roman" w:hAnsi="Arial" w:cs="Arial"/>
          <w:color w:val="00000A"/>
          <w:sz w:val="20"/>
          <w:szCs w:val="20"/>
        </w:rPr>
        <w:t>PGRLF</w:t>
      </w:r>
      <w:r w:rsidR="00C718B7" w:rsidRPr="008B1FDE">
        <w:rPr>
          <w:rFonts w:ascii="Arial" w:eastAsia="Times New Roman" w:hAnsi="Arial" w:cs="Arial"/>
          <w:color w:val="00000A"/>
          <w:sz w:val="20"/>
          <w:szCs w:val="20"/>
        </w:rPr>
        <w:t xml:space="preserve"> uzavírá tuto Smlouvu za účelem dodání vhodných </w:t>
      </w:r>
      <w:r w:rsidR="003820FA">
        <w:rPr>
          <w:rFonts w:ascii="Arial" w:eastAsia="Times New Roman" w:hAnsi="Arial" w:cs="Arial"/>
          <w:color w:val="00000A"/>
          <w:sz w:val="20"/>
          <w:szCs w:val="20"/>
        </w:rPr>
        <w:t xml:space="preserve"> </w:t>
      </w:r>
      <w:r>
        <w:rPr>
          <w:rFonts w:ascii="Arial" w:eastAsia="Times New Roman" w:hAnsi="Arial" w:cs="Arial"/>
          <w:color w:val="00000A"/>
          <w:sz w:val="20"/>
          <w:szCs w:val="20"/>
        </w:rPr>
        <w:t>originálních tonerů pro zajištění plynu,lého a bezproblémového chodu multifunkčních tiskových zařžízení</w:t>
      </w:r>
      <w:r w:rsidR="003820FA">
        <w:rPr>
          <w:rFonts w:ascii="Arial" w:eastAsia="Times New Roman" w:hAnsi="Arial" w:cs="Arial"/>
          <w:color w:val="00000A"/>
          <w:sz w:val="20"/>
          <w:szCs w:val="20"/>
        </w:rPr>
        <w:t>.</w:t>
      </w:r>
    </w:p>
    <w:p w:rsidR="00C718B7" w:rsidRPr="008B1FDE" w:rsidRDefault="003820FA" w:rsidP="00FB1D64">
      <w:pPr>
        <w:spacing w:before="120" w:after="120"/>
        <w:jc w:val="both"/>
      </w:pPr>
      <w:r>
        <w:rPr>
          <w:rFonts w:ascii="Arial" w:eastAsia="Times New Roman" w:hAnsi="Arial" w:cs="Arial"/>
          <w:color w:val="00000A"/>
          <w:sz w:val="20"/>
          <w:szCs w:val="20"/>
        </w:rPr>
        <w:t xml:space="preserve"> </w:t>
      </w:r>
    </w:p>
    <w:p w:rsidR="00C718B7" w:rsidRPr="008B1FDE" w:rsidRDefault="00C718B7" w:rsidP="00D419A3">
      <w:pPr>
        <w:pStyle w:val="ListParagraph1"/>
        <w:numPr>
          <w:ilvl w:val="0"/>
          <w:numId w:val="14"/>
        </w:numPr>
        <w:spacing w:before="240" w:after="120"/>
        <w:ind w:left="1003" w:hanging="357"/>
        <w:jc w:val="center"/>
      </w:pPr>
      <w:r w:rsidRPr="008B1FDE">
        <w:rPr>
          <w:rFonts w:ascii="Arial" w:eastAsia="Times New Roman" w:hAnsi="Arial" w:cs="Arial"/>
          <w:b/>
          <w:color w:val="00000A"/>
          <w:sz w:val="20"/>
          <w:szCs w:val="20"/>
        </w:rPr>
        <w:lastRenderedPageBreak/>
        <w:t xml:space="preserve">Článek </w:t>
      </w:r>
    </w:p>
    <w:p w:rsidR="00C718B7" w:rsidRPr="008B1FDE" w:rsidRDefault="00C718B7" w:rsidP="00D419A3">
      <w:pPr>
        <w:pStyle w:val="ListParagraph1"/>
        <w:spacing w:before="240" w:after="120"/>
        <w:ind w:left="1003"/>
        <w:jc w:val="center"/>
      </w:pPr>
      <w:r w:rsidRPr="008B1FDE">
        <w:rPr>
          <w:rFonts w:ascii="Arial" w:eastAsia="Times New Roman" w:hAnsi="Arial" w:cs="Arial"/>
          <w:b/>
          <w:color w:val="00000A"/>
          <w:sz w:val="20"/>
          <w:szCs w:val="20"/>
        </w:rPr>
        <w:t>Předmět Smlouvy</w:t>
      </w:r>
    </w:p>
    <w:p w:rsidR="00C718B7" w:rsidRPr="008B1FDE" w:rsidRDefault="00C718B7" w:rsidP="00D419A3">
      <w:pPr>
        <w:pStyle w:val="ListParagraph1"/>
        <w:spacing w:before="240" w:after="120"/>
        <w:ind w:left="1003"/>
        <w:rPr>
          <w:rFonts w:ascii="Arial" w:eastAsia="Times New Roman" w:hAnsi="Arial" w:cs="Arial"/>
          <w:b/>
          <w:color w:val="00000A"/>
          <w:sz w:val="20"/>
          <w:szCs w:val="20"/>
        </w:rPr>
      </w:pPr>
    </w:p>
    <w:p w:rsidR="00C718B7" w:rsidRPr="00964509" w:rsidRDefault="00C718B7" w:rsidP="00FB1D64">
      <w:pPr>
        <w:pStyle w:val="ListParagraph1"/>
        <w:numPr>
          <w:ilvl w:val="0"/>
          <w:numId w:val="12"/>
        </w:numPr>
        <w:spacing w:before="120" w:after="120"/>
        <w:jc w:val="both"/>
      </w:pPr>
      <w:r w:rsidRPr="008B1FDE">
        <w:rPr>
          <w:rFonts w:ascii="Arial" w:hAnsi="Arial" w:cs="Arial"/>
          <w:sz w:val="20"/>
          <w:szCs w:val="20"/>
        </w:rPr>
        <w:t xml:space="preserve">Předmětem této Smlouvy je závazek Prodávajícího odevzdat Kupujícímu předmět koupě, </w:t>
      </w:r>
      <w:r w:rsidR="00FB1D64">
        <w:rPr>
          <w:rFonts w:ascii="Arial" w:hAnsi="Arial" w:cs="Arial"/>
          <w:sz w:val="20"/>
          <w:szCs w:val="20"/>
        </w:rPr>
        <w:t xml:space="preserve">specifikovaný v Příloze č. 1 této Smlouvy, </w:t>
      </w:r>
      <w:r w:rsidRPr="00FB1D64">
        <w:rPr>
          <w:rFonts w:ascii="Arial" w:hAnsi="Arial" w:cs="Arial"/>
          <w:sz w:val="20"/>
          <w:szCs w:val="20"/>
        </w:rPr>
        <w:t>a umožnit mu nabýt k předmět</w:t>
      </w:r>
      <w:r w:rsidR="002F7762" w:rsidRPr="00FB1D64">
        <w:rPr>
          <w:rFonts w:ascii="Arial" w:hAnsi="Arial" w:cs="Arial"/>
          <w:sz w:val="20"/>
          <w:szCs w:val="20"/>
        </w:rPr>
        <w:t>ům</w:t>
      </w:r>
      <w:r w:rsidRPr="00FB1D64">
        <w:rPr>
          <w:rFonts w:ascii="Arial" w:hAnsi="Arial" w:cs="Arial"/>
          <w:sz w:val="20"/>
          <w:szCs w:val="20"/>
        </w:rPr>
        <w:t xml:space="preserve"> koupě vlastnické právo, to vše v rozsahu a za podmínek stanovených touto Smlouvou. Bližší specifikace předmětu plnění je uvedena v čl. II. této Smlouvy.</w:t>
      </w:r>
    </w:p>
    <w:p w:rsidR="00964509" w:rsidRPr="008B1FDE" w:rsidRDefault="00964509" w:rsidP="00964509">
      <w:pPr>
        <w:pStyle w:val="ListParagraph1"/>
        <w:numPr>
          <w:ilvl w:val="0"/>
          <w:numId w:val="12"/>
        </w:numPr>
        <w:spacing w:before="120" w:after="120"/>
        <w:jc w:val="both"/>
      </w:pPr>
      <w:r>
        <w:rPr>
          <w:rFonts w:ascii="Arial" w:hAnsi="Arial" w:cs="Arial"/>
          <w:sz w:val="20"/>
          <w:szCs w:val="20"/>
        </w:rPr>
        <w:t xml:space="preserve">Prodávající se dále zavazuje, že odveze staré tonery, za které budou tyto nové splněny zdarma. </w:t>
      </w:r>
    </w:p>
    <w:p w:rsidR="002F7762" w:rsidRPr="00854122" w:rsidRDefault="002F7762" w:rsidP="00D419A3">
      <w:pPr>
        <w:pStyle w:val="ListParagraph1"/>
        <w:spacing w:before="120" w:after="120"/>
        <w:ind w:left="0"/>
        <w:jc w:val="both"/>
        <w:rPr>
          <w:highlight w:val="lightGray"/>
        </w:rPr>
      </w:pPr>
    </w:p>
    <w:p w:rsidR="00C718B7" w:rsidRPr="008B1FDE" w:rsidRDefault="00C718B7" w:rsidP="00D419A3">
      <w:pPr>
        <w:pStyle w:val="ListParagraph1"/>
        <w:numPr>
          <w:ilvl w:val="0"/>
          <w:numId w:val="12"/>
        </w:numPr>
        <w:spacing w:before="120" w:after="120"/>
        <w:jc w:val="both"/>
      </w:pPr>
      <w:r w:rsidRPr="008B1FDE">
        <w:rPr>
          <w:rFonts w:ascii="Arial" w:hAnsi="Arial" w:cs="Arial"/>
          <w:sz w:val="20"/>
          <w:szCs w:val="20"/>
        </w:rPr>
        <w:t>Předmětem Smlouvy je dále závazek Kupujícího předmět koupě za podmínek ve Smlouvě uvedených převzít a zaplatit Prodávajícímu za řádné splnění předmětu plnění kupní cenu ve výši a za podmínek dle článku III. a V. této Smlouvy.</w:t>
      </w:r>
    </w:p>
    <w:p w:rsidR="00C718B7" w:rsidRPr="008B1FDE" w:rsidRDefault="00C718B7" w:rsidP="00D419A3">
      <w:pPr>
        <w:pStyle w:val="ListParagraph1"/>
        <w:spacing w:before="120" w:after="120"/>
        <w:ind w:left="0"/>
        <w:jc w:val="both"/>
        <w:rPr>
          <w:rFonts w:ascii="Arial" w:hAnsi="Arial" w:cs="Arial"/>
          <w:sz w:val="20"/>
          <w:szCs w:val="20"/>
        </w:rPr>
      </w:pPr>
    </w:p>
    <w:p w:rsidR="00C718B7" w:rsidRPr="008B1FDE" w:rsidRDefault="00C718B7" w:rsidP="00D419A3">
      <w:pPr>
        <w:pStyle w:val="ListParagraph1"/>
        <w:numPr>
          <w:ilvl w:val="0"/>
          <w:numId w:val="14"/>
        </w:numPr>
        <w:spacing w:before="240" w:after="120"/>
        <w:ind w:left="1003" w:hanging="357"/>
        <w:jc w:val="center"/>
      </w:pPr>
      <w:r w:rsidRPr="008B1FDE">
        <w:rPr>
          <w:rFonts w:ascii="Arial" w:eastAsia="Times New Roman" w:hAnsi="Arial" w:cs="Arial"/>
          <w:b/>
          <w:color w:val="00000A"/>
          <w:sz w:val="20"/>
          <w:szCs w:val="20"/>
        </w:rPr>
        <w:t xml:space="preserve">Článek </w:t>
      </w:r>
      <w:r w:rsidRPr="008B1FDE">
        <w:rPr>
          <w:rFonts w:ascii="Arial" w:eastAsia="Times New Roman" w:hAnsi="Arial" w:cs="Arial"/>
          <w:b/>
          <w:color w:val="00000A"/>
          <w:sz w:val="20"/>
          <w:szCs w:val="20"/>
        </w:rPr>
        <w:br/>
        <w:t>Specifikace předmětu plnění</w:t>
      </w:r>
    </w:p>
    <w:p w:rsidR="00C718B7" w:rsidRPr="008B1FDE" w:rsidRDefault="00C718B7" w:rsidP="00D419A3">
      <w:pPr>
        <w:pStyle w:val="ListParagraph1"/>
        <w:spacing w:before="240" w:after="120"/>
        <w:ind w:left="1003"/>
        <w:rPr>
          <w:rFonts w:ascii="Arial" w:eastAsia="Times New Roman" w:hAnsi="Arial" w:cs="Arial"/>
          <w:b/>
          <w:color w:val="00000A"/>
          <w:sz w:val="20"/>
          <w:szCs w:val="20"/>
        </w:rPr>
      </w:pPr>
    </w:p>
    <w:p w:rsidR="00C718B7" w:rsidRPr="008B1FDE" w:rsidRDefault="00C718B7" w:rsidP="00D419A3">
      <w:pPr>
        <w:pStyle w:val="ListParagraph1"/>
        <w:numPr>
          <w:ilvl w:val="0"/>
          <w:numId w:val="15"/>
        </w:numPr>
        <w:spacing w:before="120" w:after="120"/>
        <w:ind w:left="426"/>
        <w:jc w:val="both"/>
      </w:pPr>
      <w:r w:rsidRPr="008B1FDE">
        <w:rPr>
          <w:rFonts w:ascii="Arial" w:hAnsi="Arial" w:cs="Arial"/>
          <w:sz w:val="20"/>
          <w:szCs w:val="20"/>
        </w:rPr>
        <w:t xml:space="preserve">Předmětem plnění je dodávka </w:t>
      </w:r>
      <w:r w:rsidR="00556561">
        <w:rPr>
          <w:rFonts w:ascii="Arial" w:hAnsi="Arial" w:cs="Arial"/>
          <w:sz w:val="20"/>
          <w:szCs w:val="20"/>
        </w:rPr>
        <w:t xml:space="preserve"> </w:t>
      </w:r>
      <w:r w:rsidR="00FB1D64">
        <w:rPr>
          <w:rFonts w:ascii="Arial" w:hAnsi="Arial" w:cs="Arial"/>
          <w:sz w:val="20"/>
          <w:szCs w:val="20"/>
        </w:rPr>
        <w:t xml:space="preserve">tonerů </w:t>
      </w:r>
      <w:r w:rsidRPr="008B1FDE">
        <w:rPr>
          <w:rFonts w:ascii="Arial" w:hAnsi="Arial" w:cs="Arial"/>
          <w:sz w:val="20"/>
          <w:szCs w:val="20"/>
        </w:rPr>
        <w:t>(dál</w:t>
      </w:r>
      <w:r w:rsidR="00FB1D64">
        <w:rPr>
          <w:rFonts w:ascii="Arial" w:hAnsi="Arial" w:cs="Arial"/>
          <w:sz w:val="20"/>
          <w:szCs w:val="20"/>
        </w:rPr>
        <w:t>e též jen „zboží“). Pokud je s</w:t>
      </w:r>
      <w:r w:rsidRPr="008B1FDE">
        <w:rPr>
          <w:rFonts w:ascii="Arial" w:hAnsi="Arial" w:cs="Arial"/>
          <w:sz w:val="20"/>
          <w:szCs w:val="20"/>
        </w:rPr>
        <w:t xml:space="preserve">oučástí předmětu plnění  předání dokladů, </w:t>
      </w:r>
      <w:r w:rsidR="00FB1D64">
        <w:rPr>
          <w:rFonts w:ascii="Arial" w:hAnsi="Arial" w:cs="Arial"/>
          <w:sz w:val="20"/>
          <w:szCs w:val="20"/>
        </w:rPr>
        <w:t xml:space="preserve">budou předány </w:t>
      </w:r>
      <w:r w:rsidRPr="008B1FDE">
        <w:rPr>
          <w:rFonts w:ascii="Arial" w:hAnsi="Arial" w:cs="Arial"/>
          <w:sz w:val="20"/>
          <w:szCs w:val="20"/>
        </w:rPr>
        <w:t>Kupujícímu současně se zbožím.</w:t>
      </w:r>
    </w:p>
    <w:p w:rsidR="003F30D3" w:rsidRPr="008B1FDE" w:rsidRDefault="003F30D3" w:rsidP="00D419A3">
      <w:pPr>
        <w:pStyle w:val="ListParagraph1"/>
        <w:spacing w:before="120" w:after="120"/>
        <w:ind w:left="426"/>
        <w:jc w:val="both"/>
      </w:pPr>
    </w:p>
    <w:p w:rsidR="00EB5003" w:rsidRPr="008B1FDE" w:rsidRDefault="00EB5003" w:rsidP="00D419A3">
      <w:pPr>
        <w:pStyle w:val="ListParagraph1"/>
        <w:numPr>
          <w:ilvl w:val="0"/>
          <w:numId w:val="15"/>
        </w:numPr>
        <w:spacing w:before="120" w:after="120"/>
        <w:ind w:left="426"/>
        <w:jc w:val="both"/>
      </w:pPr>
      <w:r w:rsidRPr="008B1FDE">
        <w:rPr>
          <w:rFonts w:ascii="Arial" w:hAnsi="Arial" w:cs="Arial"/>
          <w:sz w:val="20"/>
          <w:szCs w:val="20"/>
        </w:rPr>
        <w:t>Jedná se o</w:t>
      </w:r>
      <w:r w:rsidR="00FB1D64">
        <w:rPr>
          <w:rFonts w:ascii="Arial" w:hAnsi="Arial" w:cs="Arial"/>
          <w:sz w:val="20"/>
          <w:szCs w:val="20"/>
        </w:rPr>
        <w:t xml:space="preserve"> zboží, specifikovan é v Příloze 1</w:t>
      </w:r>
      <w:r w:rsidRPr="008B1FDE">
        <w:rPr>
          <w:rFonts w:ascii="Arial" w:hAnsi="Arial" w:cs="Arial"/>
          <w:sz w:val="20"/>
          <w:szCs w:val="20"/>
        </w:rPr>
        <w:t xml:space="preserve"> </w:t>
      </w:r>
      <w:r w:rsidR="00FB1D64">
        <w:rPr>
          <w:rFonts w:ascii="Arial" w:hAnsi="Arial" w:cs="Arial"/>
          <w:sz w:val="20"/>
          <w:szCs w:val="20"/>
        </w:rPr>
        <w:t xml:space="preserve">této Smlouvy. </w:t>
      </w:r>
    </w:p>
    <w:p w:rsidR="00EB5003" w:rsidRPr="008B1FDE" w:rsidRDefault="00EB5003" w:rsidP="00FB1D64">
      <w:pPr>
        <w:pStyle w:val="ListParagraph1"/>
        <w:spacing w:before="120" w:after="120"/>
        <w:ind w:left="0"/>
        <w:jc w:val="both"/>
      </w:pPr>
    </w:p>
    <w:p w:rsidR="00C718B7" w:rsidRDefault="00C718B7" w:rsidP="00D419A3">
      <w:pPr>
        <w:pStyle w:val="ListParagraph1"/>
        <w:numPr>
          <w:ilvl w:val="0"/>
          <w:numId w:val="15"/>
        </w:numPr>
        <w:spacing w:before="120" w:after="120"/>
        <w:ind w:left="426"/>
        <w:jc w:val="both"/>
        <w:rPr>
          <w:rFonts w:ascii="Arial" w:hAnsi="Arial" w:cs="Arial"/>
          <w:sz w:val="20"/>
          <w:szCs w:val="20"/>
        </w:rPr>
      </w:pPr>
      <w:r w:rsidRPr="008B1FDE">
        <w:rPr>
          <w:rFonts w:ascii="Arial" w:hAnsi="Arial" w:cs="Arial"/>
          <w:sz w:val="20"/>
          <w:szCs w:val="20"/>
        </w:rPr>
        <w:t>Prodávající prohlašuje, že jím dodan</w:t>
      </w:r>
      <w:r w:rsidR="00FB1D64">
        <w:rPr>
          <w:rFonts w:ascii="Arial" w:hAnsi="Arial" w:cs="Arial"/>
          <w:sz w:val="20"/>
          <w:szCs w:val="20"/>
        </w:rPr>
        <w:t>é</w:t>
      </w:r>
      <w:r w:rsidRPr="008B1FDE">
        <w:rPr>
          <w:rFonts w:ascii="Arial" w:hAnsi="Arial" w:cs="Arial"/>
          <w:sz w:val="20"/>
          <w:szCs w:val="20"/>
        </w:rPr>
        <w:t xml:space="preserve"> </w:t>
      </w:r>
      <w:r w:rsidR="00FB1D64">
        <w:rPr>
          <w:rFonts w:ascii="Arial" w:hAnsi="Arial" w:cs="Arial"/>
          <w:sz w:val="20"/>
          <w:szCs w:val="20"/>
        </w:rPr>
        <w:t>zboží je originální a má pož</w:t>
      </w:r>
      <w:r w:rsidRPr="008B1FDE">
        <w:rPr>
          <w:rFonts w:ascii="Arial" w:hAnsi="Arial" w:cs="Arial"/>
          <w:sz w:val="20"/>
          <w:szCs w:val="20"/>
        </w:rPr>
        <w:t>adované vlastnosti</w:t>
      </w:r>
      <w:r w:rsidR="007E1113" w:rsidRPr="008B1FDE">
        <w:rPr>
          <w:rFonts w:ascii="Arial" w:hAnsi="Arial" w:cs="Arial"/>
          <w:sz w:val="20"/>
          <w:szCs w:val="20"/>
        </w:rPr>
        <w:t>.</w:t>
      </w:r>
      <w:r w:rsidRPr="008B1FDE">
        <w:rPr>
          <w:rFonts w:ascii="Arial" w:hAnsi="Arial" w:cs="Arial"/>
          <w:sz w:val="20"/>
          <w:szCs w:val="20"/>
        </w:rPr>
        <w:t xml:space="preserve"> </w:t>
      </w:r>
    </w:p>
    <w:p w:rsidR="00964509" w:rsidRDefault="00964509" w:rsidP="00964509">
      <w:pPr>
        <w:pStyle w:val="ListParagraph1"/>
        <w:spacing w:before="120" w:after="120"/>
        <w:ind w:left="426"/>
        <w:jc w:val="both"/>
        <w:rPr>
          <w:rFonts w:ascii="Arial" w:hAnsi="Arial" w:cs="Arial"/>
          <w:sz w:val="20"/>
          <w:szCs w:val="20"/>
        </w:rPr>
      </w:pPr>
    </w:p>
    <w:p w:rsidR="00964509" w:rsidRPr="00964509" w:rsidRDefault="00964509" w:rsidP="00964509">
      <w:pPr>
        <w:pStyle w:val="ListParagraph1"/>
        <w:numPr>
          <w:ilvl w:val="0"/>
          <w:numId w:val="15"/>
        </w:numPr>
        <w:spacing w:before="120" w:after="120"/>
        <w:ind w:left="426"/>
        <w:jc w:val="both"/>
        <w:rPr>
          <w:rFonts w:ascii="Arial" w:hAnsi="Arial" w:cs="Arial"/>
          <w:sz w:val="20"/>
          <w:szCs w:val="20"/>
        </w:rPr>
      </w:pPr>
      <w:r w:rsidRPr="00964509">
        <w:rPr>
          <w:rFonts w:ascii="Arial" w:hAnsi="Arial" w:cs="Arial"/>
          <w:sz w:val="20"/>
          <w:szCs w:val="20"/>
        </w:rPr>
        <w:t xml:space="preserve">Prodávající se dále zavazuje, </w:t>
      </w:r>
      <w:r>
        <w:rPr>
          <w:rFonts w:ascii="Arial" w:hAnsi="Arial" w:cs="Arial"/>
          <w:sz w:val="20"/>
          <w:szCs w:val="20"/>
        </w:rPr>
        <w:t xml:space="preserve">že odveze a ekologicky zlikviduje staré tonery, které budou za dodané tonery vyměněny. </w:t>
      </w:r>
    </w:p>
    <w:p w:rsidR="00C718B7" w:rsidRDefault="00C718B7" w:rsidP="00D419A3">
      <w:pPr>
        <w:pStyle w:val="ListParagraph1"/>
        <w:spacing w:before="120" w:after="120"/>
        <w:ind w:left="426"/>
        <w:jc w:val="both"/>
        <w:rPr>
          <w:rFonts w:ascii="Arial" w:hAnsi="Arial" w:cs="Arial"/>
          <w:sz w:val="20"/>
          <w:szCs w:val="20"/>
        </w:rPr>
      </w:pPr>
    </w:p>
    <w:p w:rsidR="00C718B7"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r>
        <w:rPr>
          <w:rFonts w:ascii="Arial" w:eastAsia="Times New Roman" w:hAnsi="Arial" w:cs="Arial"/>
          <w:b/>
          <w:color w:val="00000A"/>
          <w:sz w:val="20"/>
          <w:szCs w:val="20"/>
        </w:rPr>
        <w:br/>
        <w:t xml:space="preserve">Kupní cena </w:t>
      </w:r>
    </w:p>
    <w:p w:rsidR="00C718B7" w:rsidRPr="007E1113" w:rsidRDefault="00FB1D64" w:rsidP="00D419A3">
      <w:pPr>
        <w:numPr>
          <w:ilvl w:val="0"/>
          <w:numId w:val="21"/>
        </w:numPr>
        <w:spacing w:before="120" w:after="120"/>
        <w:jc w:val="both"/>
        <w:rPr>
          <w:rFonts w:ascii="Arial" w:eastAsia="Times New Roman" w:hAnsi="Arial" w:cs="Arial"/>
          <w:color w:val="00000A"/>
          <w:sz w:val="20"/>
          <w:szCs w:val="20"/>
        </w:rPr>
      </w:pPr>
      <w:r>
        <w:rPr>
          <w:rFonts w:ascii="Arial" w:eastAsia="Times New Roman" w:hAnsi="Arial" w:cs="Arial"/>
          <w:color w:val="00000A"/>
          <w:sz w:val="20"/>
          <w:szCs w:val="20"/>
        </w:rPr>
        <w:t xml:space="preserve">PGRLF </w:t>
      </w:r>
      <w:r w:rsidR="00C718B7" w:rsidRPr="007E1113">
        <w:rPr>
          <w:rFonts w:ascii="Arial" w:eastAsia="Times New Roman" w:hAnsi="Arial" w:cs="Arial"/>
          <w:color w:val="00000A"/>
          <w:sz w:val="20"/>
          <w:szCs w:val="20"/>
        </w:rPr>
        <w:t>se zavazuje zaplatit Prodávajícímu za řádné a včasné předání zboží kupní cenu ve výši a ve lhůtě splatnosti dohodnutých touto Smlouvou.</w:t>
      </w:r>
    </w:p>
    <w:p w:rsidR="00C718B7" w:rsidRPr="007E1113" w:rsidRDefault="00C718B7" w:rsidP="00D419A3">
      <w:pPr>
        <w:numPr>
          <w:ilvl w:val="0"/>
          <w:numId w:val="21"/>
        </w:numPr>
        <w:spacing w:before="120" w:after="120"/>
        <w:jc w:val="both"/>
        <w:rPr>
          <w:rFonts w:ascii="Arial" w:eastAsia="Times New Roman" w:hAnsi="Arial" w:cs="Arial"/>
          <w:color w:val="00000A"/>
          <w:sz w:val="20"/>
          <w:szCs w:val="20"/>
        </w:rPr>
      </w:pPr>
      <w:r w:rsidRPr="007E1113">
        <w:rPr>
          <w:rFonts w:ascii="Arial" w:eastAsia="Times New Roman" w:hAnsi="Arial" w:cs="Arial"/>
          <w:color w:val="00000A"/>
          <w:sz w:val="20"/>
          <w:szCs w:val="20"/>
        </w:rPr>
        <w:t>Celková kupní cena je stanovena dohodou Smluvních stran v souladu se zákonem č. 526/1990 Sb., o cenách, ve znění pozdějších předpisů, a to na základě předložené cenové nabídky Prodávajícího v rámci předmětné veřejné zakázky malého rozsahu.</w:t>
      </w:r>
    </w:p>
    <w:p w:rsidR="00C718B7" w:rsidRPr="007E1113" w:rsidRDefault="00C718B7" w:rsidP="00D419A3">
      <w:pPr>
        <w:numPr>
          <w:ilvl w:val="0"/>
          <w:numId w:val="21"/>
        </w:numPr>
        <w:spacing w:before="120" w:after="120"/>
        <w:jc w:val="both"/>
        <w:rPr>
          <w:rFonts w:ascii="Arial" w:eastAsia="Times New Roman" w:hAnsi="Arial" w:cs="Arial"/>
          <w:color w:val="00000A"/>
          <w:sz w:val="20"/>
          <w:szCs w:val="20"/>
        </w:rPr>
      </w:pPr>
      <w:r w:rsidRPr="007E1113">
        <w:rPr>
          <w:rFonts w:ascii="Arial" w:eastAsia="Times New Roman" w:hAnsi="Arial" w:cs="Arial"/>
          <w:color w:val="00000A"/>
          <w:sz w:val="20"/>
          <w:szCs w:val="20"/>
        </w:rPr>
        <w:t>Celková kupní cena činí:</w:t>
      </w:r>
      <w:r w:rsidR="007E1113">
        <w:rPr>
          <w:rFonts w:ascii="Arial" w:eastAsia="Times New Roman" w:hAnsi="Arial" w:cs="Arial"/>
          <w:color w:val="00000A"/>
          <w:sz w:val="20"/>
          <w:szCs w:val="20"/>
        </w:rPr>
        <w:t xml:space="preserve"> </w:t>
      </w:r>
      <w:r w:rsidR="008E2C11">
        <w:rPr>
          <w:rFonts w:ascii="Arial" w:eastAsia="Times New Roman" w:hAnsi="Arial" w:cs="Arial"/>
          <w:color w:val="00000A"/>
          <w:sz w:val="20"/>
          <w:szCs w:val="20"/>
        </w:rPr>
        <w:t>204.140,- Kč</w:t>
      </w:r>
      <w:r w:rsidRPr="007E1113">
        <w:rPr>
          <w:rFonts w:ascii="Arial" w:eastAsia="Times New Roman" w:hAnsi="Arial" w:cs="Arial"/>
          <w:color w:val="00000A"/>
          <w:sz w:val="20"/>
          <w:szCs w:val="20"/>
        </w:rPr>
        <w:t xml:space="preserve"> Kč bez DPH (slovy </w:t>
      </w:r>
      <w:r w:rsidR="008E2C11">
        <w:rPr>
          <w:rFonts w:ascii="Arial" w:eastAsia="Times New Roman" w:hAnsi="Arial" w:cs="Arial"/>
          <w:color w:val="00000A"/>
          <w:sz w:val="20"/>
          <w:szCs w:val="20"/>
        </w:rPr>
        <w:t>dvěstačtyřitisícejednostočtyřicet</w:t>
      </w:r>
      <w:r w:rsidRPr="007E1113">
        <w:rPr>
          <w:rFonts w:ascii="Arial" w:eastAsia="Times New Roman" w:hAnsi="Arial" w:cs="Arial"/>
          <w:color w:val="00000A"/>
          <w:sz w:val="20"/>
          <w:szCs w:val="20"/>
        </w:rPr>
        <w:t xml:space="preserve">korun českých), </w:t>
      </w:r>
    </w:p>
    <w:p w:rsidR="0059106D" w:rsidRPr="00FB1D64" w:rsidRDefault="00C718B7" w:rsidP="00FB1D64">
      <w:pPr>
        <w:numPr>
          <w:ilvl w:val="0"/>
          <w:numId w:val="21"/>
        </w:numPr>
        <w:spacing w:before="120" w:after="120"/>
        <w:jc w:val="both"/>
        <w:rPr>
          <w:rFonts w:ascii="Arial" w:eastAsia="Times New Roman" w:hAnsi="Arial" w:cs="Arial"/>
          <w:color w:val="00000A"/>
          <w:sz w:val="20"/>
          <w:szCs w:val="20"/>
        </w:rPr>
      </w:pPr>
      <w:r w:rsidRPr="0059106D">
        <w:rPr>
          <w:rFonts w:ascii="Arial" w:eastAsia="Times New Roman" w:hAnsi="Arial" w:cs="Arial"/>
          <w:color w:val="00000A"/>
          <w:sz w:val="20"/>
          <w:szCs w:val="20"/>
        </w:rPr>
        <w:t>Výše uvedená celková kupní cena se skládá z</w:t>
      </w:r>
      <w:r w:rsidR="0059106D" w:rsidRPr="0059106D">
        <w:rPr>
          <w:rFonts w:ascii="Arial" w:eastAsia="Times New Roman" w:hAnsi="Arial" w:cs="Arial"/>
          <w:color w:val="00000A"/>
          <w:sz w:val="20"/>
          <w:szCs w:val="20"/>
        </w:rPr>
        <w:t xml:space="preserve">  dílčích </w:t>
      </w:r>
      <w:r w:rsidRPr="0059106D">
        <w:rPr>
          <w:rFonts w:ascii="Arial" w:eastAsia="Times New Roman" w:hAnsi="Arial" w:cs="Arial"/>
          <w:color w:val="00000A"/>
          <w:sz w:val="20"/>
          <w:szCs w:val="20"/>
        </w:rPr>
        <w:t>cen</w:t>
      </w:r>
      <w:r w:rsidR="00FB1D64">
        <w:rPr>
          <w:rFonts w:ascii="Arial" w:eastAsia="Times New Roman" w:hAnsi="Arial" w:cs="Arial"/>
          <w:color w:val="00000A"/>
          <w:sz w:val="20"/>
          <w:szCs w:val="20"/>
        </w:rPr>
        <w:t>, doplněných Prodávajícím do Přílohy č. 1 této Smlouvy.</w:t>
      </w:r>
      <w:r w:rsidRPr="0059106D">
        <w:rPr>
          <w:rFonts w:ascii="Arial" w:eastAsia="Times New Roman" w:hAnsi="Arial" w:cs="Arial"/>
          <w:color w:val="00000A"/>
          <w:sz w:val="20"/>
          <w:szCs w:val="20"/>
        </w:rPr>
        <w:t xml:space="preserve"> </w:t>
      </w:r>
    </w:p>
    <w:p w:rsidR="00C718B7" w:rsidRPr="0059106D" w:rsidRDefault="00C718B7" w:rsidP="00D419A3">
      <w:pPr>
        <w:numPr>
          <w:ilvl w:val="0"/>
          <w:numId w:val="21"/>
        </w:numPr>
        <w:spacing w:before="120" w:after="120"/>
        <w:jc w:val="both"/>
        <w:rPr>
          <w:rFonts w:ascii="Arial" w:eastAsia="Times New Roman" w:hAnsi="Arial" w:cs="Arial"/>
          <w:color w:val="00000A"/>
          <w:sz w:val="20"/>
          <w:szCs w:val="20"/>
        </w:rPr>
      </w:pPr>
      <w:r w:rsidRPr="0059106D">
        <w:rPr>
          <w:rFonts w:ascii="Arial" w:eastAsia="Times New Roman" w:hAnsi="Arial" w:cs="Arial"/>
          <w:color w:val="00000A"/>
          <w:sz w:val="20"/>
          <w:szCs w:val="20"/>
        </w:rPr>
        <w:t xml:space="preserve">Celková kupní cena uvedená v odst. </w:t>
      </w:r>
      <w:r w:rsidR="00926A63" w:rsidRPr="0059106D">
        <w:rPr>
          <w:rFonts w:ascii="Arial" w:eastAsia="Times New Roman" w:hAnsi="Arial" w:cs="Arial"/>
          <w:color w:val="00000A"/>
          <w:sz w:val="20"/>
          <w:szCs w:val="20"/>
        </w:rPr>
        <w:t>3</w:t>
      </w:r>
      <w:r w:rsidRPr="0059106D">
        <w:rPr>
          <w:rFonts w:ascii="Arial" w:eastAsia="Times New Roman" w:hAnsi="Arial" w:cs="Arial"/>
          <w:color w:val="00000A"/>
          <w:sz w:val="20"/>
          <w:szCs w:val="20"/>
        </w:rPr>
        <w:t>. tohoto článku je konečná a nepřekročitelná a zahrnuje veškeré náklady nutné ke splnění předmětu plnění dle této Smlouvy.</w:t>
      </w:r>
    </w:p>
    <w:p w:rsidR="00C718B7" w:rsidRPr="007E1113" w:rsidRDefault="00C718B7" w:rsidP="00D419A3">
      <w:pPr>
        <w:numPr>
          <w:ilvl w:val="0"/>
          <w:numId w:val="21"/>
        </w:numPr>
        <w:spacing w:before="120" w:after="120"/>
        <w:jc w:val="both"/>
        <w:rPr>
          <w:rFonts w:ascii="Arial" w:eastAsia="Times New Roman" w:hAnsi="Arial" w:cs="Arial"/>
          <w:color w:val="00000A"/>
          <w:sz w:val="20"/>
          <w:szCs w:val="20"/>
        </w:rPr>
      </w:pPr>
      <w:r w:rsidRPr="007E1113">
        <w:rPr>
          <w:rFonts w:ascii="Arial" w:eastAsia="Times New Roman" w:hAnsi="Arial" w:cs="Arial"/>
          <w:color w:val="00000A"/>
          <w:sz w:val="20"/>
          <w:szCs w:val="20"/>
        </w:rPr>
        <w:t xml:space="preserve">K účtované kupní ceně bez DPH bude Prodávajícím účtována DPH v zákonem stanovené výši platné ke dni uskutečnění zdanitelného plnění. Za správnost stanovení sazby DPH a vyčíslení výše DPH odpovídá Prodávající. </w:t>
      </w:r>
    </w:p>
    <w:p w:rsidR="00926A63" w:rsidRPr="00926A63"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p>
    <w:p w:rsidR="00C718B7" w:rsidRDefault="00926A63" w:rsidP="00D419A3">
      <w:pPr>
        <w:pStyle w:val="ListParagraph1"/>
        <w:spacing w:before="240" w:after="120"/>
        <w:ind w:left="1003"/>
        <w:jc w:val="center"/>
      </w:pPr>
      <w:r>
        <w:rPr>
          <w:rFonts w:ascii="Arial" w:eastAsia="Times New Roman" w:hAnsi="Arial" w:cs="Arial"/>
          <w:b/>
          <w:color w:val="00000A"/>
          <w:sz w:val="20"/>
          <w:szCs w:val="20"/>
        </w:rPr>
        <w:t>D</w:t>
      </w:r>
      <w:r w:rsidR="00C718B7">
        <w:rPr>
          <w:rFonts w:ascii="Arial" w:eastAsia="Times New Roman" w:hAnsi="Arial" w:cs="Arial"/>
          <w:b/>
          <w:color w:val="00000A"/>
          <w:sz w:val="20"/>
          <w:szCs w:val="20"/>
        </w:rPr>
        <w:t>oba, způsob a místo plnění</w:t>
      </w:r>
    </w:p>
    <w:p w:rsidR="00C718B7" w:rsidRPr="001E0EF2" w:rsidRDefault="00C718B7" w:rsidP="001E0EF2">
      <w:pPr>
        <w:numPr>
          <w:ilvl w:val="0"/>
          <w:numId w:val="8"/>
        </w:numPr>
        <w:spacing w:before="120" w:after="120"/>
        <w:ind w:left="360"/>
        <w:jc w:val="both"/>
        <w:rPr>
          <w:rFonts w:ascii="Arial" w:eastAsia="Times New Roman" w:hAnsi="Arial" w:cs="Arial"/>
          <w:color w:val="00000A"/>
          <w:sz w:val="20"/>
          <w:szCs w:val="20"/>
        </w:rPr>
      </w:pPr>
      <w:r w:rsidRPr="005F172F">
        <w:rPr>
          <w:rFonts w:ascii="Arial" w:eastAsia="Times New Roman" w:hAnsi="Arial" w:cs="Arial"/>
          <w:color w:val="00000A"/>
          <w:sz w:val="20"/>
          <w:szCs w:val="20"/>
        </w:rPr>
        <w:t xml:space="preserve">Prodávající se zavazuje dodat zboží najednou, řádně a včas, a to s termínem splnění do </w:t>
      </w:r>
      <w:r w:rsidR="001E0EF2">
        <w:rPr>
          <w:rFonts w:ascii="Arial" w:eastAsia="Times New Roman" w:hAnsi="Arial" w:cs="Arial"/>
          <w:color w:val="00000A"/>
          <w:sz w:val="20"/>
          <w:szCs w:val="20"/>
        </w:rPr>
        <w:t>14</w:t>
      </w:r>
      <w:r w:rsidRPr="001E0EF2">
        <w:rPr>
          <w:rFonts w:ascii="Arial" w:eastAsia="Times New Roman" w:hAnsi="Arial" w:cs="Arial"/>
          <w:color w:val="00000A"/>
          <w:sz w:val="20"/>
          <w:szCs w:val="20"/>
        </w:rPr>
        <w:t xml:space="preserve"> dnů ode dne účinnosti Smlouvy. Plnění podle této Smlouvy je považováno za provedené dnem podpisu předávacího protokolu o dodání zboží pověřen</w:t>
      </w:r>
      <w:r w:rsidR="00926A63" w:rsidRPr="001E0EF2">
        <w:rPr>
          <w:rFonts w:ascii="Arial" w:eastAsia="Times New Roman" w:hAnsi="Arial" w:cs="Arial"/>
          <w:color w:val="00000A"/>
          <w:sz w:val="20"/>
          <w:szCs w:val="20"/>
        </w:rPr>
        <w:t>ou</w:t>
      </w:r>
      <w:r w:rsidRPr="001E0EF2">
        <w:rPr>
          <w:rFonts w:ascii="Arial" w:eastAsia="Times New Roman" w:hAnsi="Arial" w:cs="Arial"/>
          <w:color w:val="00000A"/>
          <w:sz w:val="20"/>
          <w:szCs w:val="20"/>
        </w:rPr>
        <w:t xml:space="preserve"> osob</w:t>
      </w:r>
      <w:r w:rsidR="00926A63" w:rsidRPr="001E0EF2">
        <w:rPr>
          <w:rFonts w:ascii="Arial" w:eastAsia="Times New Roman" w:hAnsi="Arial" w:cs="Arial"/>
          <w:color w:val="00000A"/>
          <w:sz w:val="20"/>
          <w:szCs w:val="20"/>
        </w:rPr>
        <w:t>ou</w:t>
      </w:r>
      <w:r w:rsidRPr="001E0EF2">
        <w:rPr>
          <w:rFonts w:ascii="Arial" w:eastAsia="Times New Roman" w:hAnsi="Arial" w:cs="Arial"/>
          <w:color w:val="00000A"/>
          <w:sz w:val="20"/>
          <w:szCs w:val="20"/>
        </w:rPr>
        <w:t xml:space="preserve"> </w:t>
      </w:r>
      <w:r w:rsidR="00FB1D64" w:rsidRPr="001E0EF2">
        <w:rPr>
          <w:rFonts w:ascii="Arial" w:eastAsia="Times New Roman" w:hAnsi="Arial" w:cs="Arial"/>
          <w:color w:val="00000A"/>
          <w:sz w:val="20"/>
          <w:szCs w:val="20"/>
        </w:rPr>
        <w:t xml:space="preserve">PGRLF </w:t>
      </w:r>
      <w:r w:rsidRPr="001E0EF2">
        <w:rPr>
          <w:rFonts w:ascii="Arial" w:eastAsia="Times New Roman" w:hAnsi="Arial" w:cs="Arial"/>
          <w:color w:val="00000A"/>
          <w:sz w:val="20"/>
          <w:szCs w:val="20"/>
        </w:rPr>
        <w:t>(dále jen „Předávací protokol“), uvede</w:t>
      </w:r>
      <w:r w:rsidR="00926A63" w:rsidRPr="001E0EF2">
        <w:rPr>
          <w:rFonts w:ascii="Arial" w:eastAsia="Times New Roman" w:hAnsi="Arial" w:cs="Arial"/>
          <w:color w:val="00000A"/>
          <w:sz w:val="20"/>
          <w:szCs w:val="20"/>
        </w:rPr>
        <w:t xml:space="preserve">nou v čl. </w:t>
      </w:r>
      <w:r w:rsidRPr="001E0EF2">
        <w:rPr>
          <w:rFonts w:ascii="Arial" w:eastAsia="Times New Roman" w:hAnsi="Arial" w:cs="Arial"/>
          <w:color w:val="00000A"/>
          <w:sz w:val="20"/>
          <w:szCs w:val="20"/>
        </w:rPr>
        <w:t xml:space="preserve">XII. </w:t>
      </w:r>
      <w:r w:rsidR="00926A63" w:rsidRPr="001E0EF2">
        <w:rPr>
          <w:rFonts w:ascii="Arial" w:eastAsia="Times New Roman" w:hAnsi="Arial" w:cs="Arial"/>
          <w:color w:val="00000A"/>
          <w:sz w:val="20"/>
          <w:szCs w:val="20"/>
        </w:rPr>
        <w:t>této</w:t>
      </w:r>
      <w:r w:rsidRPr="001E0EF2">
        <w:rPr>
          <w:rFonts w:ascii="Arial" w:eastAsia="Times New Roman" w:hAnsi="Arial" w:cs="Arial"/>
          <w:color w:val="00000A"/>
          <w:sz w:val="20"/>
          <w:szCs w:val="20"/>
        </w:rPr>
        <w:t xml:space="preserve"> Smlouvy (dále též jen „Pověřené osoby“). Dnem podpisu Předávacího protokolu přechází na </w:t>
      </w:r>
      <w:r w:rsidR="00FB1D64" w:rsidRPr="001E0EF2">
        <w:rPr>
          <w:rFonts w:ascii="Arial" w:eastAsia="Times New Roman" w:hAnsi="Arial" w:cs="Arial"/>
          <w:color w:val="00000A"/>
          <w:sz w:val="20"/>
          <w:szCs w:val="20"/>
        </w:rPr>
        <w:t>Kupujícího</w:t>
      </w:r>
      <w:r w:rsidRPr="001E0EF2">
        <w:rPr>
          <w:rFonts w:ascii="Arial" w:eastAsia="Times New Roman" w:hAnsi="Arial" w:cs="Arial"/>
          <w:color w:val="00000A"/>
          <w:sz w:val="20"/>
          <w:szCs w:val="20"/>
        </w:rPr>
        <w:t xml:space="preserve"> vlastnické právo k dodanému zboží a současně tímto dnem přechází na </w:t>
      </w:r>
      <w:r w:rsidR="00FB1D64" w:rsidRPr="001E0EF2">
        <w:rPr>
          <w:rFonts w:ascii="Arial" w:eastAsia="Times New Roman" w:hAnsi="Arial" w:cs="Arial"/>
          <w:color w:val="00000A"/>
          <w:sz w:val="20"/>
          <w:szCs w:val="20"/>
        </w:rPr>
        <w:t>Kupujícího</w:t>
      </w:r>
      <w:r w:rsidRPr="001E0EF2">
        <w:rPr>
          <w:rFonts w:ascii="Arial" w:eastAsia="Times New Roman" w:hAnsi="Arial" w:cs="Arial"/>
          <w:color w:val="00000A"/>
          <w:sz w:val="20"/>
          <w:szCs w:val="20"/>
        </w:rPr>
        <w:t xml:space="preserve"> i nebezpečí škody na dodané zboží. Smluvní strany výslovně prohlašují, že § 2093 občanského zákoníku se pro tuto Smlouvu nepoužije.</w:t>
      </w:r>
      <w:r w:rsidR="00964509">
        <w:rPr>
          <w:rFonts w:ascii="Arial" w:eastAsia="Times New Roman" w:hAnsi="Arial" w:cs="Arial"/>
          <w:color w:val="00000A"/>
          <w:sz w:val="20"/>
          <w:szCs w:val="20"/>
        </w:rPr>
        <w:t xml:space="preserve"> Zároveň se zavazuje odvézt a zlikvidovat staré tonery, za které budou tyto nové vyměněny. </w:t>
      </w:r>
    </w:p>
    <w:p w:rsidR="00C718B7" w:rsidRPr="008B1FDE" w:rsidRDefault="00C718B7" w:rsidP="00D419A3">
      <w:pPr>
        <w:numPr>
          <w:ilvl w:val="0"/>
          <w:numId w:val="8"/>
        </w:numPr>
        <w:spacing w:before="120" w:after="120"/>
        <w:ind w:left="360"/>
        <w:jc w:val="both"/>
      </w:pPr>
      <w:r w:rsidRPr="008B1FDE">
        <w:rPr>
          <w:rFonts w:ascii="Arial" w:eastAsia="Calibri" w:hAnsi="Arial" w:cs="Arial"/>
          <w:color w:val="00000A"/>
          <w:sz w:val="20"/>
          <w:szCs w:val="20"/>
          <w:lang w:eastAsia="en-US"/>
        </w:rPr>
        <w:t xml:space="preserve">Za řádně poskytnuté plnění se považuje dodání zboží bez jakýchkoliv vad. V takovém případě Prodávající v Předávacím protokolu výslovně ujistí </w:t>
      </w:r>
      <w:r w:rsidR="00FB1D64">
        <w:rPr>
          <w:rFonts w:ascii="Arial" w:eastAsia="Calibri" w:hAnsi="Arial" w:cs="Arial"/>
          <w:color w:val="00000A"/>
          <w:sz w:val="20"/>
          <w:szCs w:val="20"/>
          <w:lang w:eastAsia="en-US"/>
        </w:rPr>
        <w:t>Kupujícího</w:t>
      </w:r>
      <w:r w:rsidRPr="008B1FDE">
        <w:rPr>
          <w:rFonts w:ascii="Arial" w:eastAsia="Calibri" w:hAnsi="Arial" w:cs="Arial"/>
          <w:color w:val="00000A"/>
          <w:sz w:val="20"/>
          <w:szCs w:val="20"/>
          <w:lang w:eastAsia="en-US"/>
        </w:rPr>
        <w:t>, že odevzdané zboží je bez vad</w:t>
      </w:r>
      <w:r w:rsidR="00FB1D64">
        <w:rPr>
          <w:rFonts w:ascii="Arial" w:eastAsia="Calibri" w:hAnsi="Arial" w:cs="Arial"/>
          <w:color w:val="00000A"/>
          <w:sz w:val="20"/>
          <w:szCs w:val="20"/>
          <w:lang w:eastAsia="en-US"/>
        </w:rPr>
        <w:t xml:space="preserve"> (za vadu je považováno i dodání neoriginálního zboží)</w:t>
      </w:r>
      <w:r w:rsidRPr="008B1FDE">
        <w:rPr>
          <w:rFonts w:ascii="Arial" w:eastAsia="Calibri" w:hAnsi="Arial" w:cs="Arial"/>
          <w:color w:val="00000A"/>
          <w:sz w:val="20"/>
          <w:szCs w:val="20"/>
          <w:lang w:eastAsia="en-US"/>
        </w:rPr>
        <w:t>; toto prohlášení se považuje za prohlášení ve smyslu § 2103 věta druhá občanského zákoníku.</w:t>
      </w:r>
    </w:p>
    <w:p w:rsidR="00C718B7" w:rsidRPr="008B1FDE" w:rsidRDefault="00C718B7" w:rsidP="00D419A3">
      <w:pPr>
        <w:numPr>
          <w:ilvl w:val="0"/>
          <w:numId w:val="8"/>
        </w:numPr>
        <w:spacing w:before="120" w:after="120"/>
        <w:ind w:left="360"/>
        <w:jc w:val="both"/>
      </w:pPr>
      <w:r w:rsidRPr="008B1FDE">
        <w:rPr>
          <w:rFonts w:ascii="Arial" w:eastAsia="Calibri" w:hAnsi="Arial" w:cs="Arial"/>
          <w:color w:val="00000A"/>
          <w:sz w:val="20"/>
          <w:szCs w:val="20"/>
          <w:lang w:eastAsia="en-US"/>
        </w:rPr>
        <w:t xml:space="preserve">V případě, že zboží bude mít v okamžiku odevzdání vadu, je </w:t>
      </w:r>
      <w:r w:rsidR="0089195A">
        <w:rPr>
          <w:rFonts w:ascii="Arial" w:eastAsia="Calibri" w:hAnsi="Arial" w:cs="Arial"/>
          <w:color w:val="00000A"/>
          <w:sz w:val="20"/>
          <w:szCs w:val="20"/>
          <w:lang w:eastAsia="en-US"/>
        </w:rPr>
        <w:t>Kupující oprávněn</w:t>
      </w:r>
      <w:r w:rsidRPr="008B1FDE">
        <w:rPr>
          <w:rFonts w:ascii="Arial" w:eastAsia="Calibri" w:hAnsi="Arial" w:cs="Arial"/>
          <w:color w:val="00000A"/>
          <w:sz w:val="20"/>
          <w:szCs w:val="20"/>
          <w:lang w:eastAsia="en-US"/>
        </w:rPr>
        <w:t xml:space="preserve"> vadné zboží odmítnout. Pokud </w:t>
      </w:r>
      <w:r w:rsidR="0089195A">
        <w:rPr>
          <w:rFonts w:ascii="Arial" w:eastAsia="Calibri" w:hAnsi="Arial" w:cs="Arial"/>
          <w:color w:val="00000A"/>
          <w:sz w:val="20"/>
          <w:szCs w:val="20"/>
          <w:lang w:eastAsia="en-US"/>
        </w:rPr>
        <w:t>Kupující</w:t>
      </w:r>
      <w:r w:rsidRPr="008B1FDE">
        <w:rPr>
          <w:rFonts w:ascii="Arial" w:eastAsia="Calibri" w:hAnsi="Arial" w:cs="Arial"/>
          <w:color w:val="00000A"/>
          <w:sz w:val="20"/>
          <w:szCs w:val="20"/>
          <w:lang w:eastAsia="en-US"/>
        </w:rPr>
        <w:t xml:space="preserve"> plnění s vadou/vadami přijme, má právo z vadného plnění. V Předávacím protokolu pak </w:t>
      </w:r>
      <w:r w:rsidRPr="008B1FDE">
        <w:rPr>
          <w:rFonts w:ascii="Arial" w:eastAsia="Calibri" w:hAnsi="Arial" w:cs="Arial"/>
          <w:color w:val="00000A"/>
          <w:sz w:val="20"/>
          <w:szCs w:val="20"/>
          <w:lang w:eastAsia="en-US"/>
        </w:rPr>
        <w:lastRenderedPageBreak/>
        <w:t xml:space="preserve">bude uvedeno, že </w:t>
      </w:r>
      <w:r w:rsidR="0089195A">
        <w:rPr>
          <w:rFonts w:ascii="Arial" w:eastAsia="Calibri" w:hAnsi="Arial" w:cs="Arial"/>
          <w:color w:val="00000A"/>
          <w:sz w:val="20"/>
          <w:szCs w:val="20"/>
          <w:lang w:eastAsia="en-US"/>
        </w:rPr>
        <w:t>Kupující</w:t>
      </w:r>
      <w:r w:rsidRPr="008B1FDE">
        <w:rPr>
          <w:rFonts w:ascii="Arial" w:eastAsia="Calibri" w:hAnsi="Arial" w:cs="Arial"/>
          <w:color w:val="00000A"/>
          <w:sz w:val="20"/>
          <w:szCs w:val="20"/>
          <w:lang w:eastAsia="en-US"/>
        </w:rPr>
        <w:t xml:space="preserve"> plnění přebírá s vadami, tyto vady budou v Předávacím protokolu konkretizovány a bude stanovena doba k jejich odstranění.</w:t>
      </w:r>
    </w:p>
    <w:p w:rsidR="00C718B7" w:rsidRPr="008B1FDE" w:rsidRDefault="00C718B7" w:rsidP="00D419A3">
      <w:pPr>
        <w:numPr>
          <w:ilvl w:val="0"/>
          <w:numId w:val="8"/>
        </w:numPr>
        <w:spacing w:before="120" w:after="120"/>
        <w:ind w:left="360"/>
        <w:jc w:val="both"/>
      </w:pPr>
      <w:r w:rsidRPr="008B1FDE">
        <w:rPr>
          <w:rFonts w:ascii="Arial" w:eastAsia="Calibri" w:hAnsi="Arial" w:cs="Arial"/>
          <w:color w:val="00000A"/>
          <w:sz w:val="20"/>
          <w:szCs w:val="20"/>
          <w:lang w:eastAsia="en-US"/>
        </w:rPr>
        <w:t xml:space="preserve">Místem plnění je sídlo </w:t>
      </w:r>
      <w:r w:rsidR="0089195A">
        <w:rPr>
          <w:rFonts w:ascii="Arial" w:eastAsia="Calibri" w:hAnsi="Arial" w:cs="Arial"/>
          <w:color w:val="00000A"/>
          <w:sz w:val="20"/>
          <w:szCs w:val="20"/>
          <w:lang w:eastAsia="en-US"/>
        </w:rPr>
        <w:t>PGRLF</w:t>
      </w:r>
      <w:r w:rsidRPr="008B1FDE">
        <w:rPr>
          <w:rFonts w:ascii="Arial" w:eastAsia="Calibri" w:hAnsi="Arial" w:cs="Arial"/>
          <w:color w:val="00000A"/>
          <w:sz w:val="20"/>
          <w:szCs w:val="20"/>
          <w:lang w:eastAsia="en-US"/>
        </w:rPr>
        <w:t>.</w:t>
      </w:r>
    </w:p>
    <w:p w:rsidR="00C718B7" w:rsidRDefault="00C718B7" w:rsidP="00D419A3">
      <w:pPr>
        <w:pStyle w:val="ListParagraph1"/>
        <w:numPr>
          <w:ilvl w:val="0"/>
          <w:numId w:val="14"/>
        </w:numPr>
        <w:spacing w:before="240" w:after="120"/>
        <w:ind w:left="1003" w:hanging="357"/>
        <w:jc w:val="center"/>
      </w:pPr>
      <w:r w:rsidRPr="008B1FDE">
        <w:rPr>
          <w:rFonts w:ascii="Arial" w:eastAsia="Times New Roman" w:hAnsi="Arial" w:cs="Arial"/>
          <w:b/>
          <w:color w:val="00000A"/>
          <w:sz w:val="20"/>
          <w:szCs w:val="20"/>
        </w:rPr>
        <w:t>Článek</w:t>
      </w:r>
      <w:r>
        <w:rPr>
          <w:rFonts w:ascii="Arial" w:eastAsia="Times New Roman" w:hAnsi="Arial" w:cs="Arial"/>
          <w:b/>
          <w:color w:val="00000A"/>
          <w:sz w:val="20"/>
          <w:szCs w:val="20"/>
        </w:rPr>
        <w:t xml:space="preserve"> </w:t>
      </w:r>
      <w:r>
        <w:rPr>
          <w:rFonts w:ascii="Arial" w:eastAsia="Times New Roman" w:hAnsi="Arial" w:cs="Arial"/>
          <w:b/>
          <w:color w:val="00000A"/>
          <w:sz w:val="20"/>
          <w:szCs w:val="20"/>
        </w:rPr>
        <w:br/>
        <w:t>Fakturační a platební podmínky</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Smluvní strany se dohodly, že úhrada kupní ceny za plnění dle této Smlouvy bude provedena najednou na základě jednoho daňového dokladu – faktury. </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Za den zdanitelného plnění se považuje den podpisu Předávacího protokolu </w:t>
      </w:r>
      <w:r w:rsidR="00926A63">
        <w:rPr>
          <w:rFonts w:ascii="Arial" w:eastAsia="Times New Roman" w:hAnsi="Arial" w:cs="Arial"/>
          <w:color w:val="00000A"/>
          <w:sz w:val="20"/>
          <w:szCs w:val="20"/>
        </w:rPr>
        <w:t xml:space="preserve">ze strany </w:t>
      </w:r>
      <w:r w:rsidR="00FE7503">
        <w:rPr>
          <w:rFonts w:ascii="Arial" w:eastAsia="Times New Roman" w:hAnsi="Arial" w:cs="Arial"/>
          <w:color w:val="00000A"/>
          <w:sz w:val="20"/>
          <w:szCs w:val="20"/>
        </w:rPr>
        <w:t>PGRLF</w:t>
      </w:r>
      <w:r w:rsidRPr="00926A63">
        <w:rPr>
          <w:rFonts w:ascii="Arial" w:eastAsia="Times New Roman" w:hAnsi="Arial" w:cs="Arial"/>
          <w:color w:val="00000A"/>
          <w:sz w:val="20"/>
          <w:szCs w:val="20"/>
        </w:rPr>
        <w:t>.</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Daňový doklad (faktura) bude vystaven ne dříve, než v den zdanitelného plnění a nejpozději do </w:t>
      </w:r>
      <w:r w:rsidR="00926A63">
        <w:rPr>
          <w:rFonts w:ascii="Arial" w:eastAsia="Times New Roman" w:hAnsi="Arial" w:cs="Arial"/>
          <w:color w:val="00000A"/>
          <w:sz w:val="20"/>
          <w:szCs w:val="20"/>
        </w:rPr>
        <w:t>20</w:t>
      </w:r>
      <w:r w:rsidRPr="00926A63">
        <w:rPr>
          <w:rFonts w:ascii="Arial" w:eastAsia="Times New Roman" w:hAnsi="Arial" w:cs="Arial"/>
          <w:color w:val="00000A"/>
          <w:sz w:val="20"/>
          <w:szCs w:val="20"/>
        </w:rPr>
        <w:t xml:space="preserve"> dnů ode dne zdanitelného plnění.</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Faktura musí obsahovat náležitosti stanovené zákonem č. 563/1991 Sb., o účetnictví, ve znění pozdějších předpisů, zákonem č. 235/2004 Sb., o dani z přidané hodnoty, ve znění pozdějších předpisů a občanským zákoníkem. Na faktuře musí být uvedeno celé číslo této Smlouvy.</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Nedílnou součástí faktury musí být oběma stranami podepsaný Předávací protokol dle čl. IV. odst. 1. této Smlouvy. </w:t>
      </w:r>
    </w:p>
    <w:p w:rsidR="00C718B7" w:rsidRPr="00926A63"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Smluvní strany se dohodly na lhůtě splatnosti faktury 30 dnů od data jejího doručení do sídla </w:t>
      </w:r>
      <w:r w:rsidR="0089195A">
        <w:rPr>
          <w:rFonts w:ascii="Arial" w:eastAsia="Times New Roman" w:hAnsi="Arial" w:cs="Arial"/>
          <w:color w:val="00000A"/>
          <w:sz w:val="20"/>
          <w:szCs w:val="20"/>
        </w:rPr>
        <w:t>PGRLF</w:t>
      </w:r>
      <w:r w:rsidRPr="00926A63">
        <w:rPr>
          <w:rFonts w:ascii="Arial" w:eastAsia="Times New Roman" w:hAnsi="Arial" w:cs="Arial"/>
          <w:color w:val="00000A"/>
          <w:sz w:val="20"/>
          <w:szCs w:val="20"/>
        </w:rPr>
        <w:t>.</w:t>
      </w:r>
    </w:p>
    <w:p w:rsidR="00C718B7" w:rsidRPr="00926A63" w:rsidRDefault="0089195A" w:rsidP="00D419A3">
      <w:pPr>
        <w:numPr>
          <w:ilvl w:val="0"/>
          <w:numId w:val="22"/>
        </w:numPr>
        <w:spacing w:before="120" w:after="120"/>
        <w:jc w:val="both"/>
        <w:rPr>
          <w:rFonts w:ascii="Arial" w:eastAsia="Times New Roman" w:hAnsi="Arial" w:cs="Arial"/>
          <w:color w:val="00000A"/>
          <w:sz w:val="20"/>
          <w:szCs w:val="20"/>
        </w:rPr>
      </w:pPr>
      <w:r>
        <w:rPr>
          <w:rFonts w:ascii="Arial" w:eastAsia="Times New Roman" w:hAnsi="Arial" w:cs="Arial"/>
          <w:color w:val="00000A"/>
          <w:sz w:val="20"/>
          <w:szCs w:val="20"/>
        </w:rPr>
        <w:t>Kupující</w:t>
      </w:r>
      <w:r w:rsidR="00C718B7" w:rsidRPr="00926A63">
        <w:rPr>
          <w:rFonts w:ascii="Arial" w:eastAsia="Times New Roman" w:hAnsi="Arial" w:cs="Arial"/>
          <w:color w:val="00000A"/>
          <w:sz w:val="20"/>
          <w:szCs w:val="20"/>
        </w:rPr>
        <w:t xml:space="preserve"> je oprávněn před uplynutím lhůty splatnosti vrátit bez zaplacení fakturu, která neobsahuje výše uvedené náležitosti, anebo má jiné vady v obsahu podle této Smlouvy. Ve vrácené faktuře musí </w:t>
      </w:r>
      <w:r>
        <w:rPr>
          <w:rFonts w:ascii="Arial" w:eastAsia="Times New Roman" w:hAnsi="Arial" w:cs="Arial"/>
          <w:color w:val="00000A"/>
          <w:sz w:val="20"/>
          <w:szCs w:val="20"/>
        </w:rPr>
        <w:t>PGRLF</w:t>
      </w:r>
      <w:r w:rsidR="00C718B7" w:rsidRPr="00926A63">
        <w:rPr>
          <w:rFonts w:ascii="Arial" w:eastAsia="Times New Roman" w:hAnsi="Arial" w:cs="Arial"/>
          <w:color w:val="00000A"/>
          <w:sz w:val="20"/>
          <w:szCs w:val="20"/>
        </w:rPr>
        <w:t xml:space="preserve"> vyznačit důvod vrácení. </w:t>
      </w:r>
      <w:r w:rsidR="000F06CE">
        <w:rPr>
          <w:rFonts w:ascii="Arial" w:eastAsia="Times New Roman" w:hAnsi="Arial" w:cs="Arial"/>
          <w:color w:val="00000A"/>
          <w:sz w:val="20"/>
          <w:szCs w:val="20"/>
        </w:rPr>
        <w:t>Prodávající</w:t>
      </w:r>
      <w:r w:rsidR="00C718B7" w:rsidRPr="00926A63">
        <w:rPr>
          <w:rFonts w:ascii="Arial" w:eastAsia="Times New Roman" w:hAnsi="Arial" w:cs="Arial"/>
          <w:color w:val="00000A"/>
          <w:sz w:val="20"/>
          <w:szCs w:val="20"/>
        </w:rPr>
        <w:t xml:space="preserve"> je povin</w:t>
      </w:r>
      <w:r w:rsidR="000F06CE">
        <w:rPr>
          <w:rFonts w:ascii="Arial" w:eastAsia="Times New Roman" w:hAnsi="Arial" w:cs="Arial"/>
          <w:color w:val="00000A"/>
          <w:sz w:val="20"/>
          <w:szCs w:val="20"/>
        </w:rPr>
        <w:t>e</w:t>
      </w:r>
      <w:r w:rsidR="00C718B7" w:rsidRPr="00926A63">
        <w:rPr>
          <w:rFonts w:ascii="Arial" w:eastAsia="Times New Roman" w:hAnsi="Arial" w:cs="Arial"/>
          <w:color w:val="00000A"/>
          <w:sz w:val="20"/>
          <w:szCs w:val="20"/>
        </w:rPr>
        <w:t>n podle povahy nesprávnosti fakturu opravit nebo nově vyhotovit. Oprávněným vrácením faktury přestává běžet původní lhůta splatnosti. Celá 30 denní lhůta běží znovu ode dne doručení opravené nebo nově vyhotovené faktury.</w:t>
      </w:r>
    </w:p>
    <w:p w:rsidR="00C718B7" w:rsidRDefault="00C718B7" w:rsidP="00D419A3">
      <w:pPr>
        <w:numPr>
          <w:ilvl w:val="0"/>
          <w:numId w:val="22"/>
        </w:numPr>
        <w:spacing w:before="120" w:after="120"/>
        <w:jc w:val="both"/>
        <w:rPr>
          <w:rFonts w:ascii="Arial" w:eastAsia="Times New Roman" w:hAnsi="Arial" w:cs="Arial"/>
          <w:color w:val="00000A"/>
          <w:sz w:val="20"/>
          <w:szCs w:val="20"/>
        </w:rPr>
      </w:pPr>
      <w:r w:rsidRPr="00926A63">
        <w:rPr>
          <w:rFonts w:ascii="Arial" w:eastAsia="Times New Roman" w:hAnsi="Arial" w:cs="Arial"/>
          <w:color w:val="00000A"/>
          <w:sz w:val="20"/>
          <w:szCs w:val="20"/>
        </w:rPr>
        <w:t xml:space="preserve">Kupní cena se považuje za zaplacenou okamžikem odepsání částky z účtu </w:t>
      </w:r>
      <w:r w:rsidR="000F06CE">
        <w:rPr>
          <w:rFonts w:ascii="Arial" w:eastAsia="Times New Roman" w:hAnsi="Arial" w:cs="Arial"/>
          <w:color w:val="00000A"/>
          <w:sz w:val="20"/>
          <w:szCs w:val="20"/>
        </w:rPr>
        <w:t>PGRLF</w:t>
      </w:r>
      <w:r w:rsidRPr="00926A63">
        <w:rPr>
          <w:rFonts w:ascii="Arial" w:eastAsia="Times New Roman" w:hAnsi="Arial" w:cs="Arial"/>
          <w:color w:val="00000A"/>
          <w:sz w:val="20"/>
          <w:szCs w:val="20"/>
        </w:rPr>
        <w:t xml:space="preserve"> ve prospěch účtu Prodávajícího. </w:t>
      </w:r>
    </w:p>
    <w:p w:rsidR="005F172F" w:rsidRDefault="005F172F" w:rsidP="00D419A3">
      <w:pPr>
        <w:numPr>
          <w:ilvl w:val="0"/>
          <w:numId w:val="22"/>
        </w:numPr>
        <w:spacing w:before="120" w:after="120"/>
        <w:jc w:val="both"/>
        <w:rPr>
          <w:rFonts w:ascii="Arial" w:eastAsia="Times New Roman" w:hAnsi="Arial" w:cs="Arial"/>
          <w:color w:val="00000A"/>
          <w:sz w:val="20"/>
          <w:szCs w:val="20"/>
        </w:rPr>
      </w:pPr>
      <w:r>
        <w:rPr>
          <w:rFonts w:ascii="Arial" w:eastAsia="Times New Roman" w:hAnsi="Arial" w:cs="Arial"/>
          <w:color w:val="00000A"/>
          <w:sz w:val="20"/>
          <w:szCs w:val="20"/>
        </w:rPr>
        <w:t xml:space="preserve">Smluvní </w:t>
      </w:r>
      <w:r w:rsidRPr="005F172F">
        <w:rPr>
          <w:rFonts w:ascii="Arial" w:eastAsia="Times New Roman" w:hAnsi="Arial" w:cs="Arial"/>
          <w:color w:val="00000A"/>
          <w:sz w:val="20"/>
          <w:szCs w:val="20"/>
        </w:rPr>
        <w:t>strany se dohodly, že pokud bude v okamžiku uskutečnění zdanitelného plnění správcem daně zveřejněna způsobem umožňujícím dálkový přístup skutečnost, že poskytovatel zdanitelného plnění, tj. Dodavatel, je nespolehlivým plátcem ve smyslu ust. § 106a zákona č. 235/2004 Sb., o dani z přidané hodnoty, ve znění pozdějších předpisů (dále jen „zákon o DPH“), nebo má-li být platba za zdanitelné plnění uskutečněné Dodavatelem v tuzemsku zcela nebo z části poukázána na bankovní účet vedený poskytovatelem platebních služeb mimo tuzemsko, je příjemce zdanitelného plnění, tj. Objednatel, oprávněn část ceny odpovídající dani z přidané hodnoty zaplatit přímo na bankovní účet správce daně ve smyslu ust. § 109a zákona o DPH. Na bankovní účet Dodavatele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r>
        <w:rPr>
          <w:rFonts w:ascii="Arial" w:eastAsia="Times New Roman" w:hAnsi="Arial" w:cs="Arial"/>
          <w:color w:val="00000A"/>
          <w:sz w:val="20"/>
          <w:szCs w:val="20"/>
        </w:rPr>
        <w:t>.</w:t>
      </w:r>
    </w:p>
    <w:p w:rsidR="005F172F" w:rsidRPr="00926A63" w:rsidRDefault="005F172F" w:rsidP="00D419A3">
      <w:pPr>
        <w:numPr>
          <w:ilvl w:val="0"/>
          <w:numId w:val="22"/>
        </w:numPr>
        <w:spacing w:before="120" w:after="120"/>
        <w:jc w:val="both"/>
        <w:rPr>
          <w:rFonts w:ascii="Arial" w:eastAsia="Times New Roman" w:hAnsi="Arial" w:cs="Arial"/>
          <w:color w:val="00000A"/>
          <w:sz w:val="20"/>
          <w:szCs w:val="20"/>
        </w:rPr>
      </w:pPr>
      <w:r>
        <w:rPr>
          <w:rFonts w:ascii="Arial" w:eastAsia="Times New Roman" w:hAnsi="Arial" w:cs="Arial"/>
          <w:color w:val="00000A"/>
          <w:sz w:val="20"/>
          <w:szCs w:val="20"/>
        </w:rPr>
        <w:t xml:space="preserve">Bankovní </w:t>
      </w:r>
      <w:r w:rsidRPr="005F172F">
        <w:rPr>
          <w:rFonts w:ascii="Arial" w:eastAsia="Times New Roman" w:hAnsi="Arial" w:cs="Arial"/>
          <w:color w:val="00000A"/>
          <w:sz w:val="20"/>
          <w:szCs w:val="20"/>
        </w:rPr>
        <w:t>účet uvedený na daňovém dokladu, na který bude ze strany Dodavatele požadována úhrada ceny za poskytnuté zdanitelné plnění, musí být Dodavatelem zveřejněn způsobem umožňujícím dálkový přístup ve smyslu ust.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ust. § 96 zákona o DPH a cena za poskytnuté zdanitelné plnění dle příslušného daňového dokladu přesahuje limit uvedený v ust. § 109 odst. 2 písm. c) zákona o DPH, je Objednatel oprávněn zaslat daňový doklad zpět Dodavateli k opravě. V takovém případě se doba splatnosti zastavuje a nová doba splatnosti počíná běžet dnem doručení opraveného daňového dokladu s uvedením správného bankovního účtu Dodavatele, tj. bankovního účtu zveřejněného správcem daně.</w:t>
      </w:r>
    </w:p>
    <w:p w:rsidR="00C718B7" w:rsidRPr="00926A63" w:rsidRDefault="00C718B7" w:rsidP="00D419A3">
      <w:pPr>
        <w:spacing w:before="120" w:after="120"/>
        <w:ind w:left="360"/>
        <w:jc w:val="both"/>
        <w:rPr>
          <w:rFonts w:ascii="Arial" w:eastAsia="Times New Roman" w:hAnsi="Arial" w:cs="Arial"/>
          <w:color w:val="00000A"/>
          <w:sz w:val="20"/>
          <w:szCs w:val="20"/>
        </w:rPr>
      </w:pPr>
    </w:p>
    <w:p w:rsidR="00C718B7" w:rsidRPr="008B1FDE"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r>
        <w:rPr>
          <w:rFonts w:ascii="Arial" w:eastAsia="Times New Roman" w:hAnsi="Arial" w:cs="Arial"/>
          <w:b/>
          <w:color w:val="00000A"/>
          <w:sz w:val="20"/>
          <w:szCs w:val="20"/>
        </w:rPr>
        <w:br/>
      </w:r>
      <w:r w:rsidRPr="008B1FDE">
        <w:rPr>
          <w:rFonts w:ascii="Arial" w:eastAsia="Times New Roman" w:hAnsi="Arial" w:cs="Arial"/>
          <w:b/>
          <w:color w:val="00000A"/>
          <w:sz w:val="20"/>
          <w:szCs w:val="20"/>
        </w:rPr>
        <w:t>Sankční ujednání</w:t>
      </w:r>
    </w:p>
    <w:p w:rsidR="00C718B7" w:rsidRPr="008B1FDE" w:rsidRDefault="00C718B7" w:rsidP="00D419A3">
      <w:pPr>
        <w:numPr>
          <w:ilvl w:val="0"/>
          <w:numId w:val="9"/>
        </w:numPr>
        <w:spacing w:before="120" w:after="120"/>
        <w:ind w:left="360" w:hanging="360"/>
        <w:jc w:val="both"/>
      </w:pPr>
      <w:r w:rsidRPr="008B1FDE">
        <w:rPr>
          <w:rFonts w:ascii="Arial" w:eastAsia="Calibri" w:hAnsi="Arial" w:cs="Arial"/>
          <w:color w:val="00000A"/>
          <w:sz w:val="20"/>
          <w:szCs w:val="20"/>
          <w:lang w:eastAsia="en-US"/>
        </w:rPr>
        <w:t xml:space="preserve">Při nedodržení termínu plnění uvedeného v  čl. IV. odst. 1 této Smlouvy může </w:t>
      </w:r>
      <w:r w:rsidR="005F172F">
        <w:rPr>
          <w:rFonts w:ascii="Arial" w:eastAsia="Calibri" w:hAnsi="Arial" w:cs="Arial"/>
          <w:color w:val="00000A"/>
          <w:sz w:val="20"/>
          <w:szCs w:val="20"/>
          <w:lang w:eastAsia="en-US"/>
        </w:rPr>
        <w:t>Kupující</w:t>
      </w:r>
      <w:r w:rsidRPr="008B1FDE">
        <w:rPr>
          <w:rFonts w:ascii="Arial" w:eastAsia="Calibri" w:hAnsi="Arial" w:cs="Arial"/>
          <w:color w:val="00000A"/>
          <w:sz w:val="20"/>
          <w:szCs w:val="20"/>
          <w:lang w:eastAsia="en-US"/>
        </w:rPr>
        <w:t xml:space="preserve"> vyúčtovat Prodávajícímu smluvní pokutu ve výši </w:t>
      </w:r>
      <w:r w:rsidR="00B93C5E">
        <w:rPr>
          <w:rFonts w:ascii="Arial" w:eastAsia="Calibri" w:hAnsi="Arial" w:cs="Arial"/>
          <w:color w:val="00000A"/>
          <w:sz w:val="20"/>
          <w:szCs w:val="20"/>
          <w:lang w:eastAsia="en-US"/>
        </w:rPr>
        <w:t>1</w:t>
      </w:r>
      <w:r w:rsidRPr="008B1FDE">
        <w:rPr>
          <w:rFonts w:ascii="Arial" w:eastAsia="Calibri" w:hAnsi="Arial" w:cs="Arial"/>
          <w:color w:val="00000A"/>
          <w:sz w:val="20"/>
          <w:szCs w:val="20"/>
          <w:lang w:eastAsia="en-US"/>
        </w:rPr>
        <w:t xml:space="preserve">00,- Kč za každý den prodlení a </w:t>
      </w:r>
      <w:r w:rsidR="00B93C5E">
        <w:rPr>
          <w:rFonts w:ascii="Arial" w:eastAsia="Calibri" w:hAnsi="Arial" w:cs="Arial"/>
          <w:color w:val="00000A"/>
          <w:sz w:val="20"/>
          <w:szCs w:val="20"/>
          <w:lang w:eastAsia="en-US"/>
        </w:rPr>
        <w:t xml:space="preserve">za každý kus </w:t>
      </w:r>
      <w:r w:rsidR="005F172F">
        <w:rPr>
          <w:rFonts w:ascii="Arial" w:eastAsia="Calibri" w:hAnsi="Arial" w:cs="Arial"/>
          <w:color w:val="00000A"/>
          <w:sz w:val="20"/>
          <w:szCs w:val="20"/>
          <w:lang w:eastAsia="en-US"/>
        </w:rPr>
        <w:t>dodaného zboží</w:t>
      </w:r>
      <w:r w:rsidR="00B93C5E">
        <w:rPr>
          <w:rFonts w:ascii="Arial" w:eastAsia="Calibri" w:hAnsi="Arial" w:cs="Arial"/>
          <w:color w:val="00000A"/>
          <w:sz w:val="20"/>
          <w:szCs w:val="20"/>
          <w:lang w:eastAsia="en-US"/>
        </w:rPr>
        <w:t xml:space="preserve">. </w:t>
      </w:r>
      <w:r w:rsidRPr="008B1FDE">
        <w:rPr>
          <w:rFonts w:ascii="Arial" w:eastAsia="Calibri" w:hAnsi="Arial" w:cs="Arial"/>
          <w:color w:val="00000A"/>
          <w:sz w:val="20"/>
          <w:szCs w:val="20"/>
          <w:lang w:eastAsia="en-US"/>
        </w:rPr>
        <w:t xml:space="preserve">Prodávající se zavazuje tuto smluvní pokutu uhradit. V případě zpoždění výše uvedeného termínu o více než </w:t>
      </w:r>
      <w:r w:rsidR="005F172F">
        <w:rPr>
          <w:rFonts w:ascii="Arial" w:eastAsia="Calibri" w:hAnsi="Arial" w:cs="Arial"/>
          <w:color w:val="00000A"/>
          <w:sz w:val="20"/>
          <w:szCs w:val="20"/>
          <w:lang w:eastAsia="en-US"/>
        </w:rPr>
        <w:t>3</w:t>
      </w:r>
      <w:r w:rsidRPr="008B1FDE">
        <w:rPr>
          <w:rFonts w:ascii="Arial" w:eastAsia="Calibri" w:hAnsi="Arial" w:cs="Arial"/>
          <w:color w:val="00000A"/>
          <w:sz w:val="20"/>
          <w:szCs w:val="20"/>
          <w:lang w:eastAsia="en-US"/>
        </w:rPr>
        <w:t>0 kalendářních dnů, je tato Smlouva porušena podstatným způsobem.</w:t>
      </w:r>
    </w:p>
    <w:p w:rsidR="00C718B7" w:rsidRPr="008B1FDE" w:rsidRDefault="00C718B7" w:rsidP="00D419A3">
      <w:pPr>
        <w:numPr>
          <w:ilvl w:val="0"/>
          <w:numId w:val="9"/>
        </w:numPr>
        <w:spacing w:before="120" w:after="120"/>
        <w:ind w:left="360" w:hanging="360"/>
        <w:jc w:val="both"/>
      </w:pPr>
      <w:r w:rsidRPr="008B1FDE">
        <w:rPr>
          <w:rFonts w:ascii="Arial" w:eastAsia="Calibri" w:hAnsi="Arial" w:cs="Arial"/>
          <w:color w:val="00000A"/>
          <w:sz w:val="20"/>
          <w:szCs w:val="20"/>
          <w:lang w:eastAsia="en-US"/>
        </w:rPr>
        <w:t>V případě prodlení Prodávajícího s odstraněním případných vad</w:t>
      </w:r>
      <w:r w:rsidR="005F172F">
        <w:rPr>
          <w:rFonts w:ascii="Arial" w:eastAsia="Calibri" w:hAnsi="Arial" w:cs="Arial"/>
          <w:color w:val="00000A"/>
          <w:sz w:val="20"/>
          <w:szCs w:val="20"/>
          <w:lang w:eastAsia="en-US"/>
        </w:rPr>
        <w:t>/výměnou zboží</w:t>
      </w:r>
      <w:r w:rsidRPr="008B1FDE">
        <w:rPr>
          <w:rFonts w:ascii="Arial" w:eastAsia="Calibri" w:hAnsi="Arial" w:cs="Arial"/>
          <w:color w:val="00000A"/>
          <w:sz w:val="20"/>
          <w:szCs w:val="20"/>
          <w:lang w:eastAsia="en-US"/>
        </w:rPr>
        <w:t xml:space="preserve"> z Předávacího protokolu, je </w:t>
      </w:r>
      <w:r w:rsidR="005F172F">
        <w:rPr>
          <w:rFonts w:ascii="Arial" w:eastAsia="Calibri" w:hAnsi="Arial" w:cs="Arial"/>
          <w:color w:val="00000A"/>
          <w:sz w:val="20"/>
          <w:szCs w:val="20"/>
          <w:lang w:eastAsia="en-US"/>
        </w:rPr>
        <w:t>Kupující oprávněn</w:t>
      </w:r>
      <w:r w:rsidRPr="008B1FDE">
        <w:rPr>
          <w:rFonts w:ascii="Arial" w:eastAsia="Calibri" w:hAnsi="Arial" w:cs="Arial"/>
          <w:color w:val="00000A"/>
          <w:sz w:val="20"/>
          <w:szCs w:val="20"/>
          <w:lang w:eastAsia="en-US"/>
        </w:rPr>
        <w:t xml:space="preserve"> vyúčtovat Prodávajícímu smluvní pokutu ve výši 500,- Kč za každý den prodlení a Prodávající je povinen tuto smluvní pokutu zaplatit.</w:t>
      </w:r>
    </w:p>
    <w:p w:rsidR="00C718B7" w:rsidRPr="008B1FDE" w:rsidRDefault="00C718B7" w:rsidP="00D419A3">
      <w:pPr>
        <w:numPr>
          <w:ilvl w:val="0"/>
          <w:numId w:val="9"/>
        </w:numPr>
        <w:spacing w:before="120" w:after="120"/>
        <w:ind w:left="360" w:hanging="360"/>
        <w:jc w:val="both"/>
      </w:pPr>
      <w:r w:rsidRPr="008B1FDE">
        <w:rPr>
          <w:rFonts w:ascii="Arial" w:eastAsia="Calibri" w:hAnsi="Arial" w:cs="Arial"/>
          <w:color w:val="00000A"/>
          <w:sz w:val="20"/>
          <w:szCs w:val="20"/>
          <w:lang w:eastAsia="en-US"/>
        </w:rPr>
        <w:t xml:space="preserve">V případě prodlení Prodávajícího se splněním povinností uvedených v  odst. 6. nebo 7. čl. VII. Smlouvy, je </w:t>
      </w:r>
      <w:r w:rsidR="005F172F">
        <w:rPr>
          <w:rFonts w:ascii="Arial" w:eastAsia="Calibri" w:hAnsi="Arial" w:cs="Arial"/>
          <w:color w:val="00000A"/>
          <w:sz w:val="20"/>
          <w:szCs w:val="20"/>
          <w:lang w:eastAsia="en-US"/>
        </w:rPr>
        <w:t>Kupující</w:t>
      </w:r>
      <w:r w:rsidRPr="008B1FDE">
        <w:rPr>
          <w:rFonts w:ascii="Arial" w:eastAsia="Calibri" w:hAnsi="Arial" w:cs="Arial"/>
          <w:color w:val="00000A"/>
          <w:sz w:val="20"/>
          <w:szCs w:val="20"/>
          <w:lang w:eastAsia="en-US"/>
        </w:rPr>
        <w:t xml:space="preserve"> oprávněn vyúčtovat Prodávajícímu v každém jednotlivém případě smluvní pokutu ve výši 500,- Kč za každý den prodlení a Prodávající je povinen tuto smluvní pokutu zaplatit.</w:t>
      </w:r>
    </w:p>
    <w:p w:rsidR="00C718B7" w:rsidRPr="008B1FDE" w:rsidRDefault="00C718B7" w:rsidP="00D419A3">
      <w:pPr>
        <w:numPr>
          <w:ilvl w:val="0"/>
          <w:numId w:val="9"/>
        </w:numPr>
        <w:spacing w:before="120" w:after="120"/>
        <w:ind w:left="360" w:hanging="360"/>
        <w:jc w:val="both"/>
      </w:pPr>
      <w:r w:rsidRPr="008B1FDE">
        <w:rPr>
          <w:rFonts w:ascii="Arial" w:eastAsia="Calibri" w:hAnsi="Arial" w:cs="Arial"/>
          <w:color w:val="00000A"/>
          <w:sz w:val="20"/>
          <w:szCs w:val="20"/>
          <w:lang w:eastAsia="en-US"/>
        </w:rPr>
        <w:t xml:space="preserve">V případě prodlení </w:t>
      </w:r>
      <w:r w:rsidR="005F172F">
        <w:rPr>
          <w:rFonts w:ascii="Arial" w:eastAsia="Calibri" w:hAnsi="Arial" w:cs="Arial"/>
          <w:color w:val="00000A"/>
          <w:sz w:val="20"/>
          <w:szCs w:val="20"/>
          <w:lang w:eastAsia="en-US"/>
        </w:rPr>
        <w:t>Kupujícího</w:t>
      </w:r>
      <w:r w:rsidRPr="008B1FDE">
        <w:rPr>
          <w:rFonts w:ascii="Arial" w:eastAsia="Calibri" w:hAnsi="Arial" w:cs="Arial"/>
          <w:color w:val="00000A"/>
          <w:sz w:val="20"/>
          <w:szCs w:val="20"/>
          <w:lang w:eastAsia="en-US"/>
        </w:rPr>
        <w:t xml:space="preserve"> se zaplacením faktury může Prodávající vyúčtovat </w:t>
      </w:r>
      <w:r w:rsidR="005F172F">
        <w:rPr>
          <w:rFonts w:ascii="Arial" w:eastAsia="Calibri" w:hAnsi="Arial" w:cs="Arial"/>
          <w:color w:val="00000A"/>
          <w:sz w:val="20"/>
          <w:szCs w:val="20"/>
          <w:lang w:eastAsia="en-US"/>
        </w:rPr>
        <w:t>Kupujícímu</w:t>
      </w:r>
      <w:r w:rsidRPr="008B1FDE">
        <w:rPr>
          <w:rFonts w:ascii="Arial" w:eastAsia="Calibri" w:hAnsi="Arial" w:cs="Arial"/>
          <w:color w:val="00000A"/>
          <w:sz w:val="20"/>
          <w:szCs w:val="20"/>
          <w:lang w:eastAsia="en-US"/>
        </w:rPr>
        <w:t xml:space="preserve"> úrok z prodlení ve výši 0,02 % z nezaplacené částky předmětné faktury za každý den prodlení a </w:t>
      </w:r>
      <w:r w:rsidR="005F172F">
        <w:rPr>
          <w:rFonts w:ascii="Arial" w:eastAsia="Calibri" w:hAnsi="Arial" w:cs="Arial"/>
          <w:color w:val="00000A"/>
          <w:sz w:val="20"/>
          <w:szCs w:val="20"/>
          <w:lang w:eastAsia="en-US"/>
        </w:rPr>
        <w:t>Kupující</w:t>
      </w:r>
      <w:r w:rsidRPr="008B1FDE">
        <w:rPr>
          <w:rFonts w:ascii="Arial" w:eastAsia="Calibri" w:hAnsi="Arial" w:cs="Arial"/>
          <w:color w:val="00000A"/>
          <w:sz w:val="20"/>
          <w:szCs w:val="20"/>
          <w:lang w:eastAsia="en-US"/>
        </w:rPr>
        <w:t xml:space="preserve"> je povinna tuto sankci uhradit.</w:t>
      </w:r>
    </w:p>
    <w:p w:rsidR="00C718B7" w:rsidRPr="008B1FDE" w:rsidRDefault="00C718B7" w:rsidP="00D419A3">
      <w:pPr>
        <w:numPr>
          <w:ilvl w:val="0"/>
          <w:numId w:val="9"/>
        </w:numPr>
        <w:spacing w:before="120" w:after="120"/>
        <w:ind w:left="360" w:hanging="360"/>
        <w:jc w:val="both"/>
      </w:pPr>
      <w:r w:rsidRPr="008B1FDE">
        <w:rPr>
          <w:rFonts w:ascii="Arial" w:eastAsia="Calibri" w:hAnsi="Arial" w:cs="Arial"/>
          <w:color w:val="00000A"/>
          <w:sz w:val="20"/>
          <w:szCs w:val="20"/>
          <w:lang w:eastAsia="en-US"/>
        </w:rPr>
        <w:t>Uhrazením jakékoliv smluvní pokuty není dotčeno právo oprávněné Smluvní strany na náhradu vzniklé škody v celém rozsahu.</w:t>
      </w:r>
    </w:p>
    <w:p w:rsidR="00C718B7" w:rsidRPr="008B1FDE" w:rsidRDefault="00C718B7" w:rsidP="00D419A3">
      <w:pPr>
        <w:pStyle w:val="ListParagraph1"/>
        <w:numPr>
          <w:ilvl w:val="0"/>
          <w:numId w:val="14"/>
        </w:numPr>
        <w:spacing w:before="240" w:after="120"/>
        <w:ind w:left="1003" w:hanging="357"/>
        <w:jc w:val="center"/>
      </w:pPr>
      <w:r w:rsidRPr="008B1FDE">
        <w:rPr>
          <w:rFonts w:ascii="Arial" w:eastAsia="Times New Roman" w:hAnsi="Arial" w:cs="Arial"/>
          <w:b/>
          <w:color w:val="00000A"/>
          <w:sz w:val="20"/>
          <w:szCs w:val="20"/>
        </w:rPr>
        <w:t xml:space="preserve">Článek </w:t>
      </w:r>
      <w:r w:rsidRPr="008B1FDE">
        <w:rPr>
          <w:rFonts w:ascii="Arial" w:eastAsia="Times New Roman" w:hAnsi="Arial" w:cs="Arial"/>
          <w:b/>
          <w:color w:val="00000A"/>
          <w:sz w:val="20"/>
          <w:szCs w:val="20"/>
        </w:rPr>
        <w:br/>
        <w:t>Odpovědnost za vady a záruční doba, komunikace</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Prodávající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Prodávající poskytuje záruku, že provedené a předané zboží bude způsobilé pro použití ke smluvenému, popřípadě obvyklému účelu</w:t>
      </w:r>
      <w:r w:rsidR="005F172F">
        <w:rPr>
          <w:rFonts w:ascii="Arial" w:eastAsia="Calibri" w:hAnsi="Arial" w:cs="Arial"/>
          <w:color w:val="00000A"/>
          <w:sz w:val="20"/>
          <w:szCs w:val="20"/>
          <w:lang w:eastAsia="en-US"/>
        </w:rPr>
        <w:t xml:space="preserve"> a že jde o zboží originální</w:t>
      </w:r>
      <w:r w:rsidRPr="008B1FDE">
        <w:rPr>
          <w:rFonts w:ascii="Arial" w:eastAsia="Calibri" w:hAnsi="Arial" w:cs="Arial"/>
          <w:color w:val="00000A"/>
          <w:sz w:val="20"/>
          <w:szCs w:val="20"/>
          <w:lang w:eastAsia="en-US"/>
        </w:rPr>
        <w:t xml:space="preserve">. Prodávající poskytuje na předané zboží záruku za jakost v délce </w:t>
      </w:r>
      <w:r w:rsidR="001E0EF2">
        <w:rPr>
          <w:rFonts w:ascii="Arial" w:eastAsia="Calibri" w:hAnsi="Arial" w:cs="Arial"/>
          <w:color w:val="00000A"/>
          <w:sz w:val="20"/>
          <w:szCs w:val="20"/>
          <w:lang w:eastAsia="en-US"/>
        </w:rPr>
        <w:t>12</w:t>
      </w:r>
      <w:r w:rsidRPr="008B1FDE">
        <w:rPr>
          <w:rFonts w:ascii="Arial" w:eastAsia="Calibri" w:hAnsi="Arial" w:cs="Arial"/>
          <w:color w:val="00000A"/>
          <w:sz w:val="20"/>
          <w:szCs w:val="20"/>
          <w:lang w:eastAsia="en-US"/>
        </w:rPr>
        <w:t xml:space="preserve"> měsíců.</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 xml:space="preserve">Komunikace mezi Prodávajícím a Kupujícím bude probíhat formou e-mailu či telefonního kontaktu mezi Pověřenými osobami smluvních stran. </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Zjistí-li Kupující, že se v záruční době objevily na kterékoliv součásti zboží vady, je povinen bez zbytečného odkladu odeslat reklamaci s popisem zjištěné vady Pověřené osobě Prodávajícího na její e-mailovou adresu uvedenou v čl. XII. Smlouvy</w:t>
      </w:r>
      <w:r w:rsidR="005F172F">
        <w:rPr>
          <w:rFonts w:ascii="Arial" w:eastAsia="Calibri" w:hAnsi="Arial" w:cs="Arial"/>
          <w:color w:val="00000A"/>
          <w:sz w:val="20"/>
          <w:szCs w:val="20"/>
          <w:lang w:eastAsia="en-US"/>
        </w:rPr>
        <w:t>.</w:t>
      </w:r>
      <w:r w:rsidRPr="008B1FDE">
        <w:rPr>
          <w:rFonts w:ascii="Arial" w:eastAsia="Calibri" w:hAnsi="Arial" w:cs="Arial"/>
          <w:color w:val="00000A"/>
          <w:sz w:val="20"/>
          <w:szCs w:val="20"/>
          <w:lang w:eastAsia="en-US"/>
        </w:rPr>
        <w:t xml:space="preserve"> Prodávající potvrdí příjem reklamace e mailem do 24 hodin od okamžiku jejího odeslání Kupujícím. </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 xml:space="preserve">Pokud je reklamace provedena i poslední den záruční doby, považuje se za včas podanou. </w:t>
      </w:r>
    </w:p>
    <w:p w:rsidR="00C718B7" w:rsidRPr="008B1FDE" w:rsidRDefault="00C718B7" w:rsidP="00D419A3">
      <w:pPr>
        <w:numPr>
          <w:ilvl w:val="0"/>
          <w:numId w:val="23"/>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Prodávající prověří vadu zboží nebo jeho části na místě</w:t>
      </w:r>
      <w:r w:rsidR="00B93C5E">
        <w:rPr>
          <w:rFonts w:ascii="Arial" w:eastAsia="Calibri" w:hAnsi="Arial" w:cs="Arial"/>
          <w:color w:val="00000A"/>
          <w:sz w:val="20"/>
          <w:szCs w:val="20"/>
          <w:lang w:eastAsia="en-US"/>
        </w:rPr>
        <w:t xml:space="preserve"> samém, tj. v sídle Kupujícího </w:t>
      </w:r>
      <w:r w:rsidRPr="008B1FDE">
        <w:rPr>
          <w:rFonts w:ascii="Arial" w:eastAsia="Calibri" w:hAnsi="Arial" w:cs="Arial"/>
          <w:color w:val="00000A"/>
          <w:sz w:val="20"/>
          <w:szCs w:val="20"/>
          <w:lang w:eastAsia="en-US"/>
        </w:rPr>
        <w:t xml:space="preserve">do 3 </w:t>
      </w:r>
      <w:r w:rsidR="00573DAB" w:rsidRPr="008B1FDE">
        <w:rPr>
          <w:rFonts w:ascii="Arial" w:eastAsia="Calibri" w:hAnsi="Arial" w:cs="Arial"/>
          <w:color w:val="00000A"/>
          <w:sz w:val="20"/>
          <w:szCs w:val="20"/>
          <w:lang w:eastAsia="en-US"/>
        </w:rPr>
        <w:t xml:space="preserve">pracovních </w:t>
      </w:r>
      <w:r w:rsidR="00B93C5E">
        <w:rPr>
          <w:rFonts w:ascii="Arial" w:eastAsia="Calibri" w:hAnsi="Arial" w:cs="Arial"/>
          <w:color w:val="00000A"/>
          <w:sz w:val="20"/>
          <w:szCs w:val="20"/>
          <w:lang w:eastAsia="en-US"/>
        </w:rPr>
        <w:t xml:space="preserve">dnů od nahlášení vady </w:t>
      </w:r>
      <w:r w:rsidRPr="008B1FDE">
        <w:rPr>
          <w:rFonts w:ascii="Arial" w:eastAsia="Calibri" w:hAnsi="Arial" w:cs="Arial"/>
          <w:color w:val="00000A"/>
          <w:sz w:val="20"/>
          <w:szCs w:val="20"/>
          <w:lang w:eastAsia="en-US"/>
        </w:rPr>
        <w:t xml:space="preserve">a reklamované </w:t>
      </w:r>
      <w:r w:rsidR="005F172F">
        <w:rPr>
          <w:rFonts w:ascii="Arial" w:eastAsia="Calibri" w:hAnsi="Arial" w:cs="Arial"/>
          <w:color w:val="00000A"/>
          <w:sz w:val="20"/>
          <w:szCs w:val="20"/>
          <w:lang w:eastAsia="en-US"/>
        </w:rPr>
        <w:t>zboží</w:t>
      </w:r>
      <w:r w:rsidRPr="008B1FDE">
        <w:rPr>
          <w:rFonts w:ascii="Arial" w:eastAsia="Calibri" w:hAnsi="Arial" w:cs="Arial"/>
          <w:color w:val="00000A"/>
          <w:sz w:val="20"/>
          <w:szCs w:val="20"/>
          <w:lang w:eastAsia="en-US"/>
        </w:rPr>
        <w:t xml:space="preserve"> odveze k</w:t>
      </w:r>
      <w:r w:rsidR="00573DAB" w:rsidRPr="008B1FDE">
        <w:rPr>
          <w:rFonts w:ascii="Arial" w:eastAsia="Calibri" w:hAnsi="Arial" w:cs="Arial"/>
          <w:color w:val="00000A"/>
          <w:sz w:val="20"/>
          <w:szCs w:val="20"/>
          <w:lang w:eastAsia="en-US"/>
        </w:rPr>
        <w:t> výměně</w:t>
      </w:r>
      <w:r w:rsidRPr="008B1FDE">
        <w:rPr>
          <w:rFonts w:ascii="Arial" w:eastAsia="Calibri" w:hAnsi="Arial" w:cs="Arial"/>
          <w:color w:val="00000A"/>
          <w:sz w:val="20"/>
          <w:szCs w:val="20"/>
          <w:lang w:eastAsia="en-US"/>
        </w:rPr>
        <w:t xml:space="preserve">. </w:t>
      </w:r>
    </w:p>
    <w:p w:rsidR="00C718B7" w:rsidRPr="008B1FDE" w:rsidRDefault="001E0EF2" w:rsidP="00D419A3">
      <w:pPr>
        <w:numPr>
          <w:ilvl w:val="0"/>
          <w:numId w:val="23"/>
        </w:numPr>
        <w:spacing w:before="120" w:after="120"/>
        <w:jc w:val="both"/>
        <w:rPr>
          <w:rFonts w:ascii="Arial" w:eastAsia="Calibri" w:hAnsi="Arial" w:cs="Arial"/>
          <w:color w:val="00000A"/>
          <w:sz w:val="20"/>
          <w:szCs w:val="20"/>
          <w:lang w:eastAsia="en-US"/>
        </w:rPr>
      </w:pPr>
      <w:r w:rsidRPr="002B5C04">
        <w:rPr>
          <w:rFonts w:ascii="Arial" w:eastAsia="Calibri" w:hAnsi="Arial" w:cs="Arial"/>
          <w:color w:val="00000A"/>
          <w:sz w:val="20"/>
          <w:szCs w:val="20"/>
          <w:lang w:eastAsia="en-US"/>
        </w:rPr>
        <w:t>V</w:t>
      </w:r>
      <w:r w:rsidR="00C718B7" w:rsidRPr="002B5C04">
        <w:rPr>
          <w:rFonts w:ascii="Arial" w:eastAsia="Calibri" w:hAnsi="Arial" w:cs="Arial"/>
          <w:color w:val="00000A"/>
          <w:sz w:val="20"/>
          <w:szCs w:val="20"/>
          <w:lang w:eastAsia="en-US"/>
        </w:rPr>
        <w:t>ý</w:t>
      </w:r>
      <w:r w:rsidR="00C718B7" w:rsidRPr="008B1FDE">
        <w:rPr>
          <w:rFonts w:ascii="Arial" w:eastAsia="Calibri" w:hAnsi="Arial" w:cs="Arial"/>
          <w:color w:val="00000A"/>
          <w:sz w:val="20"/>
          <w:szCs w:val="20"/>
          <w:lang w:eastAsia="en-US"/>
        </w:rPr>
        <w:t xml:space="preserve">měna zboží bude Prodávajícím provedena vždy do 30 dnů od nahlášení vady Kupujícím, tj. ode dne zaslání příslušné reklamace Prodávajícímu. </w:t>
      </w:r>
    </w:p>
    <w:p w:rsidR="00C718B7" w:rsidRPr="008B1FDE" w:rsidRDefault="00C718B7" w:rsidP="00D419A3">
      <w:pPr>
        <w:spacing w:before="120" w:after="120"/>
        <w:jc w:val="both"/>
        <w:rPr>
          <w:rFonts w:ascii="Arial" w:eastAsia="Times New Roman" w:hAnsi="Arial" w:cs="Arial"/>
          <w:sz w:val="20"/>
          <w:szCs w:val="20"/>
        </w:rPr>
      </w:pPr>
    </w:p>
    <w:p w:rsidR="00C718B7" w:rsidRPr="008B1FDE" w:rsidRDefault="00C718B7" w:rsidP="00D419A3">
      <w:pPr>
        <w:pStyle w:val="ListParagraph1"/>
        <w:numPr>
          <w:ilvl w:val="0"/>
          <w:numId w:val="14"/>
        </w:numPr>
        <w:spacing w:before="240" w:after="120"/>
        <w:ind w:left="1003" w:hanging="357"/>
        <w:jc w:val="center"/>
      </w:pPr>
      <w:r w:rsidRPr="008B1FDE">
        <w:rPr>
          <w:rFonts w:ascii="Arial" w:eastAsia="Times New Roman" w:hAnsi="Arial" w:cs="Arial"/>
          <w:b/>
          <w:color w:val="00000A"/>
          <w:sz w:val="20"/>
          <w:szCs w:val="20"/>
        </w:rPr>
        <w:t xml:space="preserve">Článek </w:t>
      </w:r>
      <w:r w:rsidRPr="008B1FDE">
        <w:rPr>
          <w:rFonts w:ascii="Arial" w:eastAsia="Times New Roman" w:hAnsi="Arial" w:cs="Arial"/>
          <w:b/>
          <w:color w:val="00000A"/>
          <w:sz w:val="20"/>
          <w:szCs w:val="20"/>
        </w:rPr>
        <w:br/>
        <w:t>Odpovědnost za škodu</w:t>
      </w:r>
    </w:p>
    <w:p w:rsidR="00573DAB" w:rsidRPr="008B1FDE" w:rsidRDefault="00573DAB" w:rsidP="00D419A3">
      <w:pPr>
        <w:pStyle w:val="ListParagraph1"/>
        <w:spacing w:before="240" w:after="120"/>
        <w:ind w:left="1003"/>
      </w:pPr>
    </w:p>
    <w:p w:rsidR="00C718B7" w:rsidRPr="008B1FDE" w:rsidRDefault="00C718B7" w:rsidP="00D419A3">
      <w:pPr>
        <w:numPr>
          <w:ilvl w:val="0"/>
          <w:numId w:val="24"/>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Odpovědnost za škodu se řídí ustanovením § 2894 a násl. občanského zákoníku.</w:t>
      </w:r>
    </w:p>
    <w:p w:rsidR="00C718B7" w:rsidRPr="008B1FDE" w:rsidRDefault="00C718B7" w:rsidP="00D419A3">
      <w:pPr>
        <w:numPr>
          <w:ilvl w:val="0"/>
          <w:numId w:val="24"/>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Smluvní strana, která poruší svoji povinnost z této Smlouvy, je povinna nahradit škodu tím způsobenou druhé Smluvní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této Smlouvy, bude vždy posuzována jako škoda způsobená příslušnou Smluvní stranou.</w:t>
      </w:r>
    </w:p>
    <w:p w:rsidR="00C718B7" w:rsidRPr="008B1FDE" w:rsidRDefault="00C718B7" w:rsidP="00D419A3">
      <w:pPr>
        <w:numPr>
          <w:ilvl w:val="0"/>
          <w:numId w:val="24"/>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Není-li v této Smlouvě stanoveno jinak, odpovídá příslušná Smluvní strana za jakoukoli škodu, která druhé Smluvní straně vznikne v souvislosti s porušením povinností příslušné Smluvní strany podle Smlouvy.</w:t>
      </w:r>
    </w:p>
    <w:p w:rsidR="00C718B7" w:rsidRPr="00573DAB" w:rsidRDefault="00C718B7" w:rsidP="00D419A3">
      <w:pPr>
        <w:numPr>
          <w:ilvl w:val="0"/>
          <w:numId w:val="24"/>
        </w:numPr>
        <w:spacing w:before="120" w:after="120"/>
        <w:jc w:val="both"/>
        <w:rPr>
          <w:rFonts w:ascii="Arial" w:eastAsia="Calibri" w:hAnsi="Arial" w:cs="Arial"/>
          <w:color w:val="00000A"/>
          <w:sz w:val="20"/>
          <w:szCs w:val="20"/>
          <w:lang w:eastAsia="en-US"/>
        </w:rPr>
      </w:pPr>
      <w:r w:rsidRPr="008B1FDE">
        <w:rPr>
          <w:rFonts w:ascii="Arial" w:eastAsia="Calibri" w:hAnsi="Arial" w:cs="Arial"/>
          <w:color w:val="00000A"/>
          <w:sz w:val="20"/>
          <w:szCs w:val="20"/>
          <w:lang w:eastAsia="en-US"/>
        </w:rPr>
        <w:t>Překážka vzniklá z osobních poměrů příslušné Smluvní strany nebo vzniklá až v době, kdy byla příslušná Smluvní strana s plněním smluvené povinnosti v prodlení, ani překážka, kt</w:t>
      </w:r>
      <w:r w:rsidRPr="00573DAB">
        <w:rPr>
          <w:rFonts w:ascii="Arial" w:eastAsia="Calibri" w:hAnsi="Arial" w:cs="Arial"/>
          <w:color w:val="00000A"/>
          <w:sz w:val="20"/>
          <w:szCs w:val="20"/>
          <w:lang w:eastAsia="en-US"/>
        </w:rPr>
        <w:t>erou byla příslušná Smluvní strana podle této Smlouvy povinna překonat, jí však povinnosti k náhradě škody nezprostí.</w:t>
      </w:r>
    </w:p>
    <w:p w:rsidR="00C718B7" w:rsidRPr="00573DAB" w:rsidRDefault="00C718B7" w:rsidP="00D419A3">
      <w:pPr>
        <w:numPr>
          <w:ilvl w:val="0"/>
          <w:numId w:val="24"/>
        </w:numPr>
        <w:spacing w:before="120" w:after="120"/>
        <w:jc w:val="both"/>
        <w:rPr>
          <w:rFonts w:ascii="Arial" w:eastAsia="Calibri" w:hAnsi="Arial" w:cs="Arial"/>
          <w:color w:val="00000A"/>
          <w:sz w:val="20"/>
          <w:szCs w:val="20"/>
          <w:lang w:eastAsia="en-US"/>
        </w:rPr>
      </w:pPr>
      <w:r w:rsidRPr="00573DAB">
        <w:rPr>
          <w:rFonts w:ascii="Arial" w:eastAsia="Calibri" w:hAnsi="Arial" w:cs="Arial"/>
          <w:color w:val="00000A"/>
          <w:sz w:val="20"/>
          <w:szCs w:val="20"/>
          <w:lang w:eastAsia="en-US"/>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rsidR="00C718B7" w:rsidRPr="00573DAB" w:rsidRDefault="00C718B7" w:rsidP="00D419A3">
      <w:pPr>
        <w:numPr>
          <w:ilvl w:val="0"/>
          <w:numId w:val="24"/>
        </w:numPr>
        <w:spacing w:before="120" w:after="120"/>
        <w:jc w:val="both"/>
        <w:rPr>
          <w:rFonts w:ascii="Arial" w:eastAsia="Calibri" w:hAnsi="Arial" w:cs="Arial"/>
          <w:color w:val="00000A"/>
          <w:sz w:val="20"/>
          <w:szCs w:val="20"/>
          <w:lang w:eastAsia="en-US"/>
        </w:rPr>
      </w:pPr>
      <w:r w:rsidRPr="00573DAB">
        <w:rPr>
          <w:rFonts w:ascii="Arial" w:eastAsia="Calibri" w:hAnsi="Arial" w:cs="Arial"/>
          <w:color w:val="00000A"/>
          <w:sz w:val="20"/>
          <w:szCs w:val="20"/>
          <w:lang w:eastAsia="en-US"/>
        </w:rPr>
        <w:t>Výši náhrady případně vzniklé škody nelze před porušením smluvní povinnosti, z něhož může nárok na náhradu škody vzniknout, dohodou Smluvních stran omezit.</w:t>
      </w:r>
    </w:p>
    <w:p w:rsidR="00C718B7" w:rsidRDefault="00C718B7" w:rsidP="00D419A3">
      <w:pPr>
        <w:pStyle w:val="ListParagraph1"/>
        <w:spacing w:before="120" w:after="120"/>
        <w:ind w:left="360" w:hanging="360"/>
        <w:jc w:val="both"/>
        <w:rPr>
          <w:rFonts w:ascii="Arial" w:hAnsi="Arial" w:cs="Arial"/>
          <w:sz w:val="20"/>
          <w:szCs w:val="20"/>
        </w:rPr>
      </w:pPr>
    </w:p>
    <w:p w:rsidR="00C718B7"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r>
        <w:rPr>
          <w:rFonts w:ascii="Arial" w:eastAsia="Times New Roman" w:hAnsi="Arial" w:cs="Arial"/>
          <w:b/>
          <w:color w:val="00000A"/>
          <w:sz w:val="20"/>
          <w:szCs w:val="20"/>
        </w:rPr>
        <w:br/>
        <w:t>Ochrana informací, údajů a dat</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 xml:space="preserve">Smluvní strany konstatují, že označily při jednání o uzavření této Smlouvy všechny informace týkající se činnosti, postupů, strategických plánů a záměrů, know-how, účetních a daňových skutečností Smluvních stran jako důvěrné ve smyslu § 1730 občanského zákoníku. </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Povinnost mlčenlivosti o důvěrných informacích a ochrany důvěrných informací podle této Smlouvy se vztahuje na Smluvní strany i na všechny třetí osoby, které některá ze Smluvních stran přizve podle této Smlouvy nebo s předchozím písemným souhlasem strany druhé, byť i k parciálnímu jednání, nebo které se vzájemně se sdělovanými skutečnostmi jinak seznámí.</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Prodávající je oprávněn sdělit důvěrné informace třetí osobě pouze s předchozím písemným souhlasem Kupujícího s tím, že tento souhlas je vázán na povinnost Prodávajícího zavázat tuto třetí osobu, aby nakládala s těmito informacemi jako s důvěrnými a na souhlas této třetí osoby, že závazek přijímá, a to alespoň v rozsahu stanoveném touto Smlouvou; tím nejsou dotčeny povinnosti Smluvních stran stanovené obecně závaznými právními předpisy pro nakládání s informacemi chráněnými podle těchto předpisů.</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Důvěrnými informacemi nejsou nebo přestávají být:</w:t>
      </w:r>
    </w:p>
    <w:p w:rsidR="00C718B7" w:rsidRPr="00573DAB" w:rsidRDefault="00C718B7"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informace, které byly v době, kdy byly Smluvní straně poskytnuty, veřejně známé,</w:t>
      </w:r>
    </w:p>
    <w:p w:rsidR="00C718B7" w:rsidRPr="00573DAB" w:rsidRDefault="00C718B7"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informace, které se stanou veřejně známými poté, co byly Smluvní straně poskytnuty, s výjimkou případů, kdy se tyto informace stanou veřejně známými v důsledku porušení závazků Smluvní strany podle této Smlouvy,</w:t>
      </w:r>
    </w:p>
    <w:p w:rsidR="00C718B7" w:rsidRPr="00573DAB" w:rsidRDefault="00C718B7"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informace, které byly Smluvní straně prokazatelně známé před jejich poskytnutím,</w:t>
      </w:r>
    </w:p>
    <w:p w:rsidR="00C718B7" w:rsidRPr="00573DAB" w:rsidRDefault="00C718B7"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informace, které je Smluvní strana povinna sdělit oprávněným osobám na základě obecně závazných právních předpisů.</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Smluvní strany se zavazují uchovat v tajnosti veškeré skutečnosti, informace a údaje týkající se druhé Smluvní strany, předmětu plnění této Smlouvy nebo s předmětem plnění související, které naplňují znaky uvedené v § 504 občanského zákoníku a příslušná Smluvní strana je označí jako „obchodní tajemství“. Veškeré takové skutečnosti jsou pak podle cit. ustanovení považovány za zákonem chráněné obchodní tajemství.</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S odkazem na zákon č. 101/2000 Sb., o ochraně osobních údajů, ve znění pozdějších předpisů</w:t>
      </w:r>
      <w:r w:rsidR="00471E9D">
        <w:rPr>
          <w:rFonts w:ascii="Arial" w:eastAsia="Calibri" w:hAnsi="Arial" w:cs="Arial"/>
          <w:color w:val="00000A"/>
          <w:sz w:val="20"/>
          <w:szCs w:val="20"/>
          <w:lang w:eastAsia="en-US"/>
        </w:rPr>
        <w:t xml:space="preserve"> a </w:t>
      </w:r>
      <w:r w:rsidR="00471E9D" w:rsidRPr="00471E9D">
        <w:rPr>
          <w:rFonts w:ascii="Arial" w:eastAsia="Calibri" w:hAnsi="Arial" w:cs="Arial"/>
          <w:color w:val="00000A"/>
          <w:sz w:val="20"/>
          <w:szCs w:val="20"/>
          <w:lang w:eastAsia="en-US"/>
        </w:rPr>
        <w:t>na Nařízení Evropského parlamentu a Rady (EU) 2016/679, obecné nařízení o ochraně osobních údajů</w:t>
      </w:r>
      <w:r>
        <w:rPr>
          <w:rFonts w:ascii="Arial" w:eastAsia="Calibri" w:hAnsi="Arial" w:cs="Arial"/>
          <w:color w:val="00000A"/>
          <w:sz w:val="20"/>
          <w:szCs w:val="20"/>
          <w:lang w:eastAsia="en-US"/>
        </w:rPr>
        <w:t>, se Prodávající dále zavazuje učinit taková opatření, aby osoby, které se podílejí na realizaci jeho závazků z této Smlouvy, zachovávaly mlčenlivost o veškerých skutečnostech, údajích a datech (osobních či jiných), o nichž se dověděly při výkonu své práce, včetně těch, které Kupující eviduje pomocí výpočetní techniky, či jinak. Za porušení tohoto závazku se považuje i využití těchto skutečností, údajů a dat, jakož i dalších vědomostí pro vlastní prospěch Prodávajícího, třetí osoby nebo pro jiné důvody. Toto ujednání platí i v případě nahrazení uvedených právních předpisů předpisy jinými.</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 xml:space="preserve">Poskytnutí informací na základě povinností stanovených Smluvním stranám obecně závaznými právními předpisy není považováno za porušení povinností Smluvních stran sjednaných v tomto článku. Jedná se zejména o níže uvedenou povinnost </w:t>
      </w:r>
      <w:r w:rsidR="00471E9D">
        <w:rPr>
          <w:rFonts w:ascii="Arial" w:eastAsia="Calibri" w:hAnsi="Arial" w:cs="Arial"/>
          <w:color w:val="00000A"/>
          <w:sz w:val="20"/>
          <w:szCs w:val="20"/>
          <w:lang w:eastAsia="en-US"/>
        </w:rPr>
        <w:t>PGRLF.</w:t>
      </w:r>
    </w:p>
    <w:p w:rsidR="00C718B7" w:rsidRPr="00573DAB" w:rsidRDefault="00471E9D"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PGRLF</w:t>
      </w:r>
      <w:r w:rsidR="00C718B7">
        <w:rPr>
          <w:rFonts w:ascii="Arial" w:eastAsia="Calibri" w:hAnsi="Arial" w:cs="Arial"/>
          <w:color w:val="00000A"/>
          <w:sz w:val="20"/>
          <w:szCs w:val="20"/>
          <w:lang w:eastAsia="en-US"/>
        </w:rPr>
        <w:t xml:space="preserve">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této Smlouvy,</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Pokud porušením povinností stanovených v tomto článku vznikne některé ze Smluvních stran škoda, je příslušná Smluvní strana povinna dotčené Smluvní straně vzniklou škodu v plném rozsahu nahradit.</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 xml:space="preserve">Za porušení závazku uvedeného v odst. 6. tohoto článku je </w:t>
      </w:r>
      <w:r w:rsidR="00471E9D">
        <w:rPr>
          <w:rFonts w:ascii="Arial" w:eastAsia="Calibri" w:hAnsi="Arial" w:cs="Arial"/>
          <w:color w:val="00000A"/>
          <w:sz w:val="20"/>
          <w:szCs w:val="20"/>
          <w:lang w:eastAsia="en-US"/>
        </w:rPr>
        <w:t>Smluvní strana</w:t>
      </w:r>
      <w:r>
        <w:rPr>
          <w:rFonts w:ascii="Arial" w:eastAsia="Calibri" w:hAnsi="Arial" w:cs="Arial"/>
          <w:color w:val="00000A"/>
          <w:sz w:val="20"/>
          <w:szCs w:val="20"/>
          <w:lang w:eastAsia="en-US"/>
        </w:rPr>
        <w:t xml:space="preserve"> povinn</w:t>
      </w:r>
      <w:r w:rsidR="00471E9D">
        <w:rPr>
          <w:rFonts w:ascii="Arial" w:eastAsia="Calibri" w:hAnsi="Arial" w:cs="Arial"/>
          <w:color w:val="00000A"/>
          <w:sz w:val="20"/>
          <w:szCs w:val="20"/>
          <w:lang w:eastAsia="en-US"/>
        </w:rPr>
        <w:t>a</w:t>
      </w:r>
      <w:r>
        <w:rPr>
          <w:rFonts w:ascii="Arial" w:eastAsia="Calibri" w:hAnsi="Arial" w:cs="Arial"/>
          <w:color w:val="00000A"/>
          <w:sz w:val="20"/>
          <w:szCs w:val="20"/>
          <w:lang w:eastAsia="en-US"/>
        </w:rPr>
        <w:t xml:space="preserve"> zaplatit </w:t>
      </w:r>
      <w:r w:rsidR="00471E9D">
        <w:rPr>
          <w:rFonts w:ascii="Arial" w:eastAsia="Calibri" w:hAnsi="Arial" w:cs="Arial"/>
          <w:color w:val="00000A"/>
          <w:sz w:val="20"/>
          <w:szCs w:val="20"/>
          <w:lang w:eastAsia="en-US"/>
        </w:rPr>
        <w:t>druhé Smluvní straně</w:t>
      </w:r>
      <w:r>
        <w:rPr>
          <w:rFonts w:ascii="Arial" w:eastAsia="Calibri" w:hAnsi="Arial" w:cs="Arial"/>
          <w:color w:val="00000A"/>
          <w:sz w:val="20"/>
          <w:szCs w:val="20"/>
          <w:lang w:eastAsia="en-US"/>
        </w:rPr>
        <w:t xml:space="preserve"> v každém jednotlivém případě po</w:t>
      </w:r>
      <w:r w:rsidR="00573DAB">
        <w:rPr>
          <w:rFonts w:ascii="Arial" w:eastAsia="Calibri" w:hAnsi="Arial" w:cs="Arial"/>
          <w:color w:val="00000A"/>
          <w:sz w:val="20"/>
          <w:szCs w:val="20"/>
          <w:lang w:eastAsia="en-US"/>
        </w:rPr>
        <w:t>rušení smluvní pokutu ve výši 5</w:t>
      </w:r>
      <w:r>
        <w:rPr>
          <w:rFonts w:ascii="Arial" w:eastAsia="Calibri" w:hAnsi="Arial" w:cs="Arial"/>
          <w:color w:val="00000A"/>
          <w:sz w:val="20"/>
          <w:szCs w:val="20"/>
          <w:lang w:eastAsia="en-US"/>
        </w:rPr>
        <w:t xml:space="preserve">00.000,- Kč (slovy: </w:t>
      </w:r>
      <w:r w:rsidR="00573DAB">
        <w:rPr>
          <w:rFonts w:ascii="Arial" w:eastAsia="Calibri" w:hAnsi="Arial" w:cs="Arial"/>
          <w:color w:val="00000A"/>
          <w:sz w:val="20"/>
          <w:szCs w:val="20"/>
          <w:lang w:eastAsia="en-US"/>
        </w:rPr>
        <w:t>pětsettisíc</w:t>
      </w:r>
      <w:r>
        <w:rPr>
          <w:rFonts w:ascii="Arial" w:eastAsia="Calibri" w:hAnsi="Arial" w:cs="Arial"/>
          <w:color w:val="00000A"/>
          <w:sz w:val="20"/>
          <w:szCs w:val="20"/>
          <w:lang w:eastAsia="en-US"/>
        </w:rPr>
        <w:t xml:space="preserve"> korun českých). Sjednáním smluvní pokuty ani zaplacením smluvní pokuty není dotčeno právo na náhradu škody v plném rozsahu.</w:t>
      </w:r>
    </w:p>
    <w:p w:rsidR="00C718B7" w:rsidRPr="00573DAB" w:rsidRDefault="00C718B7" w:rsidP="00D419A3">
      <w:pPr>
        <w:numPr>
          <w:ilvl w:val="0"/>
          <w:numId w:val="25"/>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Závazky Smluvních stran uvedené v tomto článku trvají i po skončení účinnosti této Smlouvy.</w:t>
      </w:r>
    </w:p>
    <w:p w:rsidR="00C718B7"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r>
        <w:rPr>
          <w:rFonts w:ascii="Arial" w:eastAsia="Times New Roman" w:hAnsi="Arial" w:cs="Arial"/>
          <w:b/>
          <w:color w:val="00000A"/>
          <w:sz w:val="20"/>
          <w:szCs w:val="20"/>
        </w:rPr>
        <w:br/>
        <w:t>Uveřejnění Smlouvy</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Smluvní strany jsou si plně vědomy zákonné povinnosti smluvních stran uveřejnit dle zákona č. 340/2015 Sb., o zvláštních podmínkách účinnosti některých smluv, uveřejňování těchto smluv a o registru smluv (zákon o registru smluv) v platném znění  tuto Smlouvu, včetně všech případných dohod, kterými se tato Smlouva doplňuje, mění, nahrazuje nebo ruší, prostřednictvím registru smluv</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Uveřejnění Smlouvy dle odst. 1. tohoto článku se rozumí uveřejnění elektronického obrazu textového obsahu Smlouvy v otevřeném a strojově čitelném formátu a rovněž metadat, podle § 5 odst. 1 zákona o registru smluv, prostřednictvím registru smluv.</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Smluvní strany se dohodly, že tuto Smlouvu zašle správci registru smluv k uveřejnění prostřednictvím registru smluv Kupující. Prodávající je povinen zkontrolovat, že Smlouva včetně všech příloh a metadat byla řádně prostřednictvím registru smluv uveřejněna. V případě, že Prodávající zjistí jakékoliv nepřesnosti či nedostatky, je povinen bez zbytečného odkladu o nich Kupujícího informovat a Smluvní strany si poskytnou veškerou potřebnou součinnost k zajištění opravy nepřesností a nedostatků.</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Prodávající bere na vědomí a souhlasí s tím, že Kupující rovněž uveřejní tuto Smlouvu (tj. celé znění včetně všech příloh), včetně všech jejích případných dodatků, na svém profilu zadavatele; ustanovení odst. 6. a 7. tohoto článku se vztahuje i na tento postup.</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Prodávající výslovně souhlasí s tím, že s výjimkou ustanovení znečitelněných v souladu se zákonem o registru smluv bude uveřejněno úplné znění této Smlouvy. </w:t>
      </w:r>
    </w:p>
    <w:p w:rsidR="00C718B7" w:rsidRPr="00E46163" w:rsidRDefault="00C718B7" w:rsidP="00D419A3">
      <w:pPr>
        <w:numPr>
          <w:ilvl w:val="0"/>
          <w:numId w:val="27"/>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Kupující výslovně souhlasí s tím, že s výjimkou ustanovení znečitelněných v souladu se zákonem o registru smluv bude uveřejněno úplné znění této Smlouvy. </w:t>
      </w:r>
    </w:p>
    <w:p w:rsidR="00C718B7" w:rsidRPr="00E46163" w:rsidRDefault="00C718B7" w:rsidP="00D419A3">
      <w:pPr>
        <w:spacing w:before="120" w:after="120"/>
        <w:ind w:left="283"/>
        <w:jc w:val="both"/>
        <w:rPr>
          <w:rFonts w:ascii="Arial" w:eastAsia="Calibri" w:hAnsi="Arial" w:cs="Arial"/>
          <w:color w:val="00000A"/>
          <w:sz w:val="20"/>
          <w:szCs w:val="20"/>
          <w:lang w:eastAsia="en-US"/>
        </w:rPr>
      </w:pPr>
    </w:p>
    <w:p w:rsidR="00C718B7"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 xml:space="preserve">Článek </w:t>
      </w:r>
      <w:r>
        <w:rPr>
          <w:rFonts w:ascii="Arial" w:eastAsia="Times New Roman" w:hAnsi="Arial" w:cs="Arial"/>
          <w:b/>
          <w:color w:val="00000A"/>
          <w:sz w:val="20"/>
          <w:szCs w:val="20"/>
        </w:rPr>
        <w:br/>
        <w:t>Ostatní ujednání</w:t>
      </w:r>
    </w:p>
    <w:p w:rsidR="00C718B7"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Smluvní strany se dohodly, že případné spory vzniklé v průběhu plnění této Smlouvy, nedojde-li k dohodě Smluvních stran smírnou cestou, budou na návrh kterékoliv Smluvní strany dány k rozhodnutí věcně a místně příslušnému soudu v České republice.</w:t>
      </w:r>
    </w:p>
    <w:p w:rsidR="00C718B7"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Pokud se stane některé ustanovení této Smlouvy neplatné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w:t>
      </w:r>
    </w:p>
    <w:p w:rsidR="00C718B7"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Každá ze Smluvních stran může odstoupit od této Smlouvy v případech stanovených touto Smlouvou nebo zákonem, zejména pak dle ustanovení § 1977 a násl. a ustanovení § 2001 a násl. občanského zákoníku. Účinky odstoupení od Smlouvy nastanou dnem doručení oznámení od odstoupení od Smlouvy příslušné Smluvní straně. </w:t>
      </w:r>
    </w:p>
    <w:p w:rsidR="00C718B7"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Pro účely této Smlouvy se za podstatné porušení smluvních povinností považuje prodlení Prodávajícího s termínem plnění uvedeným v článku IV. odst. 1. této Smlouvy o více než </w:t>
      </w:r>
      <w:r w:rsidR="000E3968">
        <w:rPr>
          <w:rFonts w:ascii="Arial" w:eastAsia="Calibri" w:hAnsi="Arial" w:cs="Arial"/>
          <w:color w:val="00000A"/>
          <w:sz w:val="20"/>
          <w:szCs w:val="20"/>
          <w:lang w:eastAsia="en-US"/>
        </w:rPr>
        <w:t>3</w:t>
      </w:r>
      <w:r w:rsidRPr="00E46163">
        <w:rPr>
          <w:rFonts w:ascii="Arial" w:eastAsia="Calibri" w:hAnsi="Arial" w:cs="Arial"/>
          <w:color w:val="00000A"/>
          <w:sz w:val="20"/>
          <w:szCs w:val="20"/>
          <w:lang w:eastAsia="en-US"/>
        </w:rPr>
        <w:t xml:space="preserve">0 kalendářních dnů. </w:t>
      </w:r>
    </w:p>
    <w:p w:rsidR="00C718B7"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Smluvní strany mohou od Smlouvy odstoupit i pro nepodstatné porušení Smlouvy. V případě nepodstatného porušení smluvní povinnosti, může druhá Smluvní strana od Smlouvy odstoupit poté, co Smluvní strana, která se dopustila nepodstatného porušení smluvní povinnosti, svoji povinnost nesplní ani v dodatečné přiměřené lhůtě, kterou jí druhá Smluvní strana poskytla.</w:t>
      </w:r>
    </w:p>
    <w:p w:rsidR="00E46163" w:rsidRPr="00E46163" w:rsidRDefault="00C718B7" w:rsidP="00D419A3">
      <w:pPr>
        <w:numPr>
          <w:ilvl w:val="0"/>
          <w:numId w:val="28"/>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Odstoupením od této Smlouvy ani jejím ukončením dohodou není dotčena platnost kteréhokoliv ustanovení Smlouvy, jež má výslovně či ve svých důsledcích zůstat v platnosti po jejím zániku, zejména závazku mlčenlivosti a ochrany informací, zajištění a utvrzení závazků a ujednání o způsobu řešení sporů. </w:t>
      </w:r>
    </w:p>
    <w:p w:rsidR="00C718B7" w:rsidRDefault="00C718B7" w:rsidP="00D419A3">
      <w:pPr>
        <w:pStyle w:val="ListParagraph1"/>
        <w:numPr>
          <w:ilvl w:val="0"/>
          <w:numId w:val="14"/>
        </w:numPr>
        <w:spacing w:before="240" w:after="120"/>
        <w:ind w:left="1003" w:hanging="357"/>
        <w:jc w:val="center"/>
      </w:pPr>
      <w:r>
        <w:rPr>
          <w:rFonts w:ascii="Arial" w:eastAsia="Times New Roman" w:hAnsi="Arial" w:cs="Arial"/>
          <w:b/>
          <w:color w:val="00000A"/>
          <w:sz w:val="20"/>
          <w:szCs w:val="20"/>
        </w:rPr>
        <w:t>Článek</w:t>
      </w:r>
      <w:r>
        <w:rPr>
          <w:rFonts w:ascii="Arial" w:eastAsia="Times New Roman" w:hAnsi="Arial" w:cs="Arial"/>
          <w:b/>
          <w:color w:val="00000A"/>
          <w:sz w:val="20"/>
          <w:szCs w:val="20"/>
        </w:rPr>
        <w:br/>
        <w:t>Závěrečná ustanovení</w:t>
      </w:r>
    </w:p>
    <w:p w:rsidR="00C718B7" w:rsidRPr="00E46163" w:rsidRDefault="00556561" w:rsidP="00D419A3">
      <w:pPr>
        <w:numPr>
          <w:ilvl w:val="0"/>
          <w:numId w:val="29"/>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 xml:space="preserve">Tato Smlouva nabývá platnosti dnem podpisu oběma Smluvními stranami a účinnosti dnem zveřejnění v registru smluv. </w:t>
      </w:r>
      <w:r w:rsidR="00C718B7" w:rsidRPr="00E46163">
        <w:rPr>
          <w:rFonts w:ascii="Arial" w:eastAsia="Calibri" w:hAnsi="Arial" w:cs="Arial"/>
          <w:color w:val="00000A"/>
          <w:sz w:val="20"/>
          <w:szCs w:val="20"/>
          <w:lang w:eastAsia="en-US"/>
        </w:rPr>
        <w:t xml:space="preserve">Prodávající není oprávněn bez předchozího písemného souhlasu </w:t>
      </w:r>
      <w:r w:rsidR="000E3968">
        <w:rPr>
          <w:rFonts w:ascii="Arial" w:eastAsia="Calibri" w:hAnsi="Arial" w:cs="Arial"/>
          <w:color w:val="00000A"/>
          <w:sz w:val="20"/>
          <w:szCs w:val="20"/>
          <w:lang w:eastAsia="en-US"/>
        </w:rPr>
        <w:t>Kupujícího</w:t>
      </w:r>
      <w:r w:rsidR="00C718B7" w:rsidRPr="00E46163">
        <w:rPr>
          <w:rFonts w:ascii="Arial" w:eastAsia="Calibri" w:hAnsi="Arial" w:cs="Arial"/>
          <w:color w:val="00000A"/>
          <w:sz w:val="20"/>
          <w:szCs w:val="20"/>
          <w:lang w:eastAsia="en-US"/>
        </w:rPr>
        <w:t xml:space="preserve"> postoupit či převést jakákoli práva či povinnosti vyplývající z této Smlouvy na jakoukoli třetí osobu</w:t>
      </w:r>
      <w:r w:rsidR="000E3968">
        <w:rPr>
          <w:rFonts w:ascii="Arial" w:eastAsia="Calibri" w:hAnsi="Arial" w:cs="Arial"/>
          <w:color w:val="00000A"/>
          <w:sz w:val="20"/>
          <w:szCs w:val="20"/>
          <w:lang w:eastAsia="en-US"/>
        </w:rPr>
        <w:t xml:space="preserve">, s výjimkou případů dle § 222, odst. 10, písm. b) zákona 134/2016 Sb. </w:t>
      </w:r>
    </w:p>
    <w:p w:rsidR="00C718B7" w:rsidRPr="00E46163"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Tuto Smlouvu je možné měnit pouze písemnou dohodou Smluvních stran ve formě číslovaných dodatků této Smlouvy, podepsaných oprávněnými zástupci obou Smluvních stran, které se pak stanou její nedílnou součástí. Výjimku tvoří změna v pověřených osobách Smluvních stran, uvedených v odst. </w:t>
      </w:r>
      <w:r w:rsidR="000E3968">
        <w:rPr>
          <w:rFonts w:ascii="Arial" w:eastAsia="Calibri" w:hAnsi="Arial" w:cs="Arial"/>
          <w:color w:val="00000A"/>
          <w:sz w:val="20"/>
          <w:szCs w:val="20"/>
          <w:lang w:eastAsia="en-US"/>
        </w:rPr>
        <w:t>4</w:t>
      </w:r>
      <w:r w:rsidRPr="00E46163">
        <w:rPr>
          <w:rFonts w:ascii="Arial" w:eastAsia="Calibri" w:hAnsi="Arial" w:cs="Arial"/>
          <w:color w:val="00000A"/>
          <w:sz w:val="20"/>
          <w:szCs w:val="20"/>
          <w:lang w:eastAsia="en-US"/>
        </w:rPr>
        <w:t xml:space="preserve"> a </w:t>
      </w:r>
      <w:r w:rsidR="000E3968">
        <w:rPr>
          <w:rFonts w:ascii="Arial" w:eastAsia="Calibri" w:hAnsi="Arial" w:cs="Arial"/>
          <w:color w:val="00000A"/>
          <w:sz w:val="20"/>
          <w:szCs w:val="20"/>
          <w:lang w:eastAsia="en-US"/>
        </w:rPr>
        <w:t>5</w:t>
      </w:r>
      <w:r w:rsidRPr="00E46163">
        <w:rPr>
          <w:rFonts w:ascii="Arial" w:eastAsia="Calibri" w:hAnsi="Arial" w:cs="Arial"/>
          <w:color w:val="00000A"/>
          <w:sz w:val="20"/>
          <w:szCs w:val="20"/>
          <w:lang w:eastAsia="en-US"/>
        </w:rPr>
        <w:t xml:space="preserve"> tohoto článku, pro jejichž změnu postačí prokazatelné písemné oznámení jedné Smluvní strany straně druhé. </w:t>
      </w:r>
    </w:p>
    <w:p w:rsidR="00C718B7" w:rsidRPr="00E46163"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Ostatní práva a povinnosti Smluvních stran výslovně neupravené ve Smlouvě, se řídí příslušnými ustanoveními občanského zákoníku a dalšími obecně závaznými právními předpisy.</w:t>
      </w:r>
    </w:p>
    <w:p w:rsidR="00C718B7" w:rsidRPr="00E46163"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Za Prodávajícího je pověřen </w:t>
      </w:r>
      <w:r w:rsidR="000E3968">
        <w:rPr>
          <w:rFonts w:ascii="Arial" w:eastAsia="Calibri" w:hAnsi="Arial" w:cs="Arial"/>
          <w:color w:val="00000A"/>
          <w:sz w:val="20"/>
          <w:szCs w:val="20"/>
          <w:lang w:eastAsia="en-US"/>
        </w:rPr>
        <w:t>k jednání ve věci plnění této Smlouvy</w:t>
      </w:r>
      <w:r w:rsidRPr="00E46163">
        <w:rPr>
          <w:rFonts w:ascii="Arial" w:eastAsia="Calibri" w:hAnsi="Arial" w:cs="Arial"/>
          <w:color w:val="00000A"/>
          <w:sz w:val="20"/>
          <w:szCs w:val="20"/>
          <w:lang w:eastAsia="en-US"/>
        </w:rPr>
        <w:t>:</w:t>
      </w:r>
    </w:p>
    <w:p w:rsidR="00C718B7" w:rsidRPr="004F4F7E" w:rsidRDefault="004F4F7E"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 xml:space="preserve">David Levora, </w:t>
      </w:r>
      <w:r w:rsidR="00C718B7" w:rsidRPr="004F4F7E">
        <w:rPr>
          <w:rFonts w:ascii="Arial" w:eastAsia="Calibri" w:hAnsi="Arial" w:cs="Arial"/>
          <w:color w:val="00000A"/>
          <w:sz w:val="20"/>
          <w:szCs w:val="20"/>
          <w:lang w:eastAsia="en-US"/>
        </w:rPr>
        <w:t xml:space="preserve"> tel.: </w:t>
      </w:r>
      <w:r>
        <w:rPr>
          <w:rFonts w:ascii="Arial" w:eastAsia="Calibri" w:hAnsi="Arial" w:cs="Arial"/>
          <w:color w:val="00000A"/>
          <w:sz w:val="20"/>
          <w:szCs w:val="20"/>
          <w:lang w:eastAsia="en-US"/>
        </w:rPr>
        <w:t xml:space="preserve">775 802 791, </w:t>
      </w:r>
      <w:r w:rsidR="00C718B7" w:rsidRPr="004F4F7E">
        <w:rPr>
          <w:rFonts w:ascii="Arial" w:eastAsia="Calibri" w:hAnsi="Arial" w:cs="Arial"/>
          <w:color w:val="00000A"/>
          <w:sz w:val="20"/>
          <w:szCs w:val="20"/>
          <w:lang w:eastAsia="en-US"/>
        </w:rPr>
        <w:t xml:space="preserve"> </w:t>
      </w:r>
      <w:r w:rsidR="00E46163" w:rsidRPr="004F4F7E">
        <w:rPr>
          <w:rFonts w:ascii="Arial" w:eastAsia="Calibri" w:hAnsi="Arial" w:cs="Arial"/>
          <w:color w:val="00000A"/>
          <w:sz w:val="20"/>
          <w:szCs w:val="20"/>
          <w:lang w:eastAsia="en-US"/>
        </w:rPr>
        <w:t xml:space="preserve">email </w:t>
      </w:r>
      <w:r>
        <w:rPr>
          <w:rFonts w:ascii="Arial" w:eastAsia="Calibri" w:hAnsi="Arial" w:cs="Arial"/>
          <w:color w:val="00000A"/>
          <w:sz w:val="20"/>
          <w:szCs w:val="20"/>
          <w:lang w:eastAsia="en-US"/>
        </w:rPr>
        <w:t>levora.david@gmail.com</w:t>
      </w:r>
    </w:p>
    <w:p w:rsidR="00C718B7" w:rsidRPr="00E46163"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Za </w:t>
      </w:r>
      <w:r w:rsidR="000E3968">
        <w:rPr>
          <w:rFonts w:ascii="Arial" w:eastAsia="Calibri" w:hAnsi="Arial" w:cs="Arial"/>
          <w:color w:val="00000A"/>
          <w:sz w:val="20"/>
          <w:szCs w:val="20"/>
          <w:lang w:eastAsia="en-US"/>
        </w:rPr>
        <w:t>PGRLF</w:t>
      </w:r>
      <w:r w:rsidRPr="00E46163">
        <w:rPr>
          <w:rFonts w:ascii="Arial" w:eastAsia="Calibri" w:hAnsi="Arial" w:cs="Arial"/>
          <w:color w:val="00000A"/>
          <w:sz w:val="20"/>
          <w:szCs w:val="20"/>
          <w:lang w:eastAsia="en-US"/>
        </w:rPr>
        <w:t xml:space="preserve"> je pověřen k jednání ve věci plnění této Smlouvy:</w:t>
      </w:r>
    </w:p>
    <w:p w:rsidR="00C718B7" w:rsidRPr="00E46163" w:rsidRDefault="00171F5A"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xxxxx</w:t>
      </w:r>
    </w:p>
    <w:p w:rsidR="00C718B7" w:rsidRPr="00E46163" w:rsidRDefault="00171F5A" w:rsidP="00D419A3">
      <w:pPr>
        <w:numPr>
          <w:ilvl w:val="0"/>
          <w:numId w:val="26"/>
        </w:numPr>
        <w:spacing w:before="120" w:after="120"/>
        <w:jc w:val="both"/>
        <w:rPr>
          <w:rFonts w:ascii="Arial" w:eastAsia="Calibri" w:hAnsi="Arial" w:cs="Arial"/>
          <w:color w:val="00000A"/>
          <w:sz w:val="20"/>
          <w:szCs w:val="20"/>
          <w:lang w:eastAsia="en-US"/>
        </w:rPr>
      </w:pPr>
      <w:r>
        <w:rPr>
          <w:rFonts w:ascii="Arial" w:eastAsia="Calibri" w:hAnsi="Arial" w:cs="Arial"/>
          <w:color w:val="00000A"/>
          <w:sz w:val="20"/>
          <w:szCs w:val="20"/>
          <w:lang w:eastAsia="en-US"/>
        </w:rPr>
        <w:t>xxxxx</w:t>
      </w:r>
    </w:p>
    <w:p w:rsidR="00C718B7" w:rsidRPr="00E46163"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 xml:space="preserve"> Tato Smlouva se vyhotovuje ve čtyřech stejnopisech s platností originálu. Každé ze Smluvních stran přísluší po dvou stejnopisech. </w:t>
      </w:r>
    </w:p>
    <w:p w:rsidR="00C718B7" w:rsidRDefault="00C718B7" w:rsidP="00D419A3">
      <w:pPr>
        <w:numPr>
          <w:ilvl w:val="0"/>
          <w:numId w:val="29"/>
        </w:numPr>
        <w:spacing w:before="120" w:after="120"/>
        <w:jc w:val="both"/>
        <w:rPr>
          <w:rFonts w:ascii="Arial" w:eastAsia="Calibri" w:hAnsi="Arial" w:cs="Arial"/>
          <w:color w:val="00000A"/>
          <w:sz w:val="20"/>
          <w:szCs w:val="20"/>
          <w:lang w:eastAsia="en-US"/>
        </w:rPr>
      </w:pPr>
      <w:r w:rsidRPr="00E46163">
        <w:rPr>
          <w:rFonts w:ascii="Arial" w:eastAsia="Calibri" w:hAnsi="Arial" w:cs="Arial"/>
          <w:color w:val="00000A"/>
          <w:sz w:val="20"/>
          <w:szCs w:val="20"/>
          <w:lang w:eastAsia="en-US"/>
        </w:rPr>
        <w:t>Smluvní strany si před podpisem tuto Smlouvu řádně přečetly a svůj souhlas s obsahem jednotlivých ustanovení této Smlouvy stvrzují svým podpisem.</w:t>
      </w:r>
    </w:p>
    <w:p w:rsidR="00D419A3" w:rsidRDefault="00D419A3" w:rsidP="00D419A3">
      <w:pPr>
        <w:spacing w:before="120" w:after="120"/>
        <w:jc w:val="both"/>
        <w:rPr>
          <w:rFonts w:ascii="Arial" w:eastAsia="Calibri" w:hAnsi="Arial" w:cs="Arial"/>
          <w:color w:val="00000A"/>
          <w:sz w:val="20"/>
          <w:szCs w:val="20"/>
          <w:lang w:eastAsia="en-US"/>
        </w:rPr>
      </w:pPr>
    </w:p>
    <w:p w:rsidR="00D419A3" w:rsidRDefault="00D419A3" w:rsidP="00D419A3">
      <w:pPr>
        <w:spacing w:before="120" w:after="120"/>
        <w:jc w:val="both"/>
        <w:rPr>
          <w:rFonts w:ascii="Arial" w:eastAsia="Calibri" w:hAnsi="Arial" w:cs="Arial"/>
          <w:color w:val="00000A"/>
          <w:sz w:val="20"/>
          <w:szCs w:val="20"/>
          <w:lang w:eastAsia="en-US"/>
        </w:rPr>
      </w:pPr>
    </w:p>
    <w:p w:rsidR="00D419A3" w:rsidRPr="00E46163" w:rsidRDefault="00D419A3" w:rsidP="00D419A3">
      <w:pPr>
        <w:spacing w:before="120" w:after="120"/>
        <w:jc w:val="both"/>
        <w:rPr>
          <w:rFonts w:ascii="Arial" w:eastAsia="Calibri" w:hAnsi="Arial" w:cs="Arial"/>
          <w:color w:val="00000A"/>
          <w:sz w:val="20"/>
          <w:szCs w:val="20"/>
          <w:lang w:eastAsia="en-US"/>
        </w:rPr>
      </w:pPr>
    </w:p>
    <w:p w:rsidR="00C718B7" w:rsidRPr="004F4F7E" w:rsidRDefault="00C718B7">
      <w:pPr>
        <w:spacing w:before="120" w:after="120" w:line="276" w:lineRule="auto"/>
        <w:ind w:left="2832" w:hanging="2832"/>
        <w:rPr>
          <w:rFonts w:ascii="Arial" w:eastAsia="Times New Roman" w:hAnsi="Arial" w:cs="Arial"/>
          <w:color w:val="00000A"/>
          <w:sz w:val="20"/>
          <w:szCs w:val="20"/>
        </w:rPr>
      </w:pPr>
      <w:r>
        <w:rPr>
          <w:rFonts w:ascii="Arial" w:eastAsia="Times New Roman" w:hAnsi="Arial" w:cs="Arial"/>
          <w:color w:val="00000A"/>
          <w:sz w:val="20"/>
          <w:szCs w:val="20"/>
        </w:rPr>
        <w:t xml:space="preserve">V Praze dne </w:t>
      </w:r>
      <w:r w:rsidR="004F4F7E">
        <w:rPr>
          <w:rFonts w:ascii="Arial" w:eastAsia="Times New Roman" w:hAnsi="Arial" w:cs="Arial"/>
          <w:color w:val="00000A"/>
          <w:sz w:val="20"/>
          <w:szCs w:val="20"/>
        </w:rPr>
        <w:t>13.8.2018</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E46163">
        <w:rPr>
          <w:rFonts w:ascii="Arial" w:eastAsia="Times New Roman" w:hAnsi="Arial" w:cs="Arial"/>
          <w:color w:val="00000A"/>
          <w:sz w:val="20"/>
          <w:szCs w:val="20"/>
        </w:rPr>
        <w:tab/>
      </w:r>
      <w:r w:rsidRPr="004F4F7E">
        <w:rPr>
          <w:rFonts w:ascii="Arial" w:eastAsia="Times New Roman" w:hAnsi="Arial" w:cs="Arial"/>
          <w:color w:val="00000A"/>
          <w:sz w:val="20"/>
          <w:szCs w:val="20"/>
        </w:rPr>
        <w:t xml:space="preserve">V </w:t>
      </w:r>
      <w:r w:rsidR="004F4F7E">
        <w:rPr>
          <w:rFonts w:ascii="Arial" w:eastAsia="Times New Roman" w:hAnsi="Arial" w:cs="Arial"/>
          <w:color w:val="00000A"/>
          <w:sz w:val="20"/>
          <w:szCs w:val="20"/>
        </w:rPr>
        <w:t>Praze</w:t>
      </w:r>
      <w:r w:rsidRPr="004F4F7E">
        <w:rPr>
          <w:rFonts w:ascii="Arial" w:eastAsia="Times New Roman" w:hAnsi="Arial" w:cs="Arial"/>
          <w:color w:val="00000A"/>
          <w:sz w:val="20"/>
          <w:szCs w:val="20"/>
        </w:rPr>
        <w:t xml:space="preserve"> dne </w:t>
      </w:r>
      <w:r w:rsidR="004F4F7E">
        <w:rPr>
          <w:rFonts w:ascii="Arial" w:eastAsia="Times New Roman" w:hAnsi="Arial" w:cs="Arial"/>
          <w:color w:val="00000A"/>
          <w:sz w:val="20"/>
          <w:szCs w:val="20"/>
        </w:rPr>
        <w:t>6.8.2018</w:t>
      </w:r>
    </w:p>
    <w:p w:rsidR="00E46163" w:rsidRPr="004F4F7E" w:rsidRDefault="00E46163">
      <w:pPr>
        <w:spacing w:before="120" w:after="120" w:line="276" w:lineRule="auto"/>
        <w:ind w:left="2832" w:hanging="2832"/>
        <w:rPr>
          <w:rFonts w:ascii="Arial" w:eastAsia="Times New Roman" w:hAnsi="Arial" w:cs="Arial"/>
          <w:color w:val="00000A"/>
          <w:sz w:val="20"/>
          <w:szCs w:val="20"/>
        </w:rPr>
      </w:pPr>
    </w:p>
    <w:p w:rsidR="00E46163" w:rsidRPr="004F4F7E" w:rsidRDefault="00E46163">
      <w:pPr>
        <w:spacing w:before="120" w:after="120" w:line="276" w:lineRule="auto"/>
        <w:ind w:left="2832" w:hanging="2832"/>
        <w:rPr>
          <w:rFonts w:ascii="Arial" w:eastAsia="Times New Roman" w:hAnsi="Arial" w:cs="Arial"/>
          <w:color w:val="00000A"/>
          <w:sz w:val="20"/>
          <w:szCs w:val="20"/>
        </w:rPr>
      </w:pPr>
    </w:p>
    <w:p w:rsidR="00E46163" w:rsidRPr="004F4F7E" w:rsidRDefault="00E46163">
      <w:pPr>
        <w:spacing w:before="120" w:after="120" w:line="276" w:lineRule="auto"/>
        <w:ind w:left="2832" w:hanging="2832"/>
      </w:pPr>
    </w:p>
    <w:p w:rsidR="00C718B7" w:rsidRDefault="000E3968">
      <w:pPr>
        <w:pStyle w:val="BlockText1"/>
        <w:tabs>
          <w:tab w:val="left" w:pos="709"/>
        </w:tabs>
        <w:ind w:left="0" w:right="-1"/>
      </w:pPr>
      <w:r w:rsidRPr="004F4F7E">
        <w:rPr>
          <w:rFonts w:cs="Arial"/>
          <w:b/>
          <w:i w:val="0"/>
          <w:sz w:val="20"/>
        </w:rPr>
        <w:t>PGRLF a.s.</w:t>
      </w:r>
      <w:r w:rsidR="00C718B7" w:rsidRPr="004F4F7E">
        <w:rPr>
          <w:rFonts w:cs="Arial"/>
          <w:b/>
          <w:i w:val="0"/>
          <w:sz w:val="20"/>
        </w:rPr>
        <w:t xml:space="preserve"> </w:t>
      </w:r>
      <w:r w:rsidR="00C718B7" w:rsidRPr="004F4F7E">
        <w:rPr>
          <w:rFonts w:cs="Arial"/>
          <w:b/>
          <w:i w:val="0"/>
          <w:sz w:val="20"/>
        </w:rPr>
        <w:tab/>
      </w:r>
      <w:r w:rsidR="004F4F7E">
        <w:rPr>
          <w:rFonts w:cs="Arial"/>
          <w:b/>
          <w:i w:val="0"/>
          <w:sz w:val="20"/>
        </w:rPr>
        <w:t>David Levora</w:t>
      </w:r>
    </w:p>
    <w:p w:rsidR="00C718B7" w:rsidRDefault="00C718B7">
      <w:pPr>
        <w:spacing w:before="120" w:after="120" w:line="276" w:lineRule="auto"/>
      </w:pPr>
      <w:r>
        <w:rPr>
          <w:rFonts w:ascii="Arial" w:eastAsia="Times New Roman" w:hAnsi="Arial" w:cs="Arial"/>
          <w:b/>
          <w:color w:val="00000A"/>
          <w:sz w:val="20"/>
          <w:szCs w:val="20"/>
        </w:rPr>
        <w:t>České republiky</w:t>
      </w:r>
      <w:r>
        <w:rPr>
          <w:rFonts w:ascii="Arial" w:eastAsia="Times New Roman" w:hAnsi="Arial" w:cs="Arial"/>
          <w:b/>
          <w:color w:val="00000A"/>
          <w:sz w:val="20"/>
          <w:szCs w:val="20"/>
        </w:rPr>
        <w:tab/>
      </w:r>
      <w:r>
        <w:rPr>
          <w:rFonts w:ascii="Arial" w:eastAsia="Times New Roman" w:hAnsi="Arial" w:cs="Arial"/>
          <w:b/>
          <w:color w:val="00000A"/>
          <w:sz w:val="20"/>
          <w:szCs w:val="20"/>
        </w:rPr>
        <w:tab/>
      </w:r>
      <w:r>
        <w:rPr>
          <w:rFonts w:ascii="Arial" w:eastAsia="Times New Roman" w:hAnsi="Arial" w:cs="Arial"/>
          <w:b/>
          <w:color w:val="00000A"/>
          <w:sz w:val="20"/>
          <w:szCs w:val="20"/>
        </w:rPr>
        <w:tab/>
      </w:r>
      <w:r>
        <w:rPr>
          <w:rFonts w:ascii="Arial" w:eastAsia="Times New Roman" w:hAnsi="Arial" w:cs="Arial"/>
          <w:b/>
          <w:color w:val="00000A"/>
          <w:sz w:val="20"/>
          <w:szCs w:val="20"/>
        </w:rPr>
        <w:tab/>
      </w:r>
      <w:r>
        <w:rPr>
          <w:rFonts w:ascii="Arial" w:eastAsia="Times New Roman" w:hAnsi="Arial" w:cs="Arial"/>
          <w:b/>
          <w:color w:val="00000A"/>
          <w:sz w:val="20"/>
          <w:szCs w:val="20"/>
        </w:rPr>
        <w:tab/>
      </w:r>
      <w:r>
        <w:rPr>
          <w:rFonts w:ascii="Arial" w:eastAsia="Times New Roman" w:hAnsi="Arial" w:cs="Arial"/>
          <w:b/>
          <w:color w:val="00000A"/>
          <w:sz w:val="20"/>
          <w:szCs w:val="20"/>
        </w:rPr>
        <w:tab/>
      </w:r>
    </w:p>
    <w:p w:rsidR="00C718B7" w:rsidRDefault="00C718B7">
      <w:pPr>
        <w:spacing w:before="120" w:after="120" w:line="276" w:lineRule="auto"/>
      </w:pPr>
    </w:p>
    <w:p w:rsidR="00C718B7" w:rsidRDefault="00C718B7" w:rsidP="000E3968">
      <w:pPr>
        <w:spacing w:before="120" w:after="120" w:line="276" w:lineRule="auto"/>
        <w:rPr>
          <w:rFonts w:ascii="Arial" w:eastAsia="Times New Roman" w:hAnsi="Arial" w:cs="Arial"/>
          <w:color w:val="00000A"/>
          <w:sz w:val="20"/>
          <w:szCs w:val="20"/>
        </w:rPr>
      </w:pPr>
      <w:r>
        <w:rPr>
          <w:rFonts w:ascii="Arial" w:eastAsia="Arial" w:hAnsi="Arial" w:cs="Arial"/>
          <w:color w:val="00000A"/>
          <w:sz w:val="20"/>
          <w:szCs w:val="20"/>
        </w:rPr>
        <w:t>…………………………………………………</w:t>
      </w:r>
      <w:r>
        <w:rPr>
          <w:rFonts w:ascii="Arial" w:eastAsia="Times New Roman" w:hAnsi="Arial" w:cs="Arial"/>
          <w:color w:val="00000A"/>
          <w:sz w:val="20"/>
          <w:szCs w:val="20"/>
        </w:rPr>
        <w:t>.</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r>
      <w:r w:rsidR="000E3968">
        <w:rPr>
          <w:rFonts w:ascii="Arial" w:eastAsia="Times New Roman" w:hAnsi="Arial" w:cs="Arial"/>
          <w:color w:val="00000A"/>
          <w:sz w:val="20"/>
          <w:szCs w:val="20"/>
        </w:rPr>
        <w:t>………………………………………</w:t>
      </w:r>
    </w:p>
    <w:p w:rsidR="000E3968" w:rsidRDefault="004F4F7E" w:rsidP="000E3968">
      <w:pPr>
        <w:spacing w:before="120" w:after="120" w:line="276" w:lineRule="auto"/>
        <w:rPr>
          <w:rFonts w:ascii="Arial" w:eastAsia="Times New Roman" w:hAnsi="Arial" w:cs="Arial"/>
          <w:color w:val="00000A"/>
          <w:sz w:val="20"/>
          <w:szCs w:val="20"/>
        </w:rPr>
      </w:pPr>
      <w:r>
        <w:rPr>
          <w:rFonts w:ascii="Arial" w:eastAsia="Times New Roman" w:hAnsi="Arial" w:cs="Arial"/>
          <w:color w:val="00000A"/>
          <w:sz w:val="20"/>
          <w:szCs w:val="20"/>
        </w:rPr>
        <w:t>Ing. Zdeněk Nekula – předseda představenstva</w:t>
      </w:r>
      <w:r>
        <w:rPr>
          <w:rFonts w:ascii="Arial" w:eastAsia="Times New Roman" w:hAnsi="Arial" w:cs="Arial"/>
          <w:color w:val="00000A"/>
          <w:sz w:val="20"/>
          <w:szCs w:val="20"/>
        </w:rPr>
        <w:tab/>
      </w:r>
      <w:r>
        <w:rPr>
          <w:rFonts w:ascii="Arial" w:eastAsia="Times New Roman" w:hAnsi="Arial" w:cs="Arial"/>
          <w:color w:val="00000A"/>
          <w:sz w:val="20"/>
          <w:szCs w:val="20"/>
        </w:rPr>
        <w:tab/>
      </w:r>
      <w:r>
        <w:rPr>
          <w:rFonts w:ascii="Arial" w:eastAsia="Times New Roman" w:hAnsi="Arial" w:cs="Arial"/>
          <w:color w:val="00000A"/>
          <w:sz w:val="20"/>
          <w:szCs w:val="20"/>
        </w:rPr>
        <w:tab/>
        <w:t>David Levora</w:t>
      </w:r>
    </w:p>
    <w:p w:rsidR="000E3968" w:rsidRDefault="000E3968" w:rsidP="000E3968">
      <w:pPr>
        <w:spacing w:before="120" w:after="120" w:line="276" w:lineRule="auto"/>
        <w:rPr>
          <w:rFonts w:ascii="Arial" w:eastAsia="Times New Roman" w:hAnsi="Arial" w:cs="Arial"/>
          <w:color w:val="00000A"/>
          <w:sz w:val="20"/>
          <w:szCs w:val="20"/>
        </w:rPr>
      </w:pPr>
    </w:p>
    <w:p w:rsidR="000E3968" w:rsidRDefault="000E3968" w:rsidP="000E3968">
      <w:pPr>
        <w:spacing w:before="120" w:after="120" w:line="276" w:lineRule="auto"/>
      </w:pPr>
      <w:r>
        <w:rPr>
          <w:rFonts w:ascii="Arial" w:eastAsia="Times New Roman" w:hAnsi="Arial" w:cs="Arial"/>
          <w:color w:val="00000A"/>
          <w:sz w:val="20"/>
          <w:szCs w:val="20"/>
        </w:rPr>
        <w:t>Příloha č. 1: Tabulka plnění</w:t>
      </w:r>
    </w:p>
    <w:sectPr w:rsidR="000E3968">
      <w:headerReference w:type="default" r:id="rId13"/>
      <w:footerReference w:type="default" r:id="rId14"/>
      <w:headerReference w:type="first" r:id="rId15"/>
      <w:footerReference w:type="first" r:id="rId16"/>
      <w:pgSz w:w="11906" w:h="16838"/>
      <w:pgMar w:top="1418" w:right="748" w:bottom="766" w:left="1418" w:header="709" w:footer="709" w:gutter="0"/>
      <w:cols w:space="708"/>
      <w:docGrid w:linePitch="289" w:charSpace="98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54" w:rsidRDefault="00FF1254">
      <w:r>
        <w:separator/>
      </w:r>
    </w:p>
  </w:endnote>
  <w:endnote w:type="continuationSeparator" w:id="0">
    <w:p w:rsidR="00FF1254" w:rsidRDefault="00FF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ont289">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7" w:rsidRDefault="003C4BF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7" w:rsidRDefault="003C4B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54" w:rsidRDefault="00FF1254">
      <w:r>
        <w:separator/>
      </w:r>
    </w:p>
  </w:footnote>
  <w:footnote w:type="continuationSeparator" w:id="0">
    <w:p w:rsidR="00FF1254" w:rsidRDefault="00FF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7" w:rsidRDefault="003C4BF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F7" w:rsidRDefault="003C4B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567"/>
        </w:tabs>
        <w:ind w:left="567" w:hanging="567"/>
      </w:pPr>
      <w:rPr>
        <w:rFonts w:ascii="Arial" w:hAnsi="Arial" w:cs="Arial"/>
        <w:color w:val="000000"/>
        <w:sz w:val="20"/>
        <w:szCs w:val="20"/>
        <w:u w:val="none" w:color="000000"/>
      </w:rPr>
    </w:lvl>
    <w:lvl w:ilvl="1">
      <w:start w:val="1"/>
      <w:numFmt w:val="lowerLetter"/>
      <w:lvlText w:val="%2."/>
      <w:lvlJc w:val="left"/>
      <w:pPr>
        <w:tabs>
          <w:tab w:val="num" w:pos="1380"/>
        </w:tabs>
        <w:ind w:left="1380" w:hanging="300"/>
      </w:pPr>
      <w:rPr>
        <w:color w:val="000000"/>
        <w:sz w:val="20"/>
        <w:szCs w:val="20"/>
        <w:u w:val="none" w:color="000000"/>
      </w:rPr>
    </w:lvl>
    <w:lvl w:ilvl="2">
      <w:start w:val="1"/>
      <w:numFmt w:val="lowerRoman"/>
      <w:lvlText w:val="%3."/>
      <w:lvlJc w:val="left"/>
      <w:pPr>
        <w:tabs>
          <w:tab w:val="num" w:pos="2111"/>
        </w:tabs>
        <w:ind w:left="2111" w:hanging="247"/>
      </w:pPr>
      <w:rPr>
        <w:color w:val="000000"/>
        <w:sz w:val="20"/>
        <w:szCs w:val="20"/>
        <w:u w:val="none" w:color="000000"/>
      </w:rPr>
    </w:lvl>
    <w:lvl w:ilvl="3">
      <w:start w:val="1"/>
      <w:numFmt w:val="decimal"/>
      <w:lvlText w:val="%4."/>
      <w:lvlJc w:val="left"/>
      <w:pPr>
        <w:tabs>
          <w:tab w:val="num" w:pos="2820"/>
        </w:tabs>
        <w:ind w:left="2820" w:hanging="300"/>
      </w:pPr>
      <w:rPr>
        <w:color w:val="000000"/>
        <w:sz w:val="20"/>
        <w:szCs w:val="20"/>
        <w:u w:val="none" w:color="000000"/>
      </w:rPr>
    </w:lvl>
    <w:lvl w:ilvl="4">
      <w:start w:val="1"/>
      <w:numFmt w:val="lowerLetter"/>
      <w:lvlText w:val="%5."/>
      <w:lvlJc w:val="left"/>
      <w:pPr>
        <w:tabs>
          <w:tab w:val="num" w:pos="3540"/>
        </w:tabs>
        <w:ind w:left="3540" w:hanging="300"/>
      </w:pPr>
      <w:rPr>
        <w:color w:val="000000"/>
        <w:sz w:val="20"/>
        <w:szCs w:val="20"/>
        <w:u w:val="none" w:color="000000"/>
      </w:rPr>
    </w:lvl>
    <w:lvl w:ilvl="5">
      <w:start w:val="1"/>
      <w:numFmt w:val="lowerRoman"/>
      <w:lvlText w:val="%6."/>
      <w:lvlJc w:val="left"/>
      <w:pPr>
        <w:tabs>
          <w:tab w:val="num" w:pos="4271"/>
        </w:tabs>
        <w:ind w:left="4271" w:hanging="247"/>
      </w:pPr>
      <w:rPr>
        <w:color w:val="000000"/>
        <w:sz w:val="20"/>
        <w:szCs w:val="20"/>
        <w:u w:val="none" w:color="000000"/>
      </w:rPr>
    </w:lvl>
    <w:lvl w:ilvl="6">
      <w:start w:val="1"/>
      <w:numFmt w:val="decimal"/>
      <w:lvlText w:val="%7."/>
      <w:lvlJc w:val="left"/>
      <w:pPr>
        <w:tabs>
          <w:tab w:val="num" w:pos="4980"/>
        </w:tabs>
        <w:ind w:left="4980" w:hanging="300"/>
      </w:pPr>
      <w:rPr>
        <w:color w:val="000000"/>
        <w:sz w:val="20"/>
        <w:szCs w:val="20"/>
        <w:u w:val="none" w:color="000000"/>
      </w:rPr>
    </w:lvl>
    <w:lvl w:ilvl="7">
      <w:start w:val="1"/>
      <w:numFmt w:val="lowerLetter"/>
      <w:lvlText w:val="%8."/>
      <w:lvlJc w:val="left"/>
      <w:pPr>
        <w:tabs>
          <w:tab w:val="num" w:pos="5700"/>
        </w:tabs>
        <w:ind w:left="5700" w:hanging="300"/>
      </w:pPr>
      <w:rPr>
        <w:color w:val="000000"/>
        <w:sz w:val="20"/>
        <w:szCs w:val="20"/>
        <w:u w:val="none" w:color="000000"/>
      </w:rPr>
    </w:lvl>
    <w:lvl w:ilvl="8">
      <w:start w:val="1"/>
      <w:numFmt w:val="lowerRoman"/>
      <w:lvlText w:val="%9."/>
      <w:lvlJc w:val="left"/>
      <w:pPr>
        <w:tabs>
          <w:tab w:val="num" w:pos="6431"/>
        </w:tabs>
        <w:ind w:left="6431" w:hanging="247"/>
      </w:pPr>
      <w:rPr>
        <w:color w:val="000000"/>
        <w:sz w:val="20"/>
        <w:szCs w:val="20"/>
        <w:u w:val="none" w:color="000000"/>
      </w:r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color w:val="000000"/>
        <w:sz w:val="20"/>
        <w:szCs w:val="20"/>
        <w:u w:val="none" w:color="000000"/>
      </w:rPr>
    </w:lvl>
    <w:lvl w:ilvl="1">
      <w:start w:val="1"/>
      <w:numFmt w:val="lowerLetter"/>
      <w:lvlText w:val="%2."/>
      <w:lvlJc w:val="left"/>
      <w:pPr>
        <w:tabs>
          <w:tab w:val="num" w:pos="1380"/>
        </w:tabs>
        <w:ind w:left="1380" w:hanging="300"/>
      </w:pPr>
      <w:rPr>
        <w:color w:val="000000"/>
        <w:sz w:val="20"/>
        <w:szCs w:val="20"/>
        <w:u w:val="none" w:color="000000"/>
      </w:rPr>
    </w:lvl>
    <w:lvl w:ilvl="2">
      <w:start w:val="1"/>
      <w:numFmt w:val="lowerRoman"/>
      <w:lvlText w:val="%3."/>
      <w:lvlJc w:val="left"/>
      <w:pPr>
        <w:tabs>
          <w:tab w:val="num" w:pos="2111"/>
        </w:tabs>
        <w:ind w:left="2111" w:hanging="247"/>
      </w:pPr>
      <w:rPr>
        <w:color w:val="000000"/>
        <w:sz w:val="20"/>
        <w:szCs w:val="20"/>
        <w:u w:val="none" w:color="000000"/>
      </w:rPr>
    </w:lvl>
    <w:lvl w:ilvl="3">
      <w:start w:val="1"/>
      <w:numFmt w:val="decimal"/>
      <w:lvlText w:val="%4."/>
      <w:lvlJc w:val="left"/>
      <w:pPr>
        <w:tabs>
          <w:tab w:val="num" w:pos="2820"/>
        </w:tabs>
        <w:ind w:left="2820" w:hanging="300"/>
      </w:pPr>
      <w:rPr>
        <w:color w:val="000000"/>
        <w:sz w:val="20"/>
        <w:szCs w:val="20"/>
        <w:u w:val="none" w:color="000000"/>
      </w:rPr>
    </w:lvl>
    <w:lvl w:ilvl="4">
      <w:start w:val="1"/>
      <w:numFmt w:val="lowerLetter"/>
      <w:lvlText w:val="%5."/>
      <w:lvlJc w:val="left"/>
      <w:pPr>
        <w:tabs>
          <w:tab w:val="num" w:pos="3540"/>
        </w:tabs>
        <w:ind w:left="3540" w:hanging="300"/>
      </w:pPr>
      <w:rPr>
        <w:color w:val="000000"/>
        <w:sz w:val="20"/>
        <w:szCs w:val="20"/>
        <w:u w:val="none" w:color="000000"/>
      </w:rPr>
    </w:lvl>
    <w:lvl w:ilvl="5">
      <w:start w:val="1"/>
      <w:numFmt w:val="lowerRoman"/>
      <w:lvlText w:val="%6."/>
      <w:lvlJc w:val="left"/>
      <w:pPr>
        <w:tabs>
          <w:tab w:val="num" w:pos="4271"/>
        </w:tabs>
        <w:ind w:left="4271" w:hanging="247"/>
      </w:pPr>
      <w:rPr>
        <w:color w:val="000000"/>
        <w:sz w:val="20"/>
        <w:szCs w:val="20"/>
        <w:u w:val="none" w:color="000000"/>
      </w:rPr>
    </w:lvl>
    <w:lvl w:ilvl="6">
      <w:start w:val="1"/>
      <w:numFmt w:val="decimal"/>
      <w:lvlText w:val="%7."/>
      <w:lvlJc w:val="left"/>
      <w:pPr>
        <w:tabs>
          <w:tab w:val="num" w:pos="4980"/>
        </w:tabs>
        <w:ind w:left="4980" w:hanging="300"/>
      </w:pPr>
      <w:rPr>
        <w:color w:val="000000"/>
        <w:sz w:val="20"/>
        <w:szCs w:val="20"/>
        <w:u w:val="none" w:color="000000"/>
      </w:rPr>
    </w:lvl>
    <w:lvl w:ilvl="7">
      <w:start w:val="1"/>
      <w:numFmt w:val="lowerLetter"/>
      <w:lvlText w:val="%8."/>
      <w:lvlJc w:val="left"/>
      <w:pPr>
        <w:tabs>
          <w:tab w:val="num" w:pos="5700"/>
        </w:tabs>
        <w:ind w:left="5700" w:hanging="300"/>
      </w:pPr>
      <w:rPr>
        <w:color w:val="000000"/>
        <w:sz w:val="20"/>
        <w:szCs w:val="20"/>
        <w:u w:val="none" w:color="000000"/>
      </w:rPr>
    </w:lvl>
    <w:lvl w:ilvl="8">
      <w:start w:val="1"/>
      <w:numFmt w:val="lowerRoman"/>
      <w:lvlText w:val="%9."/>
      <w:lvlJc w:val="left"/>
      <w:pPr>
        <w:tabs>
          <w:tab w:val="num" w:pos="6431"/>
        </w:tabs>
        <w:ind w:left="6431" w:hanging="247"/>
      </w:pPr>
      <w:rPr>
        <w:color w:val="000000"/>
        <w:sz w:val="20"/>
        <w:szCs w:val="20"/>
        <w:u w:val="none" w:color="000000"/>
      </w:rPr>
    </w:lvl>
  </w:abstractNum>
  <w:abstractNum w:abstractNumId="3">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color w:val="000000"/>
        <w:sz w:val="20"/>
        <w:szCs w:val="20"/>
        <w:u w:val="none" w:color="000000"/>
      </w:rPr>
    </w:lvl>
    <w:lvl w:ilvl="1">
      <w:start w:val="1"/>
      <w:numFmt w:val="decimal"/>
      <w:lvlText w:val="%1.%2."/>
      <w:lvlJc w:val="left"/>
      <w:pPr>
        <w:tabs>
          <w:tab w:val="num" w:pos="1000"/>
        </w:tabs>
        <w:ind w:left="1000" w:hanging="300"/>
      </w:pPr>
      <w:rPr>
        <w:color w:val="000000"/>
        <w:sz w:val="20"/>
        <w:szCs w:val="20"/>
        <w:u w:val="none" w:color="000000"/>
      </w:rPr>
    </w:lvl>
    <w:lvl w:ilvl="2">
      <w:start w:val="1"/>
      <w:numFmt w:val="decimal"/>
      <w:lvlText w:val="%1.%2.%3."/>
      <w:lvlJc w:val="left"/>
      <w:pPr>
        <w:tabs>
          <w:tab w:val="num" w:pos="2000"/>
        </w:tabs>
        <w:ind w:left="2000" w:hanging="600"/>
      </w:pPr>
      <w:rPr>
        <w:color w:val="000000"/>
        <w:sz w:val="20"/>
        <w:szCs w:val="20"/>
        <w:u w:val="none" w:color="000000"/>
      </w:rPr>
    </w:lvl>
    <w:lvl w:ilvl="3">
      <w:start w:val="1"/>
      <w:numFmt w:val="decimal"/>
      <w:lvlText w:val="%1.%2.%3.%4."/>
      <w:lvlJc w:val="left"/>
      <w:pPr>
        <w:tabs>
          <w:tab w:val="num" w:pos="2720"/>
        </w:tabs>
        <w:ind w:left="2720" w:hanging="600"/>
      </w:pPr>
      <w:rPr>
        <w:color w:val="000000"/>
        <w:sz w:val="20"/>
        <w:szCs w:val="20"/>
        <w:u w:val="none" w:color="000000"/>
      </w:rPr>
    </w:lvl>
    <w:lvl w:ilvl="4">
      <w:start w:val="1"/>
      <w:numFmt w:val="decimal"/>
      <w:lvlText w:val="%1.%2.%3.%4.%5."/>
      <w:lvlJc w:val="left"/>
      <w:pPr>
        <w:tabs>
          <w:tab w:val="num" w:pos="3420"/>
        </w:tabs>
        <w:ind w:left="3420" w:hanging="600"/>
      </w:pPr>
      <w:rPr>
        <w:color w:val="000000"/>
        <w:sz w:val="20"/>
        <w:szCs w:val="20"/>
        <w:u w:val="none" w:color="000000"/>
      </w:rPr>
    </w:lvl>
    <w:lvl w:ilvl="5">
      <w:start w:val="1"/>
      <w:numFmt w:val="decimal"/>
      <w:lvlText w:val="%1.%2.%3.%4.%5.%6."/>
      <w:lvlJc w:val="left"/>
      <w:pPr>
        <w:tabs>
          <w:tab w:val="num" w:pos="4440"/>
        </w:tabs>
        <w:ind w:left="4440" w:hanging="900"/>
      </w:pPr>
      <w:rPr>
        <w:color w:val="000000"/>
        <w:sz w:val="20"/>
        <w:szCs w:val="20"/>
        <w:u w:val="none" w:color="000000"/>
      </w:rPr>
    </w:lvl>
    <w:lvl w:ilvl="6">
      <w:start w:val="1"/>
      <w:numFmt w:val="decimal"/>
      <w:lvlText w:val="%1.%2.%3.%4.%5.%6.%7."/>
      <w:lvlJc w:val="left"/>
      <w:pPr>
        <w:tabs>
          <w:tab w:val="num" w:pos="5140"/>
        </w:tabs>
        <w:ind w:left="5140" w:hanging="900"/>
      </w:pPr>
      <w:rPr>
        <w:color w:val="000000"/>
        <w:sz w:val="20"/>
        <w:szCs w:val="20"/>
        <w:u w:val="none" w:color="000000"/>
      </w:rPr>
    </w:lvl>
    <w:lvl w:ilvl="7">
      <w:start w:val="1"/>
      <w:numFmt w:val="decimal"/>
      <w:lvlText w:val="%1.%2.%3.%4.%5.%6.%7.%8."/>
      <w:lvlJc w:val="left"/>
      <w:pPr>
        <w:tabs>
          <w:tab w:val="num" w:pos="6140"/>
        </w:tabs>
        <w:ind w:left="6140" w:hanging="1200"/>
      </w:pPr>
      <w:rPr>
        <w:color w:val="000000"/>
        <w:sz w:val="20"/>
        <w:szCs w:val="20"/>
        <w:u w:val="none" w:color="000000"/>
      </w:rPr>
    </w:lvl>
    <w:lvl w:ilvl="8">
      <w:start w:val="1"/>
      <w:numFmt w:val="decimal"/>
      <w:lvlText w:val="%1.%2.%3.%4.%5.%6.%7.%8.%9."/>
      <w:lvlJc w:val="left"/>
      <w:pPr>
        <w:tabs>
          <w:tab w:val="num" w:pos="6860"/>
        </w:tabs>
        <w:ind w:left="6860" w:hanging="1200"/>
      </w:pPr>
      <w:rPr>
        <w:color w:val="000000"/>
        <w:sz w:val="20"/>
        <w:szCs w:val="20"/>
        <w:u w:val="none" w:color="000000"/>
      </w:rPr>
    </w:lvl>
  </w:abstractNum>
  <w:abstractNum w:abstractNumId="4">
    <w:nsid w:val="00000005"/>
    <w:multiLevelType w:val="multilevel"/>
    <w:tmpl w:val="00000005"/>
    <w:name w:val="WW8Num5"/>
    <w:lvl w:ilvl="0">
      <w:start w:val="2"/>
      <w:numFmt w:val="decimal"/>
      <w:lvlText w:val="%1."/>
      <w:lvlJc w:val="left"/>
      <w:pPr>
        <w:tabs>
          <w:tab w:val="num" w:pos="0"/>
        </w:tabs>
        <w:ind w:left="720" w:hanging="360"/>
      </w:pPr>
      <w:rPr>
        <w:rFonts w:ascii="Arial" w:hAnsi="Arial"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Arial" w:hAnsi="Arial" w:cs="Times New Roman"/>
        <w:b/>
        <w:i w:val="0"/>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7"/>
    <w:multiLevelType w:val="multilevel"/>
    <w:tmpl w:val="00000007"/>
    <w:name w:val="WW8Num7"/>
    <w:lvl w:ilvl="0">
      <w:start w:val="1"/>
      <w:numFmt w:val="decimal"/>
      <w:lvlText w:val="%1."/>
      <w:lvlJc w:val="left"/>
      <w:pPr>
        <w:tabs>
          <w:tab w:val="num" w:pos="0"/>
        </w:tabs>
        <w:ind w:left="644" w:hanging="360"/>
      </w:pPr>
      <w:rPr>
        <w:rFonts w:ascii="Arial" w:eastAsia="Times New Roman"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73922E36"/>
    <w:name w:val="WW8Num8"/>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5B2C1D16"/>
    <w:name w:val="WW8Num9"/>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9B688FFE"/>
    <w:name w:val="WW8Num12"/>
    <w:lvl w:ilvl="0">
      <w:start w:val="1"/>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174C120A"/>
    <w:name w:val="WW8Num14"/>
    <w:lvl w:ilvl="0">
      <w:start w:val="1"/>
      <w:numFmt w:val="upperRoman"/>
      <w:lvlText w:val="%1."/>
      <w:lvlJc w:val="center"/>
      <w:pPr>
        <w:tabs>
          <w:tab w:val="num" w:pos="0"/>
        </w:tabs>
        <w:ind w:left="5176" w:hanging="356"/>
      </w:pPr>
      <w:rPr>
        <w:rFonts w:ascii="Arial" w:hAnsi="Arial" w:cs="Arial" w:hint="default"/>
        <w:b/>
        <w:sz w:val="20"/>
        <w:szCs w:val="20"/>
      </w:rPr>
    </w:lvl>
    <w:lvl w:ilvl="1">
      <w:start w:val="1"/>
      <w:numFmt w:val="lowerLetter"/>
      <w:lvlText w:val="%2)"/>
      <w:lvlJc w:val="left"/>
      <w:pPr>
        <w:tabs>
          <w:tab w:val="num" w:pos="0"/>
        </w:tabs>
        <w:ind w:left="6321" w:hanging="360"/>
      </w:pPr>
    </w:lvl>
    <w:lvl w:ilvl="2">
      <w:start w:val="1"/>
      <w:numFmt w:val="lowerRoman"/>
      <w:lvlText w:val="%3."/>
      <w:lvlJc w:val="right"/>
      <w:pPr>
        <w:tabs>
          <w:tab w:val="num" w:pos="0"/>
        </w:tabs>
        <w:ind w:left="7041" w:hanging="180"/>
      </w:pPr>
    </w:lvl>
    <w:lvl w:ilvl="3">
      <w:start w:val="1"/>
      <w:numFmt w:val="decimal"/>
      <w:lvlText w:val="%4."/>
      <w:lvlJc w:val="left"/>
      <w:pPr>
        <w:tabs>
          <w:tab w:val="num" w:pos="0"/>
        </w:tabs>
        <w:ind w:left="7761" w:hanging="360"/>
      </w:pPr>
    </w:lvl>
    <w:lvl w:ilvl="4">
      <w:start w:val="1"/>
      <w:numFmt w:val="lowerLetter"/>
      <w:lvlText w:val="%5."/>
      <w:lvlJc w:val="left"/>
      <w:pPr>
        <w:tabs>
          <w:tab w:val="num" w:pos="0"/>
        </w:tabs>
        <w:ind w:left="8481" w:hanging="360"/>
      </w:pPr>
    </w:lvl>
    <w:lvl w:ilvl="5">
      <w:start w:val="1"/>
      <w:numFmt w:val="lowerRoman"/>
      <w:lvlText w:val="%6."/>
      <w:lvlJc w:val="right"/>
      <w:pPr>
        <w:tabs>
          <w:tab w:val="num" w:pos="0"/>
        </w:tabs>
        <w:ind w:left="9201" w:hanging="180"/>
      </w:pPr>
    </w:lvl>
    <w:lvl w:ilvl="6">
      <w:start w:val="1"/>
      <w:numFmt w:val="decimal"/>
      <w:lvlText w:val="%7."/>
      <w:lvlJc w:val="left"/>
      <w:pPr>
        <w:tabs>
          <w:tab w:val="num" w:pos="0"/>
        </w:tabs>
        <w:ind w:left="9921" w:hanging="360"/>
      </w:pPr>
    </w:lvl>
    <w:lvl w:ilvl="7">
      <w:start w:val="1"/>
      <w:numFmt w:val="lowerLetter"/>
      <w:lvlText w:val="%8."/>
      <w:lvlJc w:val="left"/>
      <w:pPr>
        <w:tabs>
          <w:tab w:val="num" w:pos="0"/>
        </w:tabs>
        <w:ind w:left="10641" w:hanging="360"/>
      </w:pPr>
    </w:lvl>
    <w:lvl w:ilvl="8">
      <w:start w:val="1"/>
      <w:numFmt w:val="lowerRoman"/>
      <w:lvlText w:val="%9."/>
      <w:lvlJc w:val="right"/>
      <w:pPr>
        <w:tabs>
          <w:tab w:val="num" w:pos="0"/>
        </w:tabs>
        <w:ind w:left="11361" w:hanging="180"/>
      </w:pPr>
    </w:lvl>
  </w:abstractNum>
  <w:abstractNum w:abstractNumId="14">
    <w:nsid w:val="0000000F"/>
    <w:multiLevelType w:val="multilevel"/>
    <w:tmpl w:val="14E87CC0"/>
    <w:name w:val="WW8Num15"/>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C0CE438C"/>
    <w:name w:val="WW8Num16"/>
    <w:lvl w:ilvl="0">
      <w:start w:val="1"/>
      <w:numFmt w:val="decimal"/>
      <w:lvlText w:val="%1."/>
      <w:lvlJc w:val="left"/>
      <w:pPr>
        <w:tabs>
          <w:tab w:val="num" w:pos="0"/>
        </w:tabs>
        <w:ind w:left="36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33580380"/>
    <w:name w:val="WW8Num17"/>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8Num19"/>
    <w:lvl w:ilvl="0">
      <w:start w:val="1"/>
      <w:numFmt w:val="bullet"/>
      <w:lvlText w:val=""/>
      <w:lvlJc w:val="left"/>
      <w:pPr>
        <w:tabs>
          <w:tab w:val="num" w:pos="0"/>
        </w:tabs>
        <w:ind w:left="1152" w:hanging="360"/>
      </w:pPr>
      <w:rPr>
        <w:rFonts w:ascii="Symbol" w:hAnsi="Symbol" w:cs="Symbol"/>
        <w:highlight w:val="yellow"/>
        <w:lang w:eastAsia="cs-CZ"/>
      </w:rPr>
    </w:lvl>
    <w:lvl w:ilvl="1">
      <w:start w:val="1"/>
      <w:numFmt w:val="bullet"/>
      <w:lvlText w:val="o"/>
      <w:lvlJc w:val="left"/>
      <w:pPr>
        <w:tabs>
          <w:tab w:val="num" w:pos="0"/>
        </w:tabs>
        <w:ind w:left="1872" w:hanging="360"/>
      </w:pPr>
      <w:rPr>
        <w:rFonts w:ascii="Courier New" w:hAnsi="Courier New" w:cs="Courier New"/>
      </w:rPr>
    </w:lvl>
    <w:lvl w:ilvl="2">
      <w:start w:val="1"/>
      <w:numFmt w:val="bullet"/>
      <w:lvlText w:val=""/>
      <w:lvlJc w:val="left"/>
      <w:pPr>
        <w:tabs>
          <w:tab w:val="num" w:pos="0"/>
        </w:tabs>
        <w:ind w:left="2592" w:hanging="360"/>
      </w:pPr>
      <w:rPr>
        <w:rFonts w:ascii="Wingdings" w:hAnsi="Wingdings" w:cs="Wingdings"/>
      </w:rPr>
    </w:lvl>
    <w:lvl w:ilvl="3">
      <w:start w:val="1"/>
      <w:numFmt w:val="bullet"/>
      <w:lvlText w:val=""/>
      <w:lvlJc w:val="left"/>
      <w:pPr>
        <w:tabs>
          <w:tab w:val="num" w:pos="0"/>
        </w:tabs>
        <w:ind w:left="3312" w:hanging="360"/>
      </w:pPr>
      <w:rPr>
        <w:rFonts w:ascii="Symbol" w:hAnsi="Symbol" w:cs="Symbol"/>
        <w:highlight w:val="yellow"/>
        <w:lang w:eastAsia="cs-CZ"/>
      </w:rPr>
    </w:lvl>
    <w:lvl w:ilvl="4">
      <w:start w:val="1"/>
      <w:numFmt w:val="bullet"/>
      <w:lvlText w:val="o"/>
      <w:lvlJc w:val="left"/>
      <w:pPr>
        <w:tabs>
          <w:tab w:val="num" w:pos="0"/>
        </w:tabs>
        <w:ind w:left="4032" w:hanging="360"/>
      </w:pPr>
      <w:rPr>
        <w:rFonts w:ascii="Courier New" w:hAnsi="Courier New" w:cs="Courier New"/>
      </w:rPr>
    </w:lvl>
    <w:lvl w:ilvl="5">
      <w:start w:val="1"/>
      <w:numFmt w:val="bullet"/>
      <w:lvlText w:val=""/>
      <w:lvlJc w:val="left"/>
      <w:pPr>
        <w:tabs>
          <w:tab w:val="num" w:pos="0"/>
        </w:tabs>
        <w:ind w:left="4752" w:hanging="360"/>
      </w:pPr>
      <w:rPr>
        <w:rFonts w:ascii="Wingdings" w:hAnsi="Wingdings" w:cs="Wingdings"/>
      </w:rPr>
    </w:lvl>
    <w:lvl w:ilvl="6">
      <w:start w:val="1"/>
      <w:numFmt w:val="bullet"/>
      <w:lvlText w:val=""/>
      <w:lvlJc w:val="left"/>
      <w:pPr>
        <w:tabs>
          <w:tab w:val="num" w:pos="0"/>
        </w:tabs>
        <w:ind w:left="5472" w:hanging="360"/>
      </w:pPr>
      <w:rPr>
        <w:rFonts w:ascii="Symbol" w:hAnsi="Symbol" w:cs="Symbol"/>
        <w:highlight w:val="yellow"/>
        <w:lang w:eastAsia="cs-CZ"/>
      </w:rPr>
    </w:lvl>
    <w:lvl w:ilvl="7">
      <w:start w:val="1"/>
      <w:numFmt w:val="bullet"/>
      <w:lvlText w:val="o"/>
      <w:lvlJc w:val="left"/>
      <w:pPr>
        <w:tabs>
          <w:tab w:val="num" w:pos="0"/>
        </w:tabs>
        <w:ind w:left="6192" w:hanging="360"/>
      </w:pPr>
      <w:rPr>
        <w:rFonts w:ascii="Courier New" w:hAnsi="Courier New" w:cs="Courier New"/>
      </w:rPr>
    </w:lvl>
    <w:lvl w:ilvl="8">
      <w:start w:val="1"/>
      <w:numFmt w:val="bullet"/>
      <w:lvlText w:val=""/>
      <w:lvlJc w:val="left"/>
      <w:pPr>
        <w:tabs>
          <w:tab w:val="num" w:pos="0"/>
        </w:tabs>
        <w:ind w:left="6912" w:hanging="360"/>
      </w:pPr>
      <w:rPr>
        <w:rFonts w:ascii="Wingdings" w:hAnsi="Wingdings" w:cs="Wingdings"/>
      </w:rPr>
    </w:lvl>
  </w:abstractNum>
  <w:abstractNum w:abstractNumId="19">
    <w:nsid w:val="00000014"/>
    <w:multiLevelType w:val="multilevel"/>
    <w:tmpl w:val="EAF0A16A"/>
    <w:name w:val="WW8Num20"/>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43E6415"/>
    <w:multiLevelType w:val="multilevel"/>
    <w:tmpl w:val="00000007"/>
    <w:lvl w:ilvl="0">
      <w:start w:val="1"/>
      <w:numFmt w:val="decimal"/>
      <w:lvlText w:val="%1."/>
      <w:lvlJc w:val="left"/>
      <w:pPr>
        <w:tabs>
          <w:tab w:val="num" w:pos="-284"/>
        </w:tabs>
        <w:ind w:left="360" w:hanging="360"/>
      </w:pPr>
      <w:rPr>
        <w:rFonts w:ascii="Arial" w:eastAsia="Times New Roman" w:hAnsi="Arial" w:cs="Arial"/>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1">
    <w:nsid w:val="089B5137"/>
    <w:multiLevelType w:val="multilevel"/>
    <w:tmpl w:val="00000007"/>
    <w:lvl w:ilvl="0">
      <w:start w:val="1"/>
      <w:numFmt w:val="decimal"/>
      <w:lvlText w:val="%1."/>
      <w:lvlJc w:val="left"/>
      <w:pPr>
        <w:tabs>
          <w:tab w:val="num" w:pos="-284"/>
        </w:tabs>
        <w:ind w:left="360" w:hanging="360"/>
      </w:pPr>
      <w:rPr>
        <w:rFonts w:ascii="Arial" w:eastAsia="Times New Roman" w:hAnsi="Arial" w:cs="Arial"/>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2">
    <w:nsid w:val="11757365"/>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0BA35BF"/>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08A6A60"/>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A04948"/>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1822A1"/>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6B51BB"/>
    <w:multiLevelType w:val="hybridMultilevel"/>
    <w:tmpl w:val="19622B1C"/>
    <w:lvl w:ilvl="0" w:tplc="69BEFD96">
      <w:numFmt w:val="bullet"/>
      <w:lvlText w:val="-"/>
      <w:lvlJc w:val="left"/>
      <w:pPr>
        <w:ind w:left="720" w:hanging="360"/>
      </w:pPr>
      <w:rPr>
        <w:rFonts w:ascii="Arial" w:eastAsia="Courier New"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C713B0"/>
    <w:multiLevelType w:val="multilevel"/>
    <w:tmpl w:val="5B2C1D16"/>
    <w:lvl w:ilvl="0">
      <w:start w:val="1"/>
      <w:numFmt w:val="decimal"/>
      <w:lvlText w:val="%1."/>
      <w:lvlJc w:val="left"/>
      <w:pPr>
        <w:tabs>
          <w:tab w:val="num" w:pos="0"/>
        </w:tabs>
        <w:ind w:left="283" w:hanging="283"/>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C9F4429"/>
    <w:multiLevelType w:val="hybridMultilevel"/>
    <w:tmpl w:val="69AC56FA"/>
    <w:lvl w:ilvl="0" w:tplc="A49C8A56">
      <w:start w:val="1"/>
      <w:numFmt w:val="bullet"/>
      <w:lvlText w:val="-"/>
      <w:lvlJc w:val="left"/>
      <w:pPr>
        <w:ind w:left="643" w:hanging="360"/>
      </w:pPr>
      <w:rPr>
        <w:rFonts w:ascii="Arial" w:eastAsia="Calibri"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 w:numId="23">
    <w:abstractNumId w:val="28"/>
  </w:num>
  <w:num w:numId="24">
    <w:abstractNumId w:val="25"/>
  </w:num>
  <w:num w:numId="25">
    <w:abstractNumId w:val="22"/>
  </w:num>
  <w:num w:numId="26">
    <w:abstractNumId w:val="29"/>
  </w:num>
  <w:num w:numId="27">
    <w:abstractNumId w:val="23"/>
  </w:num>
  <w:num w:numId="28">
    <w:abstractNumId w:val="24"/>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AD"/>
    <w:rsid w:val="00047F3D"/>
    <w:rsid w:val="000E3968"/>
    <w:rsid w:val="000F06CE"/>
    <w:rsid w:val="00141A29"/>
    <w:rsid w:val="00171F5A"/>
    <w:rsid w:val="001C0BDA"/>
    <w:rsid w:val="001C45AD"/>
    <w:rsid w:val="001D1D6C"/>
    <w:rsid w:val="001E0EF2"/>
    <w:rsid w:val="00204E77"/>
    <w:rsid w:val="00221AA1"/>
    <w:rsid w:val="00232F34"/>
    <w:rsid w:val="00244757"/>
    <w:rsid w:val="002B5C04"/>
    <w:rsid w:val="002F599C"/>
    <w:rsid w:val="002F7762"/>
    <w:rsid w:val="003408B1"/>
    <w:rsid w:val="00365871"/>
    <w:rsid w:val="003766B1"/>
    <w:rsid w:val="003820FA"/>
    <w:rsid w:val="003C4BF7"/>
    <w:rsid w:val="003C7162"/>
    <w:rsid w:val="003F30D3"/>
    <w:rsid w:val="00407BDF"/>
    <w:rsid w:val="0042574D"/>
    <w:rsid w:val="00456BE6"/>
    <w:rsid w:val="00465365"/>
    <w:rsid w:val="00471E9D"/>
    <w:rsid w:val="004861A1"/>
    <w:rsid w:val="00493E66"/>
    <w:rsid w:val="004946A5"/>
    <w:rsid w:val="004B5DCC"/>
    <w:rsid w:val="004C1521"/>
    <w:rsid w:val="004F4F7E"/>
    <w:rsid w:val="00506937"/>
    <w:rsid w:val="00556561"/>
    <w:rsid w:val="005662AD"/>
    <w:rsid w:val="00570581"/>
    <w:rsid w:val="00573DAB"/>
    <w:rsid w:val="0059106D"/>
    <w:rsid w:val="005F172F"/>
    <w:rsid w:val="005F4E5B"/>
    <w:rsid w:val="005F667F"/>
    <w:rsid w:val="00644952"/>
    <w:rsid w:val="00644A31"/>
    <w:rsid w:val="006B2D7F"/>
    <w:rsid w:val="00744599"/>
    <w:rsid w:val="00762DF0"/>
    <w:rsid w:val="007E1113"/>
    <w:rsid w:val="008168B6"/>
    <w:rsid w:val="00854122"/>
    <w:rsid w:val="0089195A"/>
    <w:rsid w:val="0089635F"/>
    <w:rsid w:val="008B1FDE"/>
    <w:rsid w:val="008E2C11"/>
    <w:rsid w:val="00926A63"/>
    <w:rsid w:val="00964509"/>
    <w:rsid w:val="0096755E"/>
    <w:rsid w:val="00A357B3"/>
    <w:rsid w:val="00A64FFC"/>
    <w:rsid w:val="00A87D6E"/>
    <w:rsid w:val="00A935A4"/>
    <w:rsid w:val="00AA58F2"/>
    <w:rsid w:val="00AF34E2"/>
    <w:rsid w:val="00B93C5E"/>
    <w:rsid w:val="00BA2737"/>
    <w:rsid w:val="00BC7633"/>
    <w:rsid w:val="00C56433"/>
    <w:rsid w:val="00C718B7"/>
    <w:rsid w:val="00D309FE"/>
    <w:rsid w:val="00D40126"/>
    <w:rsid w:val="00D419A3"/>
    <w:rsid w:val="00D44300"/>
    <w:rsid w:val="00E46163"/>
    <w:rsid w:val="00EB5003"/>
    <w:rsid w:val="00F50AC9"/>
    <w:rsid w:val="00F7536D"/>
    <w:rsid w:val="00FB1D64"/>
    <w:rsid w:val="00FD1333"/>
    <w:rsid w:val="00FE7503"/>
    <w:rsid w:val="00FF1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ourier New" w:eastAsia="Courier New" w:hAnsi="Courier New" w:cs="Courier New"/>
      <w:color w:val="000000"/>
      <w:kern w:val="1"/>
      <w:sz w:val="16"/>
      <w:szCs w:val="16"/>
      <w:u w:color="000000"/>
    </w:rPr>
  </w:style>
  <w:style w:type="paragraph" w:styleId="Nadpis1">
    <w:name w:val="heading 1"/>
    <w:basedOn w:val="Nadpis"/>
    <w:next w:val="Zkladntext"/>
    <w:qFormat/>
    <w:pPr>
      <w:numPr>
        <w:numId w:val="1"/>
      </w:numPr>
      <w:outlineLvl w:val="0"/>
    </w:pPr>
    <w:rPr>
      <w:rFonts w:ascii="Courier New" w:eastAsia="Courier New" w:hAnsi="Courier New" w:cs="Courier New"/>
      <w:b/>
      <w:bCs/>
      <w:sz w:val="16"/>
      <w:szCs w:val="16"/>
      <w:u w:val="single"/>
    </w:rPr>
  </w:style>
  <w:style w:type="paragraph" w:styleId="Nadpis2">
    <w:name w:val="heading 2"/>
    <w:basedOn w:val="Normln"/>
    <w:next w:val="Zkladntext"/>
    <w:qFormat/>
    <w:pPr>
      <w:keepNext/>
      <w:keepLines/>
      <w:numPr>
        <w:ilvl w:val="1"/>
        <w:numId w:val="1"/>
      </w:numPr>
      <w:spacing w:before="200"/>
      <w:outlineLvl w:val="1"/>
    </w:pPr>
    <w:rPr>
      <w:rFonts w:ascii="Cambria" w:eastAsia="font289" w:hAnsi="Cambria" w:cs="font289"/>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0"/>
      <w:szCs w:val="20"/>
      <w:u w:val="none" w:color="000000"/>
    </w:rPr>
  </w:style>
  <w:style w:type="character" w:customStyle="1" w:styleId="WW8Num2z1">
    <w:name w:val="WW8Num2z1"/>
    <w:rPr>
      <w:color w:val="000000"/>
      <w:sz w:val="20"/>
      <w:szCs w:val="20"/>
      <w:u w:val="none" w:color="000000"/>
    </w:rPr>
  </w:style>
  <w:style w:type="character" w:customStyle="1" w:styleId="WW8Num3z0">
    <w:name w:val="WW8Num3z0"/>
    <w:rPr>
      <w:rFonts w:ascii="Arial" w:hAnsi="Arial" w:cs="Arial"/>
      <w:color w:val="000000"/>
      <w:sz w:val="20"/>
      <w:szCs w:val="20"/>
      <w:u w:val="none" w:color="000000"/>
    </w:rPr>
  </w:style>
  <w:style w:type="character" w:customStyle="1" w:styleId="WW8Num3z1">
    <w:name w:val="WW8Num3z1"/>
    <w:rPr>
      <w:color w:val="000000"/>
      <w:sz w:val="20"/>
      <w:szCs w:val="20"/>
      <w:u w:val="none" w:color="000000"/>
    </w:rPr>
  </w:style>
  <w:style w:type="character" w:customStyle="1" w:styleId="WW8Num4z0">
    <w:name w:val="WW8Num4z0"/>
    <w:rPr>
      <w:rFonts w:ascii="Arial" w:hAnsi="Arial" w:cs="Arial"/>
      <w:color w:val="000000"/>
      <w:sz w:val="20"/>
      <w:szCs w:val="20"/>
      <w:u w:val="none" w:color="000000"/>
    </w:rPr>
  </w:style>
  <w:style w:type="character" w:customStyle="1" w:styleId="WW8Num4z1">
    <w:name w:val="WW8Num4z1"/>
    <w:rPr>
      <w:color w:val="000000"/>
      <w:sz w:val="20"/>
      <w:szCs w:val="20"/>
      <w:u w:val="none" w:color="000000"/>
    </w:rPr>
  </w:style>
  <w:style w:type="character" w:customStyle="1" w:styleId="WW8Num5z0">
    <w:name w:val="WW8Num5z0"/>
    <w:rPr>
      <w:rFonts w:ascii="Arial" w:hAnsi="Arial" w:cs="Times New Roman"/>
    </w:rPr>
  </w:style>
  <w:style w:type="character" w:customStyle="1" w:styleId="WW8Num5z1">
    <w:name w:val="WW8Num5z1"/>
    <w:rPr>
      <w:rFonts w:cs="Times New Roman"/>
    </w:rPr>
  </w:style>
  <w:style w:type="character" w:customStyle="1" w:styleId="WW8Num6z0">
    <w:name w:val="WW8Num6z0"/>
    <w:rPr>
      <w:rFonts w:ascii="Arial" w:hAnsi="Arial" w:cs="Times New Roman"/>
      <w:b/>
      <w:i w:val="0"/>
      <w:sz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Arial"/>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Arial" w:hAnsi="Arial" w:cs="Arial"/>
      <w:sz w:val="20"/>
      <w:szCs w:val="2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Symbol"/>
      <w:highlight w:val="yellow"/>
      <w:lang w:eastAsia="cs-CZ"/>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efaultParagraphFont1">
    <w:name w:val="Default Paragraph Font1"/>
  </w:style>
  <w:style w:type="character" w:styleId="Hypertextovodkaz">
    <w:name w:val="Hyperlink"/>
    <w:rPr>
      <w:u w:val="single"/>
    </w:rPr>
  </w:style>
  <w:style w:type="character" w:customStyle="1" w:styleId="Symbolyproslovn">
    <w:name w:val="Symboly pro číslování"/>
  </w:style>
  <w:style w:type="character" w:customStyle="1" w:styleId="dn">
    <w:name w:val="Žádný"/>
  </w:style>
  <w:style w:type="character" w:customStyle="1" w:styleId="Hyperlink0">
    <w:name w:val="Hyperlink.0"/>
    <w:rPr>
      <w:color w:val="648BCB"/>
      <w:sz w:val="20"/>
      <w:szCs w:val="20"/>
      <w:u w:val="single" w:color="648BCB"/>
    </w:rPr>
  </w:style>
  <w:style w:type="character" w:customStyle="1" w:styleId="TextbublinyChar">
    <w:name w:val="Text bubliny Char"/>
    <w:rPr>
      <w:rFonts w:ascii="Tahoma" w:eastAsia="Courier New" w:hAnsi="Tahoma" w:cs="Tahoma"/>
      <w:color w:val="000000"/>
      <w:sz w:val="16"/>
      <w:szCs w:val="16"/>
      <w:u w:val="none" w:color="000000"/>
    </w:rPr>
  </w:style>
  <w:style w:type="character" w:customStyle="1" w:styleId="Odkaznakoment1">
    <w:name w:val="Odkaz na komentář1"/>
    <w:rPr>
      <w:sz w:val="16"/>
      <w:szCs w:val="16"/>
    </w:rPr>
  </w:style>
  <w:style w:type="character" w:customStyle="1" w:styleId="TextkomenteChar">
    <w:name w:val="Text komentáře Char"/>
    <w:rPr>
      <w:rFonts w:ascii="Courier New" w:eastAsia="Courier New" w:hAnsi="Courier New" w:cs="Courier New"/>
      <w:color w:val="000000"/>
      <w:u w:val="none" w:color="000000"/>
    </w:rPr>
  </w:style>
  <w:style w:type="character" w:customStyle="1" w:styleId="PedmtkomenteChar">
    <w:name w:val="Předmět komentáře Char"/>
    <w:rPr>
      <w:rFonts w:ascii="Courier New" w:eastAsia="Courier New" w:hAnsi="Courier New" w:cs="Courier New"/>
      <w:b/>
      <w:bCs/>
      <w:color w:val="000000"/>
      <w:u w:val="none" w:color="000000"/>
    </w:rPr>
  </w:style>
  <w:style w:type="character" w:customStyle="1" w:styleId="ZhlavChar">
    <w:name w:val="Záhlaví Char"/>
    <w:rPr>
      <w:rFonts w:ascii="Courier New" w:eastAsia="Courier New" w:hAnsi="Courier New" w:cs="Courier New"/>
      <w:color w:val="000000"/>
      <w:sz w:val="16"/>
      <w:szCs w:val="16"/>
      <w:u w:val="none" w:color="000000"/>
    </w:rPr>
  </w:style>
  <w:style w:type="character" w:customStyle="1" w:styleId="ZpatChar">
    <w:name w:val="Zápatí Char"/>
    <w:rPr>
      <w:rFonts w:ascii="Courier New" w:eastAsia="Courier New" w:hAnsi="Courier New" w:cs="Courier New"/>
      <w:color w:val="000000"/>
      <w:sz w:val="16"/>
      <w:szCs w:val="16"/>
      <w:u w:val="none" w:color="000000"/>
    </w:rPr>
  </w:style>
  <w:style w:type="character" w:customStyle="1" w:styleId="Nadpis2Char">
    <w:name w:val="Nadpis 2 Char"/>
    <w:rPr>
      <w:rFonts w:ascii="Cambria" w:eastAsia="font289" w:hAnsi="Cambria" w:cs="font289"/>
      <w:b/>
      <w:bCs/>
      <w:color w:val="4F81BD"/>
      <w:sz w:val="26"/>
      <w:szCs w:val="26"/>
      <w:u w:val="none" w:color="000000"/>
    </w:rPr>
  </w:style>
  <w:style w:type="character" w:customStyle="1" w:styleId="Znakapoznpodarou1">
    <w:name w:val="Značka pozn. pod čarou1"/>
    <w:rPr>
      <w:rFonts w:cs="Times New Roman"/>
      <w:vertAlign w:val="superscript"/>
    </w:rPr>
  </w:style>
  <w:style w:type="character" w:customStyle="1" w:styleId="notranslate">
    <w:name w:val="notranslate"/>
    <w:basedOn w:val="DefaultParagraphFont1"/>
  </w:style>
  <w:style w:type="character" w:customStyle="1" w:styleId="OdstavecseseznamemChar">
    <w:name w:val="Odstavec se seznamem Char"/>
    <w:rPr>
      <w:rFonts w:ascii="Courier New" w:eastAsia="Courier New" w:hAnsi="Courier New" w:cs="Courier New"/>
      <w:color w:val="000000"/>
      <w:sz w:val="16"/>
      <w:szCs w:val="16"/>
      <w:u w:val="none" w:color="000000"/>
    </w:rPr>
  </w:style>
  <w:style w:type="character" w:customStyle="1" w:styleId="ListLabel1">
    <w:name w:val="ListLabel 1"/>
    <w:rPr>
      <w:b/>
      <w:bCs/>
      <w:color w:val="000000"/>
      <w:sz w:val="20"/>
      <w:szCs w:val="20"/>
      <w:u w:val="none" w:color="000000"/>
    </w:rPr>
  </w:style>
  <w:style w:type="character" w:customStyle="1" w:styleId="ListLabel2">
    <w:name w:val="ListLabel 2"/>
    <w:rPr>
      <w:b/>
      <w:bCs/>
      <w:color w:val="000000"/>
      <w:sz w:val="20"/>
      <w:szCs w:val="20"/>
      <w:u w:val="none" w:color="000000"/>
    </w:rPr>
  </w:style>
  <w:style w:type="character" w:customStyle="1" w:styleId="ListLabel3">
    <w:name w:val="ListLabel 3"/>
    <w:rPr>
      <w:b/>
      <w:bCs/>
      <w:color w:val="000000"/>
      <w:sz w:val="20"/>
      <w:szCs w:val="20"/>
      <w:u w:val="none" w:color="000000"/>
    </w:rPr>
  </w:style>
  <w:style w:type="character" w:customStyle="1" w:styleId="ListLabel4">
    <w:name w:val="ListLabel 4"/>
    <w:rPr>
      <w:b/>
      <w:bCs/>
      <w:color w:val="000000"/>
      <w:sz w:val="20"/>
      <w:szCs w:val="20"/>
      <w:u w:val="none" w:color="000000"/>
    </w:rPr>
  </w:style>
  <w:style w:type="character" w:customStyle="1" w:styleId="ListLabel5">
    <w:name w:val="ListLabel 5"/>
    <w:rPr>
      <w:b/>
      <w:bCs/>
      <w:color w:val="000000"/>
      <w:sz w:val="20"/>
      <w:szCs w:val="20"/>
      <w:u w:val="none" w:color="000000"/>
    </w:rPr>
  </w:style>
  <w:style w:type="character" w:customStyle="1" w:styleId="ListLabel6">
    <w:name w:val="ListLabel 6"/>
    <w:rPr>
      <w:b/>
      <w:bCs/>
      <w:color w:val="000000"/>
      <w:sz w:val="20"/>
      <w:szCs w:val="20"/>
      <w:u w:val="none" w:color="000000"/>
    </w:rPr>
  </w:style>
  <w:style w:type="character" w:customStyle="1" w:styleId="ListLabel7">
    <w:name w:val="ListLabel 7"/>
    <w:rPr>
      <w:b/>
      <w:bCs/>
      <w:color w:val="000000"/>
      <w:sz w:val="20"/>
      <w:szCs w:val="20"/>
      <w:u w:val="none" w:color="000000"/>
    </w:rPr>
  </w:style>
  <w:style w:type="character" w:customStyle="1" w:styleId="ListLabel8">
    <w:name w:val="ListLabel 8"/>
    <w:rPr>
      <w:b/>
      <w:bCs/>
      <w:color w:val="000000"/>
      <w:sz w:val="20"/>
      <w:szCs w:val="20"/>
      <w:u w:val="none" w:color="000000"/>
    </w:rPr>
  </w:style>
  <w:style w:type="character" w:customStyle="1" w:styleId="ListLabel9">
    <w:name w:val="ListLabel 9"/>
    <w:rPr>
      <w:b/>
      <w:bCs/>
      <w:color w:val="000000"/>
      <w:sz w:val="20"/>
      <w:szCs w:val="20"/>
      <w:u w:val="none" w:color="000000"/>
    </w:rPr>
  </w:style>
  <w:style w:type="character" w:customStyle="1" w:styleId="ListLabel10">
    <w:name w:val="ListLabel 10"/>
    <w:rPr>
      <w:b/>
      <w:bCs/>
      <w:color w:val="000000"/>
      <w:sz w:val="20"/>
      <w:szCs w:val="20"/>
      <w:highlight w:val="yellow"/>
      <w:u w:val="none" w:color="000000"/>
    </w:rPr>
  </w:style>
  <w:style w:type="character" w:customStyle="1" w:styleId="ListLabel11">
    <w:name w:val="ListLabel 11"/>
    <w:rPr>
      <w:b/>
      <w:bCs/>
      <w:color w:val="000000"/>
      <w:sz w:val="20"/>
      <w:szCs w:val="20"/>
      <w:highlight w:val="yellow"/>
      <w:u w:val="none" w:color="000000"/>
    </w:rPr>
  </w:style>
  <w:style w:type="character" w:customStyle="1" w:styleId="ListLabel12">
    <w:name w:val="ListLabel 12"/>
    <w:rPr>
      <w:b/>
      <w:bCs/>
      <w:color w:val="000000"/>
      <w:sz w:val="20"/>
      <w:szCs w:val="20"/>
      <w:highlight w:val="yellow"/>
      <w:u w:val="none" w:color="000000"/>
    </w:rPr>
  </w:style>
  <w:style w:type="character" w:customStyle="1" w:styleId="ListLabel13">
    <w:name w:val="ListLabel 13"/>
    <w:rPr>
      <w:b/>
      <w:bCs/>
      <w:color w:val="000000"/>
      <w:sz w:val="20"/>
      <w:szCs w:val="20"/>
      <w:highlight w:val="yellow"/>
      <w:u w:val="none" w:color="000000"/>
    </w:rPr>
  </w:style>
  <w:style w:type="character" w:customStyle="1" w:styleId="ListLabel14">
    <w:name w:val="ListLabel 14"/>
    <w:rPr>
      <w:b/>
      <w:bCs/>
      <w:color w:val="000000"/>
      <w:sz w:val="20"/>
      <w:szCs w:val="20"/>
      <w:highlight w:val="yellow"/>
      <w:u w:val="none" w:color="000000"/>
    </w:rPr>
  </w:style>
  <w:style w:type="character" w:customStyle="1" w:styleId="ListLabel15">
    <w:name w:val="ListLabel 15"/>
    <w:rPr>
      <w:b/>
      <w:bCs/>
      <w:color w:val="000000"/>
      <w:sz w:val="20"/>
      <w:szCs w:val="20"/>
      <w:highlight w:val="yellow"/>
      <w:u w:val="none" w:color="000000"/>
    </w:rPr>
  </w:style>
  <w:style w:type="character" w:customStyle="1" w:styleId="ListLabel16">
    <w:name w:val="ListLabel 16"/>
    <w:rPr>
      <w:b/>
      <w:bCs/>
      <w:color w:val="000000"/>
      <w:sz w:val="20"/>
      <w:szCs w:val="20"/>
      <w:highlight w:val="yellow"/>
      <w:u w:val="none" w:color="000000"/>
    </w:rPr>
  </w:style>
  <w:style w:type="character" w:customStyle="1" w:styleId="ListLabel17">
    <w:name w:val="ListLabel 17"/>
    <w:rPr>
      <w:b/>
      <w:bCs/>
      <w:color w:val="000000"/>
      <w:sz w:val="20"/>
      <w:szCs w:val="20"/>
      <w:highlight w:val="yellow"/>
      <w:u w:val="none" w:color="000000"/>
    </w:rPr>
  </w:style>
  <w:style w:type="character" w:customStyle="1" w:styleId="ListLabel18">
    <w:name w:val="ListLabel 18"/>
    <w:rPr>
      <w:b/>
      <w:bCs/>
      <w:color w:val="000000"/>
      <w:sz w:val="20"/>
      <w:szCs w:val="20"/>
      <w:highlight w:val="yellow"/>
      <w:u w:val="none" w:color="000000"/>
    </w:rPr>
  </w:style>
  <w:style w:type="character" w:customStyle="1" w:styleId="ListLabel19">
    <w:name w:val="ListLabel 19"/>
    <w:rPr>
      <w:color w:val="000000"/>
      <w:sz w:val="20"/>
      <w:szCs w:val="20"/>
      <w:u w:val="none" w:color="000000"/>
    </w:rPr>
  </w:style>
  <w:style w:type="character" w:customStyle="1" w:styleId="ListLabel20">
    <w:name w:val="ListLabel 20"/>
    <w:rPr>
      <w:color w:val="000000"/>
      <w:sz w:val="20"/>
      <w:szCs w:val="20"/>
      <w:u w:val="none" w:color="000000"/>
    </w:rPr>
  </w:style>
  <w:style w:type="character" w:customStyle="1" w:styleId="ListLabel21">
    <w:name w:val="ListLabel 21"/>
    <w:rPr>
      <w:color w:val="000000"/>
      <w:sz w:val="20"/>
      <w:szCs w:val="20"/>
      <w:u w:val="none" w:color="000000"/>
    </w:rPr>
  </w:style>
  <w:style w:type="character" w:customStyle="1" w:styleId="ListLabel22">
    <w:name w:val="ListLabel 22"/>
    <w:rPr>
      <w:color w:val="000000"/>
      <w:sz w:val="20"/>
      <w:szCs w:val="20"/>
      <w:u w:val="none" w:color="000000"/>
    </w:rPr>
  </w:style>
  <w:style w:type="character" w:customStyle="1" w:styleId="ListLabel23">
    <w:name w:val="ListLabel 23"/>
    <w:rPr>
      <w:color w:val="000000"/>
      <w:sz w:val="20"/>
      <w:szCs w:val="20"/>
      <w:u w:val="none" w:color="000000"/>
    </w:rPr>
  </w:style>
  <w:style w:type="character" w:customStyle="1" w:styleId="ListLabel24">
    <w:name w:val="ListLabel 24"/>
    <w:rPr>
      <w:color w:val="000000"/>
      <w:sz w:val="20"/>
      <w:szCs w:val="20"/>
      <w:u w:val="none" w:color="000000"/>
    </w:rPr>
  </w:style>
  <w:style w:type="character" w:customStyle="1" w:styleId="ListLabel25">
    <w:name w:val="ListLabel 25"/>
    <w:rPr>
      <w:color w:val="000000"/>
      <w:sz w:val="20"/>
      <w:szCs w:val="20"/>
      <w:u w:val="none" w:color="000000"/>
    </w:rPr>
  </w:style>
  <w:style w:type="character" w:customStyle="1" w:styleId="ListLabel26">
    <w:name w:val="ListLabel 26"/>
    <w:rPr>
      <w:color w:val="000000"/>
      <w:sz w:val="20"/>
      <w:szCs w:val="20"/>
      <w:u w:val="none" w:color="000000"/>
    </w:rPr>
  </w:style>
  <w:style w:type="character" w:customStyle="1" w:styleId="ListLabel27">
    <w:name w:val="ListLabel 27"/>
    <w:rPr>
      <w:color w:val="000000"/>
      <w:sz w:val="20"/>
      <w:szCs w:val="20"/>
      <w:u w:val="none" w:color="000000"/>
    </w:rPr>
  </w:style>
  <w:style w:type="character" w:customStyle="1" w:styleId="ListLabel28">
    <w:name w:val="ListLabel 28"/>
    <w:rPr>
      <w:color w:val="000000"/>
      <w:sz w:val="16"/>
      <w:szCs w:val="16"/>
      <w:u w:val="none" w:color="000000"/>
    </w:rPr>
  </w:style>
  <w:style w:type="character" w:customStyle="1" w:styleId="ListLabel29">
    <w:name w:val="ListLabel 29"/>
    <w:rPr>
      <w:color w:val="000000"/>
      <w:sz w:val="20"/>
      <w:szCs w:val="20"/>
      <w:u w:val="none" w:color="000000"/>
    </w:rPr>
  </w:style>
  <w:style w:type="character" w:customStyle="1" w:styleId="ListLabel30">
    <w:name w:val="ListLabel 30"/>
    <w:rPr>
      <w:color w:val="000000"/>
      <w:sz w:val="20"/>
      <w:szCs w:val="20"/>
      <w:u w:val="none" w:color="000000"/>
    </w:rPr>
  </w:style>
  <w:style w:type="character" w:customStyle="1" w:styleId="ListLabel31">
    <w:name w:val="ListLabel 31"/>
    <w:rPr>
      <w:color w:val="000000"/>
      <w:sz w:val="20"/>
      <w:szCs w:val="20"/>
      <w:u w:val="none" w:color="000000"/>
    </w:rPr>
  </w:style>
  <w:style w:type="character" w:customStyle="1" w:styleId="ListLabel32">
    <w:name w:val="ListLabel 32"/>
    <w:rPr>
      <w:color w:val="000000"/>
      <w:sz w:val="20"/>
      <w:szCs w:val="20"/>
      <w:u w:val="none" w:color="000000"/>
    </w:rPr>
  </w:style>
  <w:style w:type="character" w:customStyle="1" w:styleId="ListLabel33">
    <w:name w:val="ListLabel 33"/>
    <w:rPr>
      <w:color w:val="000000"/>
      <w:sz w:val="20"/>
      <w:szCs w:val="20"/>
      <w:u w:val="none" w:color="000000"/>
    </w:rPr>
  </w:style>
  <w:style w:type="character" w:customStyle="1" w:styleId="ListLabel34">
    <w:name w:val="ListLabel 34"/>
    <w:rPr>
      <w:color w:val="000000"/>
      <w:sz w:val="20"/>
      <w:szCs w:val="20"/>
      <w:u w:val="none" w:color="000000"/>
    </w:rPr>
  </w:style>
  <w:style w:type="character" w:customStyle="1" w:styleId="ListLabel35">
    <w:name w:val="ListLabel 35"/>
    <w:rPr>
      <w:color w:val="000000"/>
      <w:sz w:val="20"/>
      <w:szCs w:val="20"/>
      <w:u w:val="none" w:color="000000"/>
    </w:rPr>
  </w:style>
  <w:style w:type="character" w:customStyle="1" w:styleId="ListLabel36">
    <w:name w:val="ListLabel 36"/>
    <w:rPr>
      <w:color w:val="000000"/>
      <w:sz w:val="20"/>
      <w:szCs w:val="20"/>
      <w:u w:val="none" w:color="000000"/>
    </w:rPr>
  </w:style>
  <w:style w:type="character" w:customStyle="1" w:styleId="ListLabel37">
    <w:name w:val="ListLabel 37"/>
    <w:rPr>
      <w:rFonts w:ascii="Arial" w:hAnsi="Arial" w:cs="Arial"/>
      <w:color w:val="000000"/>
      <w:sz w:val="20"/>
      <w:szCs w:val="20"/>
      <w:u w:val="none" w:color="000000"/>
    </w:rPr>
  </w:style>
  <w:style w:type="character" w:customStyle="1" w:styleId="ListLabel38">
    <w:name w:val="ListLabel 38"/>
    <w:rPr>
      <w:color w:val="000000"/>
      <w:sz w:val="20"/>
      <w:szCs w:val="20"/>
      <w:u w:val="none" w:color="000000"/>
    </w:rPr>
  </w:style>
  <w:style w:type="character" w:customStyle="1" w:styleId="ListLabel39">
    <w:name w:val="ListLabel 39"/>
    <w:rPr>
      <w:color w:val="000000"/>
      <w:sz w:val="20"/>
      <w:szCs w:val="20"/>
      <w:u w:val="none" w:color="000000"/>
    </w:rPr>
  </w:style>
  <w:style w:type="character" w:customStyle="1" w:styleId="ListLabel40">
    <w:name w:val="ListLabel 40"/>
    <w:rPr>
      <w:color w:val="000000"/>
      <w:sz w:val="20"/>
      <w:szCs w:val="20"/>
      <w:u w:val="none" w:color="000000"/>
    </w:rPr>
  </w:style>
  <w:style w:type="character" w:customStyle="1" w:styleId="ListLabel41">
    <w:name w:val="ListLabel 41"/>
    <w:rPr>
      <w:color w:val="000000"/>
      <w:sz w:val="20"/>
      <w:szCs w:val="20"/>
      <w:u w:val="none" w:color="000000"/>
    </w:rPr>
  </w:style>
  <w:style w:type="character" w:customStyle="1" w:styleId="ListLabel42">
    <w:name w:val="ListLabel 42"/>
    <w:rPr>
      <w:color w:val="000000"/>
      <w:sz w:val="20"/>
      <w:szCs w:val="20"/>
      <w:u w:val="none" w:color="000000"/>
    </w:rPr>
  </w:style>
  <w:style w:type="character" w:customStyle="1" w:styleId="ListLabel43">
    <w:name w:val="ListLabel 43"/>
    <w:rPr>
      <w:color w:val="000000"/>
      <w:sz w:val="20"/>
      <w:szCs w:val="20"/>
      <w:u w:val="none" w:color="000000"/>
    </w:rPr>
  </w:style>
  <w:style w:type="character" w:customStyle="1" w:styleId="ListLabel44">
    <w:name w:val="ListLabel 44"/>
    <w:rPr>
      <w:color w:val="000000"/>
      <w:sz w:val="20"/>
      <w:szCs w:val="20"/>
      <w:u w:val="none" w:color="000000"/>
    </w:rPr>
  </w:style>
  <w:style w:type="character" w:customStyle="1" w:styleId="ListLabel45">
    <w:name w:val="ListLabel 45"/>
    <w:rPr>
      <w:color w:val="000000"/>
      <w:sz w:val="20"/>
      <w:szCs w:val="20"/>
      <w:u w:val="none" w:color="000000"/>
    </w:rPr>
  </w:style>
  <w:style w:type="character" w:customStyle="1" w:styleId="ListLabel46">
    <w:name w:val="ListLabel 46"/>
    <w:rPr>
      <w:color w:val="000000"/>
      <w:sz w:val="20"/>
      <w:szCs w:val="20"/>
      <w:u w:val="none" w:color="000000"/>
    </w:rPr>
  </w:style>
  <w:style w:type="character" w:customStyle="1" w:styleId="ListLabel47">
    <w:name w:val="ListLabel 47"/>
    <w:rPr>
      <w:color w:val="000000"/>
      <w:sz w:val="20"/>
      <w:szCs w:val="20"/>
      <w:u w:val="none" w:color="000000"/>
    </w:rPr>
  </w:style>
  <w:style w:type="character" w:customStyle="1" w:styleId="ListLabel48">
    <w:name w:val="ListLabel 48"/>
    <w:rPr>
      <w:color w:val="000000"/>
      <w:sz w:val="20"/>
      <w:szCs w:val="20"/>
      <w:u w:val="none" w:color="000000"/>
    </w:rPr>
  </w:style>
  <w:style w:type="character" w:customStyle="1" w:styleId="ListLabel49">
    <w:name w:val="ListLabel 49"/>
    <w:rPr>
      <w:color w:val="000000"/>
      <w:sz w:val="20"/>
      <w:szCs w:val="20"/>
      <w:u w:val="none" w:color="000000"/>
    </w:rPr>
  </w:style>
  <w:style w:type="character" w:customStyle="1" w:styleId="ListLabel50">
    <w:name w:val="ListLabel 50"/>
    <w:rPr>
      <w:color w:val="000000"/>
      <w:sz w:val="20"/>
      <w:szCs w:val="20"/>
      <w:u w:val="none" w:color="000000"/>
    </w:rPr>
  </w:style>
  <w:style w:type="character" w:customStyle="1" w:styleId="ListLabel51">
    <w:name w:val="ListLabel 51"/>
    <w:rPr>
      <w:color w:val="000000"/>
      <w:sz w:val="20"/>
      <w:szCs w:val="20"/>
      <w:u w:val="none" w:color="000000"/>
    </w:rPr>
  </w:style>
  <w:style w:type="character" w:customStyle="1" w:styleId="ListLabel52">
    <w:name w:val="ListLabel 52"/>
    <w:rPr>
      <w:color w:val="000000"/>
      <w:sz w:val="20"/>
      <w:szCs w:val="20"/>
      <w:u w:val="none" w:color="000000"/>
    </w:rPr>
  </w:style>
  <w:style w:type="character" w:customStyle="1" w:styleId="ListLabel53">
    <w:name w:val="ListLabel 53"/>
    <w:rPr>
      <w:color w:val="000000"/>
      <w:sz w:val="20"/>
      <w:szCs w:val="20"/>
      <w:u w:val="none" w:color="000000"/>
    </w:rPr>
  </w:style>
  <w:style w:type="character" w:customStyle="1" w:styleId="ListLabel54">
    <w:name w:val="ListLabel 54"/>
    <w:rPr>
      <w:color w:val="000000"/>
      <w:sz w:val="20"/>
      <w:szCs w:val="20"/>
      <w:u w:val="none" w:color="000000"/>
    </w:rPr>
  </w:style>
  <w:style w:type="character" w:customStyle="1" w:styleId="ListLabel55">
    <w:name w:val="ListLabel 55"/>
    <w:rPr>
      <w:color w:val="000000"/>
      <w:sz w:val="20"/>
      <w:szCs w:val="20"/>
      <w:u w:val="none" w:color="000000"/>
    </w:rPr>
  </w:style>
  <w:style w:type="character" w:customStyle="1" w:styleId="ListLabel56">
    <w:name w:val="ListLabel 56"/>
    <w:rPr>
      <w:color w:val="000000"/>
      <w:sz w:val="20"/>
      <w:szCs w:val="20"/>
      <w:u w:val="none" w:color="000000"/>
    </w:rPr>
  </w:style>
  <w:style w:type="character" w:customStyle="1" w:styleId="ListLabel57">
    <w:name w:val="ListLabel 57"/>
    <w:rPr>
      <w:color w:val="000000"/>
      <w:sz w:val="20"/>
      <w:szCs w:val="20"/>
      <w:u w:val="none" w:color="000000"/>
    </w:rPr>
  </w:style>
  <w:style w:type="character" w:customStyle="1" w:styleId="ListLabel58">
    <w:name w:val="ListLabel 58"/>
    <w:rPr>
      <w:color w:val="000000"/>
      <w:sz w:val="20"/>
      <w:szCs w:val="20"/>
      <w:u w:val="none" w:color="000000"/>
    </w:rPr>
  </w:style>
  <w:style w:type="character" w:customStyle="1" w:styleId="ListLabel59">
    <w:name w:val="ListLabel 59"/>
    <w:rPr>
      <w:color w:val="000000"/>
      <w:sz w:val="20"/>
      <w:szCs w:val="20"/>
      <w:u w:val="none" w:color="000000"/>
    </w:rPr>
  </w:style>
  <w:style w:type="character" w:customStyle="1" w:styleId="ListLabel60">
    <w:name w:val="ListLabel 60"/>
    <w:rPr>
      <w:color w:val="000000"/>
      <w:sz w:val="20"/>
      <w:szCs w:val="20"/>
      <w:u w:val="none" w:color="000000"/>
    </w:rPr>
  </w:style>
  <w:style w:type="character" w:customStyle="1" w:styleId="ListLabel61">
    <w:name w:val="ListLabel 61"/>
    <w:rPr>
      <w:color w:val="000000"/>
      <w:sz w:val="20"/>
      <w:szCs w:val="20"/>
      <w:u w:val="none" w:color="000000"/>
    </w:rPr>
  </w:style>
  <w:style w:type="character" w:customStyle="1" w:styleId="ListLabel62">
    <w:name w:val="ListLabel 62"/>
    <w:rPr>
      <w:color w:val="000000"/>
      <w:sz w:val="20"/>
      <w:szCs w:val="20"/>
      <w:u w:val="none" w:color="000000"/>
    </w:rPr>
  </w:style>
  <w:style w:type="character" w:customStyle="1" w:styleId="ListLabel63">
    <w:name w:val="ListLabel 63"/>
    <w:rPr>
      <w:color w:val="000000"/>
      <w:sz w:val="20"/>
      <w:szCs w:val="20"/>
      <w:u w:val="none" w:color="000000"/>
    </w:rPr>
  </w:style>
  <w:style w:type="character" w:customStyle="1" w:styleId="ListLabel64">
    <w:name w:val="ListLabel 64"/>
    <w:rPr>
      <w:color w:val="000000"/>
      <w:sz w:val="20"/>
      <w:szCs w:val="20"/>
      <w:u w:val="none" w:color="000000"/>
    </w:rPr>
  </w:style>
  <w:style w:type="character" w:customStyle="1" w:styleId="ListLabel65">
    <w:name w:val="ListLabel 65"/>
    <w:rPr>
      <w:color w:val="000000"/>
      <w:sz w:val="20"/>
      <w:szCs w:val="20"/>
      <w:u w:val="none" w:color="000000"/>
    </w:rPr>
  </w:style>
  <w:style w:type="character" w:customStyle="1" w:styleId="ListLabel66">
    <w:name w:val="ListLabel 66"/>
    <w:rPr>
      <w:color w:val="000000"/>
      <w:sz w:val="20"/>
      <w:szCs w:val="20"/>
      <w:u w:val="none" w:color="000000"/>
    </w:rPr>
  </w:style>
  <w:style w:type="character" w:customStyle="1" w:styleId="ListLabel67">
    <w:name w:val="ListLabel 67"/>
    <w:rPr>
      <w:color w:val="000000"/>
      <w:sz w:val="20"/>
      <w:szCs w:val="20"/>
      <w:u w:val="none" w:color="000000"/>
    </w:rPr>
  </w:style>
  <w:style w:type="character" w:customStyle="1" w:styleId="ListLabel68">
    <w:name w:val="ListLabel 68"/>
    <w:rPr>
      <w:color w:val="000000"/>
      <w:sz w:val="20"/>
      <w:szCs w:val="20"/>
      <w:u w:val="none" w:color="000000"/>
    </w:rPr>
  </w:style>
  <w:style w:type="character" w:customStyle="1" w:styleId="ListLabel69">
    <w:name w:val="ListLabel 69"/>
    <w:rPr>
      <w:color w:val="000000"/>
      <w:sz w:val="20"/>
      <w:szCs w:val="20"/>
      <w:u w:val="none" w:color="000000"/>
    </w:rPr>
  </w:style>
  <w:style w:type="character" w:customStyle="1" w:styleId="ListLabel70">
    <w:name w:val="ListLabel 70"/>
    <w:rPr>
      <w:color w:val="000000"/>
      <w:sz w:val="20"/>
      <w:szCs w:val="20"/>
      <w:u w:val="none" w:color="000000"/>
    </w:rPr>
  </w:style>
  <w:style w:type="character" w:customStyle="1" w:styleId="ListLabel71">
    <w:name w:val="ListLabel 71"/>
    <w:rPr>
      <w:color w:val="000000"/>
      <w:sz w:val="20"/>
      <w:szCs w:val="20"/>
      <w:u w:val="none" w:color="000000"/>
    </w:rPr>
  </w:style>
  <w:style w:type="character" w:customStyle="1" w:styleId="ListLabel72">
    <w:name w:val="ListLabel 72"/>
    <w:rPr>
      <w:color w:val="000000"/>
      <w:sz w:val="20"/>
      <w:szCs w:val="20"/>
      <w:u w:val="none" w:color="000000"/>
    </w:rPr>
  </w:style>
  <w:style w:type="character" w:customStyle="1" w:styleId="ListLabel73">
    <w:name w:val="ListLabel 73"/>
    <w:rPr>
      <w:rFonts w:ascii="Arial" w:hAnsi="Arial" w:cs="Arial"/>
      <w:color w:val="000000"/>
      <w:sz w:val="20"/>
      <w:szCs w:val="20"/>
      <w:u w:val="none" w:color="000000"/>
    </w:rPr>
  </w:style>
  <w:style w:type="character" w:customStyle="1" w:styleId="ListLabel74">
    <w:name w:val="ListLabel 74"/>
    <w:rPr>
      <w:color w:val="000000"/>
      <w:sz w:val="20"/>
      <w:szCs w:val="20"/>
      <w:u w:val="none" w:color="000000"/>
    </w:rPr>
  </w:style>
  <w:style w:type="character" w:customStyle="1" w:styleId="ListLabel75">
    <w:name w:val="ListLabel 75"/>
    <w:rPr>
      <w:color w:val="000000"/>
      <w:sz w:val="20"/>
      <w:szCs w:val="20"/>
      <w:u w:val="none" w:color="000000"/>
    </w:rPr>
  </w:style>
  <w:style w:type="character" w:customStyle="1" w:styleId="ListLabel76">
    <w:name w:val="ListLabel 76"/>
    <w:rPr>
      <w:color w:val="000000"/>
      <w:sz w:val="20"/>
      <w:szCs w:val="20"/>
      <w:u w:val="none" w:color="000000"/>
    </w:rPr>
  </w:style>
  <w:style w:type="character" w:customStyle="1" w:styleId="ListLabel77">
    <w:name w:val="ListLabel 77"/>
    <w:rPr>
      <w:color w:val="000000"/>
      <w:sz w:val="20"/>
      <w:szCs w:val="20"/>
      <w:u w:val="none" w:color="000000"/>
    </w:rPr>
  </w:style>
  <w:style w:type="character" w:customStyle="1" w:styleId="ListLabel78">
    <w:name w:val="ListLabel 78"/>
    <w:rPr>
      <w:color w:val="000000"/>
      <w:sz w:val="20"/>
      <w:szCs w:val="20"/>
      <w:u w:val="none" w:color="000000"/>
    </w:rPr>
  </w:style>
  <w:style w:type="character" w:customStyle="1" w:styleId="ListLabel79">
    <w:name w:val="ListLabel 79"/>
    <w:rPr>
      <w:color w:val="000000"/>
      <w:sz w:val="20"/>
      <w:szCs w:val="20"/>
      <w:u w:val="none" w:color="000000"/>
    </w:rPr>
  </w:style>
  <w:style w:type="character" w:customStyle="1" w:styleId="ListLabel80">
    <w:name w:val="ListLabel 80"/>
    <w:rPr>
      <w:color w:val="000000"/>
      <w:sz w:val="20"/>
      <w:szCs w:val="20"/>
      <w:u w:val="none" w:color="000000"/>
    </w:rPr>
  </w:style>
  <w:style w:type="character" w:customStyle="1" w:styleId="ListLabel81">
    <w:name w:val="ListLabel 81"/>
    <w:rPr>
      <w:color w:val="000000"/>
      <w:sz w:val="20"/>
      <w:szCs w:val="20"/>
      <w:u w:val="none" w:color="000000"/>
    </w:rPr>
  </w:style>
  <w:style w:type="character" w:customStyle="1" w:styleId="ListLabel82">
    <w:name w:val="ListLabel 82"/>
    <w:rPr>
      <w:color w:val="000000"/>
      <w:sz w:val="20"/>
      <w:szCs w:val="20"/>
      <w:u w:val="none" w:color="000000"/>
    </w:rPr>
  </w:style>
  <w:style w:type="character" w:customStyle="1" w:styleId="ListLabel83">
    <w:name w:val="ListLabel 83"/>
    <w:rPr>
      <w:color w:val="000000"/>
      <w:sz w:val="20"/>
      <w:szCs w:val="20"/>
      <w:u w:val="none" w:color="000000"/>
    </w:rPr>
  </w:style>
  <w:style w:type="character" w:customStyle="1" w:styleId="ListLabel84">
    <w:name w:val="ListLabel 84"/>
    <w:rPr>
      <w:color w:val="000000"/>
      <w:sz w:val="20"/>
      <w:szCs w:val="20"/>
      <w:u w:val="none" w:color="000000"/>
    </w:rPr>
  </w:style>
  <w:style w:type="character" w:customStyle="1" w:styleId="ListLabel85">
    <w:name w:val="ListLabel 85"/>
    <w:rPr>
      <w:color w:val="000000"/>
      <w:sz w:val="20"/>
      <w:szCs w:val="20"/>
      <w:u w:val="none" w:color="000000"/>
    </w:rPr>
  </w:style>
  <w:style w:type="character" w:customStyle="1" w:styleId="ListLabel86">
    <w:name w:val="ListLabel 86"/>
    <w:rPr>
      <w:color w:val="000000"/>
      <w:sz w:val="20"/>
      <w:szCs w:val="20"/>
      <w:u w:val="none" w:color="000000"/>
    </w:rPr>
  </w:style>
  <w:style w:type="character" w:customStyle="1" w:styleId="ListLabel87">
    <w:name w:val="ListLabel 87"/>
    <w:rPr>
      <w:color w:val="000000"/>
      <w:sz w:val="20"/>
      <w:szCs w:val="20"/>
      <w:u w:val="none" w:color="000000"/>
    </w:rPr>
  </w:style>
  <w:style w:type="character" w:customStyle="1" w:styleId="ListLabel88">
    <w:name w:val="ListLabel 88"/>
    <w:rPr>
      <w:color w:val="000000"/>
      <w:sz w:val="20"/>
      <w:szCs w:val="20"/>
      <w:u w:val="none" w:color="000000"/>
    </w:rPr>
  </w:style>
  <w:style w:type="character" w:customStyle="1" w:styleId="ListLabel89">
    <w:name w:val="ListLabel 89"/>
    <w:rPr>
      <w:color w:val="000000"/>
      <w:sz w:val="20"/>
      <w:szCs w:val="20"/>
      <w:u w:val="none" w:color="000000"/>
    </w:rPr>
  </w:style>
  <w:style w:type="character" w:customStyle="1" w:styleId="ListLabel90">
    <w:name w:val="ListLabel 90"/>
    <w:rPr>
      <w:color w:val="000000"/>
      <w:sz w:val="20"/>
      <w:szCs w:val="20"/>
      <w:u w:val="none" w:color="000000"/>
    </w:rPr>
  </w:style>
  <w:style w:type="character" w:customStyle="1" w:styleId="ListLabel91">
    <w:name w:val="ListLabel 91"/>
    <w:rPr>
      <w:color w:val="000000"/>
      <w:sz w:val="20"/>
      <w:szCs w:val="20"/>
      <w:u w:val="none" w:color="000000"/>
    </w:rPr>
  </w:style>
  <w:style w:type="character" w:customStyle="1" w:styleId="ListLabel92">
    <w:name w:val="ListLabel 92"/>
    <w:rPr>
      <w:color w:val="000000"/>
      <w:sz w:val="20"/>
      <w:szCs w:val="20"/>
      <w:u w:val="none" w:color="000000"/>
    </w:rPr>
  </w:style>
  <w:style w:type="character" w:customStyle="1" w:styleId="ListLabel93">
    <w:name w:val="ListLabel 93"/>
    <w:rPr>
      <w:color w:val="000000"/>
      <w:sz w:val="20"/>
      <w:szCs w:val="20"/>
      <w:u w:val="none" w:color="000000"/>
    </w:rPr>
  </w:style>
  <w:style w:type="character" w:customStyle="1" w:styleId="ListLabel94">
    <w:name w:val="ListLabel 94"/>
    <w:rPr>
      <w:color w:val="000000"/>
      <w:sz w:val="20"/>
      <w:szCs w:val="20"/>
      <w:u w:val="none" w:color="000000"/>
    </w:rPr>
  </w:style>
  <w:style w:type="character" w:customStyle="1" w:styleId="ListLabel95">
    <w:name w:val="ListLabel 95"/>
    <w:rPr>
      <w:color w:val="000000"/>
      <w:sz w:val="20"/>
      <w:szCs w:val="20"/>
      <w:u w:val="none" w:color="000000"/>
    </w:rPr>
  </w:style>
  <w:style w:type="character" w:customStyle="1" w:styleId="ListLabel96">
    <w:name w:val="ListLabel 96"/>
    <w:rPr>
      <w:color w:val="000000"/>
      <w:sz w:val="20"/>
      <w:szCs w:val="20"/>
      <w:u w:val="none" w:color="000000"/>
    </w:rPr>
  </w:style>
  <w:style w:type="character" w:customStyle="1" w:styleId="ListLabel97">
    <w:name w:val="ListLabel 97"/>
    <w:rPr>
      <w:color w:val="000000"/>
      <w:sz w:val="20"/>
      <w:szCs w:val="20"/>
      <w:u w:val="none" w:color="000000"/>
    </w:rPr>
  </w:style>
  <w:style w:type="character" w:customStyle="1" w:styleId="ListLabel98">
    <w:name w:val="ListLabel 98"/>
    <w:rPr>
      <w:color w:val="000000"/>
      <w:sz w:val="20"/>
      <w:szCs w:val="20"/>
      <w:u w:val="none" w:color="000000"/>
    </w:rPr>
  </w:style>
  <w:style w:type="character" w:customStyle="1" w:styleId="ListLabel99">
    <w:name w:val="ListLabel 99"/>
    <w:rPr>
      <w:color w:val="000000"/>
      <w:sz w:val="20"/>
      <w:szCs w:val="20"/>
      <w:u w:val="none" w:color="000000"/>
    </w:rPr>
  </w:style>
  <w:style w:type="character" w:customStyle="1" w:styleId="ListLabel100">
    <w:name w:val="ListLabel 100"/>
    <w:rPr>
      <w:rFonts w:ascii="Arial" w:hAnsi="Arial" w:cs="Arial"/>
      <w:color w:val="000000"/>
      <w:sz w:val="20"/>
      <w:szCs w:val="20"/>
      <w:u w:val="none" w:color="000000"/>
    </w:rPr>
  </w:style>
  <w:style w:type="character" w:customStyle="1" w:styleId="ListLabel101">
    <w:name w:val="ListLabel 101"/>
    <w:rPr>
      <w:color w:val="000000"/>
      <w:sz w:val="20"/>
      <w:szCs w:val="20"/>
      <w:u w:val="none" w:color="000000"/>
    </w:rPr>
  </w:style>
  <w:style w:type="character" w:customStyle="1" w:styleId="ListLabel102">
    <w:name w:val="ListLabel 102"/>
    <w:rPr>
      <w:color w:val="000000"/>
      <w:sz w:val="20"/>
      <w:szCs w:val="20"/>
      <w:u w:val="none" w:color="000000"/>
    </w:rPr>
  </w:style>
  <w:style w:type="character" w:customStyle="1" w:styleId="ListLabel103">
    <w:name w:val="ListLabel 103"/>
    <w:rPr>
      <w:color w:val="000000"/>
      <w:sz w:val="20"/>
      <w:szCs w:val="20"/>
      <w:u w:val="none" w:color="000000"/>
    </w:rPr>
  </w:style>
  <w:style w:type="character" w:customStyle="1" w:styleId="ListLabel104">
    <w:name w:val="ListLabel 104"/>
    <w:rPr>
      <w:color w:val="000000"/>
      <w:sz w:val="20"/>
      <w:szCs w:val="20"/>
      <w:u w:val="none" w:color="000000"/>
    </w:rPr>
  </w:style>
  <w:style w:type="character" w:customStyle="1" w:styleId="ListLabel105">
    <w:name w:val="ListLabel 105"/>
    <w:rPr>
      <w:color w:val="000000"/>
      <w:sz w:val="20"/>
      <w:szCs w:val="20"/>
      <w:u w:val="none" w:color="000000"/>
    </w:rPr>
  </w:style>
  <w:style w:type="character" w:customStyle="1" w:styleId="ListLabel106">
    <w:name w:val="ListLabel 106"/>
    <w:rPr>
      <w:color w:val="000000"/>
      <w:sz w:val="20"/>
      <w:szCs w:val="20"/>
      <w:u w:val="none" w:color="000000"/>
    </w:rPr>
  </w:style>
  <w:style w:type="character" w:customStyle="1" w:styleId="ListLabel107">
    <w:name w:val="ListLabel 107"/>
    <w:rPr>
      <w:color w:val="000000"/>
      <w:sz w:val="20"/>
      <w:szCs w:val="20"/>
      <w:u w:val="none" w:color="000000"/>
    </w:rPr>
  </w:style>
  <w:style w:type="character" w:customStyle="1" w:styleId="ListLabel108">
    <w:name w:val="ListLabel 108"/>
    <w:rPr>
      <w:color w:val="000000"/>
      <w:sz w:val="20"/>
      <w:szCs w:val="20"/>
      <w:u w:val="none" w:color="000000"/>
    </w:rPr>
  </w:style>
  <w:style w:type="character" w:customStyle="1" w:styleId="ListLabel109">
    <w:name w:val="ListLabel 109"/>
    <w:rPr>
      <w:color w:val="000000"/>
      <w:sz w:val="20"/>
      <w:szCs w:val="20"/>
      <w:u w:val="none" w:color="000000"/>
    </w:rPr>
  </w:style>
  <w:style w:type="character" w:customStyle="1" w:styleId="ListLabel110">
    <w:name w:val="ListLabel 110"/>
    <w:rPr>
      <w:color w:val="000000"/>
      <w:sz w:val="20"/>
      <w:szCs w:val="20"/>
      <w:u w:val="none" w:color="000000"/>
    </w:rPr>
  </w:style>
  <w:style w:type="character" w:customStyle="1" w:styleId="ListLabel111">
    <w:name w:val="ListLabel 111"/>
    <w:rPr>
      <w:color w:val="000000"/>
      <w:sz w:val="20"/>
      <w:szCs w:val="20"/>
      <w:u w:val="none" w:color="000000"/>
    </w:rPr>
  </w:style>
  <w:style w:type="character" w:customStyle="1" w:styleId="ListLabel112">
    <w:name w:val="ListLabel 112"/>
    <w:rPr>
      <w:color w:val="000000"/>
      <w:sz w:val="20"/>
      <w:szCs w:val="20"/>
      <w:u w:val="none" w:color="000000"/>
    </w:rPr>
  </w:style>
  <w:style w:type="character" w:customStyle="1" w:styleId="ListLabel113">
    <w:name w:val="ListLabel 113"/>
    <w:rPr>
      <w:color w:val="000000"/>
      <w:sz w:val="20"/>
      <w:szCs w:val="20"/>
      <w:u w:val="none" w:color="000000"/>
    </w:rPr>
  </w:style>
  <w:style w:type="character" w:customStyle="1" w:styleId="ListLabel114">
    <w:name w:val="ListLabel 114"/>
    <w:rPr>
      <w:color w:val="000000"/>
      <w:sz w:val="20"/>
      <w:szCs w:val="20"/>
      <w:u w:val="none" w:color="000000"/>
    </w:rPr>
  </w:style>
  <w:style w:type="character" w:customStyle="1" w:styleId="ListLabel115">
    <w:name w:val="ListLabel 115"/>
    <w:rPr>
      <w:color w:val="000000"/>
      <w:sz w:val="20"/>
      <w:szCs w:val="20"/>
      <w:u w:val="none" w:color="000000"/>
    </w:rPr>
  </w:style>
  <w:style w:type="character" w:customStyle="1" w:styleId="ListLabel116">
    <w:name w:val="ListLabel 116"/>
    <w:rPr>
      <w:color w:val="000000"/>
      <w:sz w:val="20"/>
      <w:szCs w:val="20"/>
      <w:u w:val="none" w:color="000000"/>
    </w:rPr>
  </w:style>
  <w:style w:type="character" w:customStyle="1" w:styleId="ListLabel117">
    <w:name w:val="ListLabel 117"/>
    <w:rPr>
      <w:color w:val="000000"/>
      <w:sz w:val="20"/>
      <w:szCs w:val="20"/>
      <w:u w:val="none" w:color="000000"/>
    </w:rPr>
  </w:style>
  <w:style w:type="character" w:customStyle="1" w:styleId="ListLabel118">
    <w:name w:val="ListLabel 118"/>
    <w:rPr>
      <w:color w:val="000000"/>
      <w:sz w:val="20"/>
      <w:szCs w:val="20"/>
      <w:u w:val="none" w:color="000000"/>
    </w:rPr>
  </w:style>
  <w:style w:type="character" w:customStyle="1" w:styleId="ListLabel119">
    <w:name w:val="ListLabel 119"/>
    <w:rPr>
      <w:color w:val="000000"/>
      <w:sz w:val="20"/>
      <w:szCs w:val="20"/>
      <w:u w:val="none" w:color="000000"/>
    </w:rPr>
  </w:style>
  <w:style w:type="character" w:customStyle="1" w:styleId="ListLabel120">
    <w:name w:val="ListLabel 120"/>
    <w:rPr>
      <w:color w:val="000000"/>
      <w:sz w:val="20"/>
      <w:szCs w:val="20"/>
      <w:u w:val="none" w:color="000000"/>
    </w:rPr>
  </w:style>
  <w:style w:type="character" w:customStyle="1" w:styleId="ListLabel121">
    <w:name w:val="ListLabel 121"/>
    <w:rPr>
      <w:color w:val="000000"/>
      <w:sz w:val="20"/>
      <w:szCs w:val="20"/>
      <w:u w:val="none" w:color="000000"/>
    </w:rPr>
  </w:style>
  <w:style w:type="character" w:customStyle="1" w:styleId="ListLabel122">
    <w:name w:val="ListLabel 122"/>
    <w:rPr>
      <w:color w:val="000000"/>
      <w:sz w:val="20"/>
      <w:szCs w:val="20"/>
      <w:u w:val="none" w:color="000000"/>
    </w:rPr>
  </w:style>
  <w:style w:type="character" w:customStyle="1" w:styleId="ListLabel123">
    <w:name w:val="ListLabel 123"/>
    <w:rPr>
      <w:color w:val="000000"/>
      <w:sz w:val="20"/>
      <w:szCs w:val="20"/>
      <w:u w:val="none" w:color="000000"/>
    </w:rPr>
  </w:style>
  <w:style w:type="character" w:customStyle="1" w:styleId="ListLabel124">
    <w:name w:val="ListLabel 124"/>
    <w:rPr>
      <w:color w:val="000000"/>
      <w:sz w:val="20"/>
      <w:szCs w:val="20"/>
      <w:u w:val="none" w:color="000000"/>
    </w:rPr>
  </w:style>
  <w:style w:type="character" w:customStyle="1" w:styleId="ListLabel125">
    <w:name w:val="ListLabel 125"/>
    <w:rPr>
      <w:color w:val="000000"/>
      <w:sz w:val="20"/>
      <w:szCs w:val="20"/>
      <w:u w:val="none" w:color="000000"/>
    </w:rPr>
  </w:style>
  <w:style w:type="character" w:customStyle="1" w:styleId="ListLabel126">
    <w:name w:val="ListLabel 126"/>
    <w:rPr>
      <w:color w:val="000000"/>
      <w:sz w:val="20"/>
      <w:szCs w:val="20"/>
      <w:u w:val="none" w:color="000000"/>
    </w:rPr>
  </w:style>
  <w:style w:type="character" w:customStyle="1" w:styleId="ListLabel127">
    <w:name w:val="ListLabel 127"/>
    <w:rPr>
      <w:color w:val="000000"/>
      <w:sz w:val="20"/>
      <w:szCs w:val="20"/>
      <w:u w:val="none" w:color="000000"/>
    </w:rPr>
  </w:style>
  <w:style w:type="character" w:customStyle="1" w:styleId="ListLabel128">
    <w:name w:val="ListLabel 128"/>
    <w:rPr>
      <w:color w:val="000000"/>
      <w:sz w:val="20"/>
      <w:szCs w:val="20"/>
      <w:u w:val="none" w:color="000000"/>
    </w:rPr>
  </w:style>
  <w:style w:type="character" w:customStyle="1" w:styleId="ListLabel129">
    <w:name w:val="ListLabel 129"/>
    <w:rPr>
      <w:color w:val="000000"/>
      <w:sz w:val="20"/>
      <w:szCs w:val="20"/>
      <w:u w:val="none" w:color="000000"/>
    </w:rPr>
  </w:style>
  <w:style w:type="character" w:customStyle="1" w:styleId="ListLabel130">
    <w:name w:val="ListLabel 130"/>
    <w:rPr>
      <w:color w:val="000000"/>
      <w:sz w:val="20"/>
      <w:szCs w:val="20"/>
      <w:u w:val="none" w:color="000000"/>
    </w:rPr>
  </w:style>
  <w:style w:type="character" w:customStyle="1" w:styleId="ListLabel131">
    <w:name w:val="ListLabel 131"/>
    <w:rPr>
      <w:color w:val="000000"/>
      <w:sz w:val="20"/>
      <w:szCs w:val="20"/>
      <w:u w:val="none" w:color="000000"/>
    </w:rPr>
  </w:style>
  <w:style w:type="character" w:customStyle="1" w:styleId="ListLabel132">
    <w:name w:val="ListLabel 132"/>
    <w:rPr>
      <w:color w:val="000000"/>
      <w:sz w:val="20"/>
      <w:szCs w:val="20"/>
      <w:u w:val="none" w:color="000000"/>
    </w:rPr>
  </w:style>
  <w:style w:type="character" w:customStyle="1" w:styleId="ListLabel133">
    <w:name w:val="ListLabel 133"/>
    <w:rPr>
      <w:color w:val="000000"/>
      <w:sz w:val="20"/>
      <w:szCs w:val="20"/>
      <w:u w:val="none" w:color="000000"/>
    </w:rPr>
  </w:style>
  <w:style w:type="character" w:customStyle="1" w:styleId="ListLabel134">
    <w:name w:val="ListLabel 134"/>
    <w:rPr>
      <w:color w:val="000000"/>
      <w:sz w:val="20"/>
      <w:szCs w:val="20"/>
      <w:u w:val="none" w:color="000000"/>
    </w:rPr>
  </w:style>
  <w:style w:type="character" w:customStyle="1" w:styleId="ListLabel135">
    <w:name w:val="ListLabel 135"/>
    <w:rPr>
      <w:color w:val="000000"/>
      <w:sz w:val="20"/>
      <w:szCs w:val="20"/>
      <w:u w:val="none" w:color="000000"/>
    </w:rPr>
  </w:style>
  <w:style w:type="character" w:customStyle="1" w:styleId="ListLabel136">
    <w:name w:val="ListLabel 136"/>
    <w:rPr>
      <w:color w:val="000000"/>
      <w:sz w:val="20"/>
      <w:szCs w:val="20"/>
      <w:u w:val="none" w:color="000000"/>
    </w:rPr>
  </w:style>
  <w:style w:type="character" w:customStyle="1" w:styleId="ListLabel137">
    <w:name w:val="ListLabel 137"/>
    <w:rPr>
      <w:color w:val="000000"/>
      <w:sz w:val="20"/>
      <w:szCs w:val="20"/>
      <w:u w:val="none" w:color="000000"/>
    </w:rPr>
  </w:style>
  <w:style w:type="character" w:customStyle="1" w:styleId="ListLabel138">
    <w:name w:val="ListLabel 138"/>
    <w:rPr>
      <w:color w:val="000000"/>
      <w:sz w:val="20"/>
      <w:szCs w:val="20"/>
      <w:u w:val="none" w:color="000000"/>
    </w:rPr>
  </w:style>
  <w:style w:type="character" w:customStyle="1" w:styleId="ListLabel139">
    <w:name w:val="ListLabel 139"/>
    <w:rPr>
      <w:color w:val="000000"/>
      <w:sz w:val="20"/>
      <w:szCs w:val="20"/>
      <w:u w:val="none" w:color="000000"/>
    </w:rPr>
  </w:style>
  <w:style w:type="character" w:customStyle="1" w:styleId="ListLabel140">
    <w:name w:val="ListLabel 140"/>
    <w:rPr>
      <w:color w:val="000000"/>
      <w:sz w:val="20"/>
      <w:szCs w:val="20"/>
      <w:u w:val="none" w:color="000000"/>
    </w:rPr>
  </w:style>
  <w:style w:type="character" w:customStyle="1" w:styleId="ListLabel141">
    <w:name w:val="ListLabel 141"/>
    <w:rPr>
      <w:color w:val="000000"/>
      <w:sz w:val="20"/>
      <w:szCs w:val="20"/>
      <w:u w:val="none" w:color="000000"/>
    </w:rPr>
  </w:style>
  <w:style w:type="character" w:customStyle="1" w:styleId="ListLabel142">
    <w:name w:val="ListLabel 142"/>
    <w:rPr>
      <w:color w:val="000000"/>
      <w:sz w:val="20"/>
      <w:szCs w:val="20"/>
      <w:u w:val="none" w:color="000000"/>
    </w:rPr>
  </w:style>
  <w:style w:type="character" w:customStyle="1" w:styleId="ListLabel143">
    <w:name w:val="ListLabel 143"/>
    <w:rPr>
      <w:color w:val="000000"/>
      <w:sz w:val="20"/>
      <w:szCs w:val="20"/>
      <w:u w:val="none" w:color="000000"/>
    </w:rPr>
  </w:style>
  <w:style w:type="character" w:customStyle="1" w:styleId="ListLabel144">
    <w:name w:val="ListLabel 144"/>
    <w:rPr>
      <w:color w:val="000000"/>
      <w:sz w:val="20"/>
      <w:szCs w:val="20"/>
      <w:u w:val="none" w:color="000000"/>
    </w:rPr>
  </w:style>
  <w:style w:type="character" w:customStyle="1" w:styleId="ListLabel145">
    <w:name w:val="ListLabel 145"/>
    <w:rPr>
      <w:rFonts w:ascii="Arial" w:hAnsi="Arial"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eastAsia="Courier New" w:cs="Arial"/>
    </w:rPr>
  </w:style>
  <w:style w:type="character" w:customStyle="1" w:styleId="ListLabel155">
    <w:name w:val="ListLabel 155"/>
    <w:rPr>
      <w:color w:val="000000"/>
      <w:sz w:val="20"/>
      <w:szCs w:val="20"/>
      <w:u w:val="none" w:color="000000"/>
    </w:rPr>
  </w:style>
  <w:style w:type="character" w:customStyle="1" w:styleId="ListLabel156">
    <w:name w:val="ListLabel 156"/>
    <w:rPr>
      <w:color w:val="000000"/>
      <w:sz w:val="20"/>
      <w:szCs w:val="20"/>
      <w:u w:val="none" w:color="000000"/>
    </w:rPr>
  </w:style>
  <w:style w:type="character" w:customStyle="1" w:styleId="ListLabel157">
    <w:name w:val="ListLabel 157"/>
    <w:rPr>
      <w:color w:val="000000"/>
      <w:sz w:val="20"/>
      <w:szCs w:val="20"/>
      <w:u w:val="none" w:color="000000"/>
    </w:rPr>
  </w:style>
  <w:style w:type="character" w:customStyle="1" w:styleId="ListLabel158">
    <w:name w:val="ListLabel 158"/>
    <w:rPr>
      <w:color w:val="000000"/>
      <w:sz w:val="20"/>
      <w:szCs w:val="20"/>
      <w:u w:val="none" w:color="000000"/>
    </w:rPr>
  </w:style>
  <w:style w:type="character" w:customStyle="1" w:styleId="ListLabel159">
    <w:name w:val="ListLabel 159"/>
    <w:rPr>
      <w:color w:val="000000"/>
      <w:sz w:val="20"/>
      <w:szCs w:val="20"/>
      <w:u w:val="none" w:color="000000"/>
    </w:rPr>
  </w:style>
  <w:style w:type="character" w:customStyle="1" w:styleId="ListLabel160">
    <w:name w:val="ListLabel 160"/>
    <w:rPr>
      <w:color w:val="000000"/>
      <w:sz w:val="20"/>
      <w:szCs w:val="20"/>
      <w:u w:val="none" w:color="000000"/>
    </w:rPr>
  </w:style>
  <w:style w:type="character" w:customStyle="1" w:styleId="ListLabel161">
    <w:name w:val="ListLabel 161"/>
    <w:rPr>
      <w:color w:val="000000"/>
      <w:sz w:val="20"/>
      <w:szCs w:val="20"/>
      <w:u w:val="none" w:color="000000"/>
    </w:rPr>
  </w:style>
  <w:style w:type="character" w:customStyle="1" w:styleId="ListLabel162">
    <w:name w:val="ListLabel 162"/>
    <w:rPr>
      <w:color w:val="000000"/>
      <w:sz w:val="20"/>
      <w:szCs w:val="20"/>
      <w:u w:val="none" w:color="000000"/>
    </w:rPr>
  </w:style>
  <w:style w:type="character" w:customStyle="1" w:styleId="ListLabel163">
    <w:name w:val="ListLabel 163"/>
    <w:rPr>
      <w:color w:val="000000"/>
      <w:sz w:val="20"/>
      <w:szCs w:val="20"/>
      <w:u w:val="none" w:color="000000"/>
    </w:rPr>
  </w:style>
  <w:style w:type="character" w:customStyle="1" w:styleId="ListLabel164">
    <w:name w:val="ListLabel 164"/>
    <w:rPr>
      <w:rFonts w:ascii="Arial" w:hAnsi="Arial" w:cs="Times New Roman"/>
      <w:b/>
      <w:i w:val="0"/>
      <w:sz w:val="20"/>
    </w:rPr>
  </w:style>
  <w:style w:type="character" w:customStyle="1" w:styleId="ListLabel165">
    <w:name w:val="ListLabel 165"/>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66">
    <w:name w:val="ListLabel 166"/>
    <w:rPr>
      <w:rFonts w:ascii="Arial" w:hAnsi="Arial"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67">
    <w:name w:val="ListLabel 167"/>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68">
    <w:name w:val="ListLabel 168"/>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69">
    <w:name w:val="ListLabel 169"/>
    <w:rPr>
      <w:rFonts w:cs="Courier New"/>
    </w:rPr>
  </w:style>
  <w:style w:type="character" w:customStyle="1" w:styleId="ListLabel170">
    <w:name w:val="ListLabel 170"/>
    <w:rPr>
      <w:rFonts w:cs="Courier New"/>
    </w:rPr>
  </w:style>
  <w:style w:type="character" w:customStyle="1" w:styleId="ListLabel171">
    <w:name w:val="ListLabel 171"/>
    <w:rPr>
      <w:rFonts w:cs="Courier New"/>
    </w:rPr>
  </w:style>
  <w:style w:type="character" w:customStyle="1" w:styleId="ListLabel172">
    <w:name w:val="ListLabel 172"/>
    <w:rPr>
      <w:rFonts w:cs="Courier New"/>
    </w:rPr>
  </w:style>
  <w:style w:type="character" w:customStyle="1" w:styleId="ListLabel173">
    <w:name w:val="ListLabel 173"/>
    <w:rPr>
      <w:rFonts w:eastAsia="Calibri" w:cs="font289"/>
    </w:rPr>
  </w:style>
  <w:style w:type="character" w:customStyle="1" w:styleId="ListLabel174">
    <w:name w:val="ListLabel 174"/>
    <w:rPr>
      <w:rFonts w:cs="Courier New"/>
    </w:rPr>
  </w:style>
  <w:style w:type="character" w:customStyle="1" w:styleId="ListLabel175">
    <w:name w:val="ListLabel 175"/>
    <w:rPr>
      <w:rFonts w:cs="Courier New"/>
    </w:rPr>
  </w:style>
  <w:style w:type="character" w:customStyle="1" w:styleId="ListLabel176">
    <w:name w:val="ListLabel 176"/>
    <w:rPr>
      <w:rFonts w:cs="Courier New"/>
    </w:rPr>
  </w:style>
  <w:style w:type="character" w:customStyle="1" w:styleId="ListLabel177">
    <w:name w:val="ListLabel 177"/>
    <w:rPr>
      <w:rFonts w:cs="Courier New"/>
    </w:rPr>
  </w:style>
  <w:style w:type="character" w:customStyle="1" w:styleId="ListLabel178">
    <w:name w:val="ListLabel 178"/>
    <w:rPr>
      <w:rFonts w:cs="Courier New"/>
    </w:rPr>
  </w:style>
  <w:style w:type="character" w:customStyle="1" w:styleId="ListLabel179">
    <w:name w:val="ListLabel 179"/>
    <w:rPr>
      <w:rFonts w:cs="Courier New"/>
    </w:rPr>
  </w:style>
  <w:style w:type="character" w:customStyle="1" w:styleId="ListLabel180">
    <w:name w:val="ListLabel 180"/>
    <w:rPr>
      <w:rFonts w:cs="Courier New"/>
    </w:rPr>
  </w:style>
  <w:style w:type="character" w:customStyle="1" w:styleId="ListLabel181">
    <w:name w:val="ListLabel 181"/>
    <w:rPr>
      <w:rFonts w:cs="Courier New"/>
    </w:rPr>
  </w:style>
  <w:style w:type="character" w:customStyle="1" w:styleId="ListLabel182">
    <w:name w:val="ListLabel 182"/>
    <w:rPr>
      <w:rFonts w:cs="Courier New"/>
    </w:rPr>
  </w:style>
  <w:style w:type="character" w:customStyle="1" w:styleId="ListLabel183">
    <w:name w:val="ListLabel 183"/>
    <w:rPr>
      <w:rFonts w:cs="Courier New"/>
    </w:rPr>
  </w:style>
  <w:style w:type="character" w:customStyle="1" w:styleId="ListLabel184">
    <w:name w:val="ListLabel 184"/>
    <w:rPr>
      <w:rFonts w:cs="Courier New"/>
    </w:rPr>
  </w:style>
  <w:style w:type="character" w:customStyle="1" w:styleId="ListLabel185">
    <w:name w:val="ListLabel 185"/>
    <w:rPr>
      <w:rFonts w:cs="Courier New"/>
    </w:rPr>
  </w:style>
  <w:style w:type="character" w:customStyle="1" w:styleId="ListLabel186">
    <w:name w:val="ListLabel 186"/>
    <w:rPr>
      <w:rFonts w:cs="Courier New"/>
    </w:rPr>
  </w:style>
  <w:style w:type="character" w:customStyle="1" w:styleId="ListLabel187">
    <w:name w:val="ListLabel 187"/>
    <w:rPr>
      <w:rFonts w:cs="Courier New"/>
    </w:rPr>
  </w:style>
  <w:style w:type="character" w:customStyle="1" w:styleId="ListLabel188">
    <w:name w:val="ListLabel 188"/>
    <w:rPr>
      <w:rFonts w:cs="Courier New"/>
    </w:rPr>
  </w:style>
  <w:style w:type="character" w:customStyle="1" w:styleId="ListLabel189">
    <w:name w:val="ListLabel 189"/>
    <w:rPr>
      <w:rFonts w:cs="Courier New"/>
    </w:rPr>
  </w:style>
  <w:style w:type="character" w:customStyle="1" w:styleId="ListLabel190">
    <w:name w:val="ListLabel 190"/>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1">
    <w:name w:val="ListLabel 191"/>
    <w:rPr>
      <w:rFonts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92">
    <w:name w:val="ListLabel 192"/>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3">
    <w:name w:val="ListLabel 193"/>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94">
    <w:name w:val="ListLabel 194"/>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5">
    <w:name w:val="ListLabel 195"/>
    <w:rPr>
      <w:rFonts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96">
    <w:name w:val="ListLabel 196"/>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7">
    <w:name w:val="ListLabel 197"/>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98">
    <w:name w:val="ListLabel 198"/>
    <w:rPr>
      <w:rFonts w:eastAsia="Calibri" w:cs="font289"/>
    </w:rPr>
  </w:style>
  <w:style w:type="character" w:customStyle="1" w:styleId="ListLabel199">
    <w:name w:val="ListLabel 199"/>
    <w:rPr>
      <w:rFonts w:cs="Courier New"/>
    </w:rPr>
  </w:style>
  <w:style w:type="character" w:customStyle="1" w:styleId="ListLabel200">
    <w:name w:val="ListLabel 200"/>
    <w:rPr>
      <w:rFonts w:cs="Courier New"/>
    </w:rPr>
  </w:style>
  <w:style w:type="character" w:customStyle="1" w:styleId="ListLabel201">
    <w:name w:val="ListLabel 201"/>
    <w:rPr>
      <w:rFonts w:cs="Courier New"/>
    </w:rPr>
  </w:style>
  <w:style w:type="character" w:customStyle="1" w:styleId="ListLabel202">
    <w:name w:val="ListLabel 202"/>
    <w:rPr>
      <w:rFonts w:ascii="Arial" w:hAnsi="Arial" w:cs="Arial"/>
      <w:color w:val="000000"/>
      <w:sz w:val="20"/>
      <w:szCs w:val="20"/>
      <w:u w:val="none" w:color="000000"/>
    </w:rPr>
  </w:style>
  <w:style w:type="character" w:customStyle="1" w:styleId="ListLabel203">
    <w:name w:val="ListLabel 203"/>
    <w:rPr>
      <w:color w:val="000000"/>
      <w:sz w:val="20"/>
      <w:szCs w:val="20"/>
      <w:u w:val="none" w:color="000000"/>
    </w:rPr>
  </w:style>
  <w:style w:type="character" w:customStyle="1" w:styleId="ListLabel204">
    <w:name w:val="ListLabel 204"/>
    <w:rPr>
      <w:color w:val="000000"/>
      <w:sz w:val="20"/>
      <w:szCs w:val="20"/>
      <w:u w:val="none" w:color="000000"/>
    </w:rPr>
  </w:style>
  <w:style w:type="character" w:customStyle="1" w:styleId="ListLabel205">
    <w:name w:val="ListLabel 205"/>
    <w:rPr>
      <w:color w:val="000000"/>
      <w:sz w:val="20"/>
      <w:szCs w:val="20"/>
      <w:u w:val="none" w:color="000000"/>
    </w:rPr>
  </w:style>
  <w:style w:type="character" w:customStyle="1" w:styleId="ListLabel206">
    <w:name w:val="ListLabel 206"/>
    <w:rPr>
      <w:color w:val="000000"/>
      <w:sz w:val="20"/>
      <w:szCs w:val="20"/>
      <w:u w:val="none" w:color="000000"/>
    </w:rPr>
  </w:style>
  <w:style w:type="character" w:customStyle="1" w:styleId="ListLabel207">
    <w:name w:val="ListLabel 207"/>
    <w:rPr>
      <w:color w:val="000000"/>
      <w:sz w:val="20"/>
      <w:szCs w:val="20"/>
      <w:u w:val="none" w:color="000000"/>
    </w:rPr>
  </w:style>
  <w:style w:type="character" w:customStyle="1" w:styleId="ListLabel208">
    <w:name w:val="ListLabel 208"/>
    <w:rPr>
      <w:color w:val="000000"/>
      <w:sz w:val="20"/>
      <w:szCs w:val="20"/>
      <w:u w:val="none" w:color="000000"/>
    </w:rPr>
  </w:style>
  <w:style w:type="character" w:customStyle="1" w:styleId="ListLabel209">
    <w:name w:val="ListLabel 209"/>
    <w:rPr>
      <w:color w:val="000000"/>
      <w:sz w:val="20"/>
      <w:szCs w:val="20"/>
      <w:u w:val="none" w:color="000000"/>
    </w:rPr>
  </w:style>
  <w:style w:type="character" w:customStyle="1" w:styleId="ListLabel210">
    <w:name w:val="ListLabel 210"/>
    <w:rPr>
      <w:color w:val="000000"/>
      <w:sz w:val="20"/>
      <w:szCs w:val="20"/>
      <w:u w:val="none" w:color="000000"/>
    </w:rPr>
  </w:style>
  <w:style w:type="character" w:customStyle="1" w:styleId="ListLabel211">
    <w:name w:val="ListLabel 211"/>
    <w:rPr>
      <w:rFonts w:ascii="Arial" w:hAnsi="Arial" w:cs="Arial"/>
      <w:color w:val="000000"/>
      <w:sz w:val="20"/>
      <w:szCs w:val="20"/>
      <w:u w:val="none" w:color="000000"/>
    </w:rPr>
  </w:style>
  <w:style w:type="character" w:customStyle="1" w:styleId="ListLabel212">
    <w:name w:val="ListLabel 212"/>
    <w:rPr>
      <w:color w:val="000000"/>
      <w:sz w:val="20"/>
      <w:szCs w:val="20"/>
      <w:u w:val="none" w:color="000000"/>
    </w:rPr>
  </w:style>
  <w:style w:type="character" w:customStyle="1" w:styleId="ListLabel213">
    <w:name w:val="ListLabel 213"/>
    <w:rPr>
      <w:color w:val="000000"/>
      <w:sz w:val="20"/>
      <w:szCs w:val="20"/>
      <w:u w:val="none" w:color="000000"/>
    </w:rPr>
  </w:style>
  <w:style w:type="character" w:customStyle="1" w:styleId="ListLabel214">
    <w:name w:val="ListLabel 214"/>
    <w:rPr>
      <w:color w:val="000000"/>
      <w:sz w:val="20"/>
      <w:szCs w:val="20"/>
      <w:u w:val="none" w:color="000000"/>
    </w:rPr>
  </w:style>
  <w:style w:type="character" w:customStyle="1" w:styleId="ListLabel215">
    <w:name w:val="ListLabel 215"/>
    <w:rPr>
      <w:color w:val="000000"/>
      <w:sz w:val="20"/>
      <w:szCs w:val="20"/>
      <w:u w:val="none" w:color="000000"/>
    </w:rPr>
  </w:style>
  <w:style w:type="character" w:customStyle="1" w:styleId="ListLabel216">
    <w:name w:val="ListLabel 216"/>
    <w:rPr>
      <w:color w:val="000000"/>
      <w:sz w:val="20"/>
      <w:szCs w:val="20"/>
      <w:u w:val="none" w:color="000000"/>
    </w:rPr>
  </w:style>
  <w:style w:type="character" w:customStyle="1" w:styleId="ListLabel217">
    <w:name w:val="ListLabel 217"/>
    <w:rPr>
      <w:color w:val="000000"/>
      <w:sz w:val="20"/>
      <w:szCs w:val="20"/>
      <w:u w:val="none" w:color="000000"/>
    </w:rPr>
  </w:style>
  <w:style w:type="character" w:customStyle="1" w:styleId="ListLabel218">
    <w:name w:val="ListLabel 218"/>
    <w:rPr>
      <w:color w:val="000000"/>
      <w:sz w:val="20"/>
      <w:szCs w:val="20"/>
      <w:u w:val="none" w:color="000000"/>
    </w:rPr>
  </w:style>
  <w:style w:type="character" w:customStyle="1" w:styleId="ListLabel219">
    <w:name w:val="ListLabel 219"/>
    <w:rPr>
      <w:color w:val="000000"/>
      <w:sz w:val="20"/>
      <w:szCs w:val="20"/>
      <w:u w:val="none" w:color="000000"/>
    </w:rPr>
  </w:style>
  <w:style w:type="character" w:customStyle="1" w:styleId="ListLabel220">
    <w:name w:val="ListLabel 220"/>
    <w:rPr>
      <w:rFonts w:ascii="Arial" w:hAnsi="Arial" w:cs="Arial"/>
      <w:color w:val="000000"/>
      <w:sz w:val="20"/>
      <w:szCs w:val="20"/>
      <w:u w:val="none" w:color="000000"/>
    </w:rPr>
  </w:style>
  <w:style w:type="character" w:customStyle="1" w:styleId="ListLabel221">
    <w:name w:val="ListLabel 221"/>
    <w:rPr>
      <w:color w:val="000000"/>
      <w:sz w:val="20"/>
      <w:szCs w:val="20"/>
      <w:u w:val="none" w:color="000000"/>
    </w:rPr>
  </w:style>
  <w:style w:type="character" w:customStyle="1" w:styleId="ListLabel222">
    <w:name w:val="ListLabel 222"/>
    <w:rPr>
      <w:color w:val="000000"/>
      <w:sz w:val="20"/>
      <w:szCs w:val="20"/>
      <w:u w:val="none" w:color="000000"/>
    </w:rPr>
  </w:style>
  <w:style w:type="character" w:customStyle="1" w:styleId="ListLabel223">
    <w:name w:val="ListLabel 223"/>
    <w:rPr>
      <w:color w:val="000000"/>
      <w:sz w:val="20"/>
      <w:szCs w:val="20"/>
      <w:u w:val="none" w:color="000000"/>
    </w:rPr>
  </w:style>
  <w:style w:type="character" w:customStyle="1" w:styleId="ListLabel224">
    <w:name w:val="ListLabel 224"/>
    <w:rPr>
      <w:color w:val="000000"/>
      <w:sz w:val="20"/>
      <w:szCs w:val="20"/>
      <w:u w:val="none" w:color="000000"/>
    </w:rPr>
  </w:style>
  <w:style w:type="character" w:customStyle="1" w:styleId="ListLabel225">
    <w:name w:val="ListLabel 225"/>
    <w:rPr>
      <w:color w:val="000000"/>
      <w:sz w:val="20"/>
      <w:szCs w:val="20"/>
      <w:u w:val="none" w:color="000000"/>
    </w:rPr>
  </w:style>
  <w:style w:type="character" w:customStyle="1" w:styleId="ListLabel226">
    <w:name w:val="ListLabel 226"/>
    <w:rPr>
      <w:color w:val="000000"/>
      <w:sz w:val="20"/>
      <w:szCs w:val="20"/>
      <w:u w:val="none" w:color="000000"/>
    </w:rPr>
  </w:style>
  <w:style w:type="character" w:customStyle="1" w:styleId="ListLabel227">
    <w:name w:val="ListLabel 227"/>
    <w:rPr>
      <w:color w:val="000000"/>
      <w:sz w:val="20"/>
      <w:szCs w:val="20"/>
      <w:u w:val="none" w:color="000000"/>
    </w:rPr>
  </w:style>
  <w:style w:type="character" w:customStyle="1" w:styleId="ListLabel228">
    <w:name w:val="ListLabel 228"/>
    <w:rPr>
      <w:color w:val="000000"/>
      <w:sz w:val="20"/>
      <w:szCs w:val="20"/>
      <w:u w:val="none" w:color="000000"/>
    </w:rPr>
  </w:style>
  <w:style w:type="character" w:customStyle="1" w:styleId="ListLabel229">
    <w:name w:val="ListLabel 229"/>
    <w:rPr>
      <w:rFonts w:ascii="Arial" w:hAnsi="Arial"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ascii="Arial" w:hAnsi="Arial" w:cs="Times New Roman"/>
      <w:b/>
      <w:i w:val="0"/>
      <w:sz w:val="20"/>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Symbol"/>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ascii="Arial" w:hAnsi="Arial"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rPr>
  </w:style>
  <w:style w:type="character" w:customStyle="1" w:styleId="ListLabel254">
    <w:name w:val="ListLabel 254"/>
    <w:rPr>
      <w:rFonts w:cs="Courier New"/>
    </w:rPr>
  </w:style>
  <w:style w:type="character" w:customStyle="1" w:styleId="ListLabel255">
    <w:name w:val="ListLabel 255"/>
    <w:rPr>
      <w:rFonts w:cs="Wingdings"/>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hlavazpat">
    <w:name w:val="Záhlaví a zápatí"/>
    <w:pPr>
      <w:tabs>
        <w:tab w:val="right" w:pos="9020"/>
      </w:tabs>
      <w:suppressAutoHyphens/>
    </w:pPr>
    <w:rPr>
      <w:rFonts w:ascii="Helvetica" w:eastAsia="Arial Unicode MS" w:hAnsi="Helvetica" w:cs="Arial Unicode MS"/>
      <w:color w:val="000000"/>
      <w:kern w:val="1"/>
      <w:sz w:val="24"/>
      <w:szCs w:val="24"/>
    </w:rPr>
  </w:style>
  <w:style w:type="paragraph" w:customStyle="1" w:styleId="Style2">
    <w:name w:val="Style2"/>
    <w:pPr>
      <w:widowControl w:val="0"/>
      <w:suppressAutoHyphens/>
    </w:pPr>
    <w:rPr>
      <w:rFonts w:ascii="Arial" w:eastAsia="Arial" w:hAnsi="Arial" w:cs="Arial"/>
      <w:color w:val="000000"/>
      <w:kern w:val="1"/>
      <w:sz w:val="24"/>
      <w:szCs w:val="24"/>
      <w:u w:color="000000"/>
    </w:rPr>
  </w:style>
  <w:style w:type="paragraph" w:customStyle="1" w:styleId="Stylpravidel">
    <w:name w:val="Styl pravidel"/>
    <w:pPr>
      <w:suppressAutoHyphens/>
      <w:spacing w:before="240" w:line="360" w:lineRule="auto"/>
      <w:jc w:val="both"/>
    </w:pPr>
    <w:rPr>
      <w:color w:val="000000"/>
      <w:kern w:val="1"/>
      <w:sz w:val="24"/>
      <w:szCs w:val="24"/>
      <w:u w:color="000000"/>
    </w:rPr>
  </w:style>
  <w:style w:type="paragraph" w:customStyle="1" w:styleId="Styl1">
    <w:name w:val="Styl1"/>
    <w:pPr>
      <w:suppressAutoHyphens/>
    </w:pPr>
    <w:rPr>
      <w:color w:val="000000"/>
      <w:kern w:val="1"/>
      <w:sz w:val="24"/>
      <w:szCs w:val="24"/>
      <w:u w:color="000000"/>
    </w:rPr>
  </w:style>
  <w:style w:type="paragraph" w:customStyle="1" w:styleId="SBSSmlouva">
    <w:name w:val="SBS Smlouva"/>
    <w:pPr>
      <w:tabs>
        <w:tab w:val="left" w:pos="851"/>
      </w:tabs>
      <w:suppressAutoHyphens/>
      <w:spacing w:before="120"/>
      <w:ind w:left="851" w:hanging="851"/>
    </w:pPr>
    <w:rPr>
      <w:rFonts w:ascii="Arial" w:eastAsia="Arial" w:hAnsi="Arial" w:cs="Arial"/>
      <w:color w:val="000000"/>
      <w:kern w:val="1"/>
      <w:sz w:val="24"/>
      <w:szCs w:val="24"/>
      <w:u w:color="000000"/>
    </w:rPr>
  </w:style>
  <w:style w:type="paragraph" w:customStyle="1" w:styleId="BalloonText1">
    <w:name w:val="Balloon Text1"/>
    <w:basedOn w:val="Normln"/>
    <w:rPr>
      <w:rFonts w:ascii="Tahoma" w:hAnsi="Tahoma" w:cs="Tahoma"/>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NoSpacing1">
    <w:name w:val="No Spacing1"/>
    <w:pPr>
      <w:suppressAutoHyphens/>
    </w:pPr>
    <w:rPr>
      <w:rFonts w:ascii="Courier New" w:eastAsia="Courier New" w:hAnsi="Courier New" w:cs="Courier New"/>
      <w:color w:val="000000"/>
      <w:kern w:val="1"/>
      <w:sz w:val="16"/>
      <w:szCs w:val="16"/>
      <w:u w:color="00000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ListParagraph1">
    <w:name w:val="List Paragraph1"/>
    <w:basedOn w:val="Normln"/>
    <w:pPr>
      <w:ind w:left="720"/>
      <w:contextualSpacing/>
    </w:pPr>
  </w:style>
  <w:style w:type="paragraph" w:customStyle="1" w:styleId="Barevnseznamzvraznn11">
    <w:name w:val="Barevný seznam – zvýraznění 11"/>
    <w:basedOn w:val="Normln"/>
    <w:pPr>
      <w:ind w:left="720"/>
      <w:contextualSpacing/>
    </w:pPr>
    <w:rPr>
      <w:rFonts w:ascii="Times New Roman" w:eastAsia="Times New Roman" w:hAnsi="Times New Roman" w:cs="Times New Roman"/>
      <w:color w:val="00000A"/>
      <w:sz w:val="20"/>
      <w:szCs w:val="20"/>
    </w:rPr>
  </w:style>
  <w:style w:type="paragraph" w:customStyle="1" w:styleId="SSlnek">
    <w:name w:val="SS_Článek"/>
    <w:basedOn w:val="Normln"/>
    <w:pPr>
      <w:keepNext/>
      <w:spacing w:before="360"/>
      <w:jc w:val="center"/>
    </w:pPr>
    <w:rPr>
      <w:rFonts w:ascii="Verdana" w:eastAsia="Calibri" w:hAnsi="Verdana" w:cs="Times New Roman"/>
      <w:b/>
      <w:color w:val="00000A"/>
      <w:sz w:val="28"/>
      <w:szCs w:val="28"/>
      <w:lang w:eastAsia="en-US"/>
    </w:rPr>
  </w:style>
  <w:style w:type="paragraph" w:customStyle="1" w:styleId="SSOdstavec">
    <w:name w:val="SS_Odstavec"/>
    <w:basedOn w:val="Normln"/>
    <w:pPr>
      <w:tabs>
        <w:tab w:val="left" w:pos="426"/>
      </w:tabs>
      <w:spacing w:before="120"/>
      <w:jc w:val="both"/>
    </w:pPr>
    <w:rPr>
      <w:rFonts w:ascii="Verdana" w:eastAsia="Calibri" w:hAnsi="Verdana" w:cs="Times New Roman"/>
      <w:color w:val="00000A"/>
      <w:sz w:val="20"/>
      <w:szCs w:val="20"/>
      <w:lang w:eastAsia="en-US"/>
    </w:rPr>
  </w:style>
  <w:style w:type="paragraph" w:customStyle="1" w:styleId="SSBod">
    <w:name w:val="SS_Bod"/>
    <w:basedOn w:val="Normln"/>
    <w:pPr>
      <w:keepLines/>
      <w:tabs>
        <w:tab w:val="left" w:pos="851"/>
      </w:tabs>
      <w:spacing w:before="120"/>
      <w:jc w:val="both"/>
    </w:pPr>
    <w:rPr>
      <w:rFonts w:ascii="Verdana" w:eastAsia="Calibri" w:hAnsi="Verdana" w:cs="Times New Roman"/>
      <w:color w:val="00000A"/>
      <w:sz w:val="20"/>
      <w:szCs w:val="22"/>
      <w:lang w:eastAsia="en-US"/>
    </w:rPr>
  </w:style>
  <w:style w:type="paragraph" w:customStyle="1" w:styleId="SSPsmeno">
    <w:name w:val="SS_Písmeno"/>
    <w:basedOn w:val="Normln"/>
    <w:pPr>
      <w:tabs>
        <w:tab w:val="left" w:pos="1134"/>
      </w:tabs>
      <w:spacing w:before="60"/>
      <w:jc w:val="both"/>
    </w:pPr>
    <w:rPr>
      <w:rFonts w:ascii="Verdana" w:eastAsia="Calibri" w:hAnsi="Verdana" w:cs="Times New Roman"/>
      <w:color w:val="00000A"/>
      <w:sz w:val="20"/>
      <w:szCs w:val="22"/>
      <w:lang w:eastAsia="en-US"/>
    </w:rPr>
  </w:style>
  <w:style w:type="paragraph" w:customStyle="1" w:styleId="BlockText1">
    <w:name w:val="Block Text1"/>
    <w:basedOn w:val="Normln"/>
    <w:pPr>
      <w:tabs>
        <w:tab w:val="left" w:pos="5812"/>
        <w:tab w:val="left" w:pos="6096"/>
      </w:tabs>
      <w:ind w:left="5812" w:right="-568"/>
    </w:pPr>
    <w:rPr>
      <w:rFonts w:ascii="Arial" w:eastAsia="Times New Roman" w:hAnsi="Arial" w:cs="Times New Roman"/>
      <w:i/>
      <w:color w:val="00000A"/>
      <w:szCs w:val="20"/>
    </w:rPr>
  </w:style>
  <w:style w:type="paragraph" w:customStyle="1" w:styleId="Revision1">
    <w:name w:val="Revision1"/>
    <w:pPr>
      <w:suppressAutoHyphens/>
    </w:pPr>
    <w:rPr>
      <w:rFonts w:ascii="Courier New" w:eastAsia="Courier New" w:hAnsi="Courier New" w:cs="Courier New"/>
      <w:color w:val="000000"/>
      <w:kern w:val="1"/>
      <w:sz w:val="16"/>
      <w:szCs w:val="16"/>
      <w:u w:color="00000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1"/>
    <w:uiPriority w:val="99"/>
    <w:semiHidden/>
    <w:unhideWhenUsed/>
    <w:rsid w:val="00A935A4"/>
    <w:rPr>
      <w:rFonts w:ascii="Tahoma" w:hAnsi="Tahoma" w:cs="Tahoma"/>
    </w:rPr>
  </w:style>
  <w:style w:type="character" w:customStyle="1" w:styleId="TextbublinyChar1">
    <w:name w:val="Text bubliny Char1"/>
    <w:link w:val="Textbubliny"/>
    <w:uiPriority w:val="99"/>
    <w:semiHidden/>
    <w:rsid w:val="00A935A4"/>
    <w:rPr>
      <w:rFonts w:ascii="Tahoma" w:eastAsia="Courier New" w:hAnsi="Tahoma" w:cs="Tahoma"/>
      <w:color w:val="000000"/>
      <w:kern w:val="1"/>
      <w:sz w:val="16"/>
      <w:szCs w:val="16"/>
      <w:u w:color="000000"/>
    </w:rPr>
  </w:style>
  <w:style w:type="character" w:styleId="Odkaznakoment">
    <w:name w:val="annotation reference"/>
    <w:uiPriority w:val="99"/>
    <w:semiHidden/>
    <w:unhideWhenUsed/>
    <w:rsid w:val="002F7762"/>
    <w:rPr>
      <w:sz w:val="16"/>
      <w:szCs w:val="16"/>
    </w:rPr>
  </w:style>
  <w:style w:type="paragraph" w:styleId="Textkomente">
    <w:name w:val="annotation text"/>
    <w:basedOn w:val="Normln"/>
    <w:link w:val="TextkomenteChar1"/>
    <w:uiPriority w:val="99"/>
    <w:semiHidden/>
    <w:unhideWhenUsed/>
    <w:rsid w:val="002F7762"/>
    <w:rPr>
      <w:sz w:val="20"/>
      <w:szCs w:val="20"/>
    </w:rPr>
  </w:style>
  <w:style w:type="character" w:customStyle="1" w:styleId="TextkomenteChar1">
    <w:name w:val="Text komentáře Char1"/>
    <w:link w:val="Textkomente"/>
    <w:uiPriority w:val="99"/>
    <w:semiHidden/>
    <w:rsid w:val="002F7762"/>
    <w:rPr>
      <w:rFonts w:ascii="Courier New" w:eastAsia="Courier New" w:hAnsi="Courier New" w:cs="Courier New"/>
      <w:color w:val="000000"/>
      <w:kern w:val="1"/>
      <w:u w:color="000000"/>
    </w:rPr>
  </w:style>
  <w:style w:type="paragraph" w:styleId="Pedmtkomente">
    <w:name w:val="annotation subject"/>
    <w:basedOn w:val="Textkomente"/>
    <w:next w:val="Textkomente"/>
    <w:link w:val="PedmtkomenteChar1"/>
    <w:uiPriority w:val="99"/>
    <w:semiHidden/>
    <w:unhideWhenUsed/>
    <w:rsid w:val="002F7762"/>
    <w:rPr>
      <w:b/>
      <w:bCs/>
    </w:rPr>
  </w:style>
  <w:style w:type="character" w:customStyle="1" w:styleId="PedmtkomenteChar1">
    <w:name w:val="Předmět komentáře Char1"/>
    <w:link w:val="Pedmtkomente"/>
    <w:uiPriority w:val="99"/>
    <w:semiHidden/>
    <w:rsid w:val="002F7762"/>
    <w:rPr>
      <w:rFonts w:ascii="Courier New" w:eastAsia="Courier New" w:hAnsi="Courier New" w:cs="Courier New"/>
      <w:b/>
      <w:bCs/>
      <w:color w:val="000000"/>
      <w:kern w:val="1"/>
      <w:u w:color="000000"/>
    </w:rPr>
  </w:style>
  <w:style w:type="table" w:styleId="Mkatabulky">
    <w:name w:val="Table Grid"/>
    <w:basedOn w:val="Normlntabulka"/>
    <w:uiPriority w:val="59"/>
    <w:rsid w:val="00EB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Courier New" w:eastAsia="Courier New" w:hAnsi="Courier New" w:cs="Courier New"/>
      <w:color w:val="000000"/>
      <w:kern w:val="1"/>
      <w:sz w:val="16"/>
      <w:szCs w:val="16"/>
      <w:u w:color="000000"/>
    </w:rPr>
  </w:style>
  <w:style w:type="paragraph" w:styleId="Nadpis1">
    <w:name w:val="heading 1"/>
    <w:basedOn w:val="Nadpis"/>
    <w:next w:val="Zkladntext"/>
    <w:qFormat/>
    <w:pPr>
      <w:numPr>
        <w:numId w:val="1"/>
      </w:numPr>
      <w:outlineLvl w:val="0"/>
    </w:pPr>
    <w:rPr>
      <w:rFonts w:ascii="Courier New" w:eastAsia="Courier New" w:hAnsi="Courier New" w:cs="Courier New"/>
      <w:b/>
      <w:bCs/>
      <w:sz w:val="16"/>
      <w:szCs w:val="16"/>
      <w:u w:val="single"/>
    </w:rPr>
  </w:style>
  <w:style w:type="paragraph" w:styleId="Nadpis2">
    <w:name w:val="heading 2"/>
    <w:basedOn w:val="Normln"/>
    <w:next w:val="Zkladntext"/>
    <w:qFormat/>
    <w:pPr>
      <w:keepNext/>
      <w:keepLines/>
      <w:numPr>
        <w:ilvl w:val="1"/>
        <w:numId w:val="1"/>
      </w:numPr>
      <w:spacing w:before="200"/>
      <w:outlineLvl w:val="1"/>
    </w:pPr>
    <w:rPr>
      <w:rFonts w:ascii="Cambria" w:eastAsia="font289" w:hAnsi="Cambria" w:cs="font289"/>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0"/>
      <w:szCs w:val="20"/>
      <w:u w:val="none" w:color="000000"/>
    </w:rPr>
  </w:style>
  <w:style w:type="character" w:customStyle="1" w:styleId="WW8Num2z1">
    <w:name w:val="WW8Num2z1"/>
    <w:rPr>
      <w:color w:val="000000"/>
      <w:sz w:val="20"/>
      <w:szCs w:val="20"/>
      <w:u w:val="none" w:color="000000"/>
    </w:rPr>
  </w:style>
  <w:style w:type="character" w:customStyle="1" w:styleId="WW8Num3z0">
    <w:name w:val="WW8Num3z0"/>
    <w:rPr>
      <w:rFonts w:ascii="Arial" w:hAnsi="Arial" w:cs="Arial"/>
      <w:color w:val="000000"/>
      <w:sz w:val="20"/>
      <w:szCs w:val="20"/>
      <w:u w:val="none" w:color="000000"/>
    </w:rPr>
  </w:style>
  <w:style w:type="character" w:customStyle="1" w:styleId="WW8Num3z1">
    <w:name w:val="WW8Num3z1"/>
    <w:rPr>
      <w:color w:val="000000"/>
      <w:sz w:val="20"/>
      <w:szCs w:val="20"/>
      <w:u w:val="none" w:color="000000"/>
    </w:rPr>
  </w:style>
  <w:style w:type="character" w:customStyle="1" w:styleId="WW8Num4z0">
    <w:name w:val="WW8Num4z0"/>
    <w:rPr>
      <w:rFonts w:ascii="Arial" w:hAnsi="Arial" w:cs="Arial"/>
      <w:color w:val="000000"/>
      <w:sz w:val="20"/>
      <w:szCs w:val="20"/>
      <w:u w:val="none" w:color="000000"/>
    </w:rPr>
  </w:style>
  <w:style w:type="character" w:customStyle="1" w:styleId="WW8Num4z1">
    <w:name w:val="WW8Num4z1"/>
    <w:rPr>
      <w:color w:val="000000"/>
      <w:sz w:val="20"/>
      <w:szCs w:val="20"/>
      <w:u w:val="none" w:color="000000"/>
    </w:rPr>
  </w:style>
  <w:style w:type="character" w:customStyle="1" w:styleId="WW8Num5z0">
    <w:name w:val="WW8Num5z0"/>
    <w:rPr>
      <w:rFonts w:ascii="Arial" w:hAnsi="Arial" w:cs="Times New Roman"/>
    </w:rPr>
  </w:style>
  <w:style w:type="character" w:customStyle="1" w:styleId="WW8Num5z1">
    <w:name w:val="WW8Num5z1"/>
    <w:rPr>
      <w:rFonts w:cs="Times New Roman"/>
    </w:rPr>
  </w:style>
  <w:style w:type="character" w:customStyle="1" w:styleId="WW8Num6z0">
    <w:name w:val="WW8Num6z0"/>
    <w:rPr>
      <w:rFonts w:ascii="Arial" w:hAnsi="Arial" w:cs="Times New Roman"/>
      <w:b/>
      <w:i w:val="0"/>
      <w:sz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Arial"/>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Arial" w:hAnsi="Arial" w:cs="Arial"/>
      <w:sz w:val="20"/>
      <w:szCs w:val="2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Symbol"/>
      <w:highlight w:val="yellow"/>
      <w:lang w:eastAsia="cs-CZ"/>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efaultParagraphFont1">
    <w:name w:val="Default Paragraph Font1"/>
  </w:style>
  <w:style w:type="character" w:styleId="Hypertextovodkaz">
    <w:name w:val="Hyperlink"/>
    <w:rPr>
      <w:u w:val="single"/>
    </w:rPr>
  </w:style>
  <w:style w:type="character" w:customStyle="1" w:styleId="Symbolyproslovn">
    <w:name w:val="Symboly pro číslování"/>
  </w:style>
  <w:style w:type="character" w:customStyle="1" w:styleId="dn">
    <w:name w:val="Žádný"/>
  </w:style>
  <w:style w:type="character" w:customStyle="1" w:styleId="Hyperlink0">
    <w:name w:val="Hyperlink.0"/>
    <w:rPr>
      <w:color w:val="648BCB"/>
      <w:sz w:val="20"/>
      <w:szCs w:val="20"/>
      <w:u w:val="single" w:color="648BCB"/>
    </w:rPr>
  </w:style>
  <w:style w:type="character" w:customStyle="1" w:styleId="TextbublinyChar">
    <w:name w:val="Text bubliny Char"/>
    <w:rPr>
      <w:rFonts w:ascii="Tahoma" w:eastAsia="Courier New" w:hAnsi="Tahoma" w:cs="Tahoma"/>
      <w:color w:val="000000"/>
      <w:sz w:val="16"/>
      <w:szCs w:val="16"/>
      <w:u w:val="none" w:color="000000"/>
    </w:rPr>
  </w:style>
  <w:style w:type="character" w:customStyle="1" w:styleId="Odkaznakoment1">
    <w:name w:val="Odkaz na komentář1"/>
    <w:rPr>
      <w:sz w:val="16"/>
      <w:szCs w:val="16"/>
    </w:rPr>
  </w:style>
  <w:style w:type="character" w:customStyle="1" w:styleId="TextkomenteChar">
    <w:name w:val="Text komentáře Char"/>
    <w:rPr>
      <w:rFonts w:ascii="Courier New" w:eastAsia="Courier New" w:hAnsi="Courier New" w:cs="Courier New"/>
      <w:color w:val="000000"/>
      <w:u w:val="none" w:color="000000"/>
    </w:rPr>
  </w:style>
  <w:style w:type="character" w:customStyle="1" w:styleId="PedmtkomenteChar">
    <w:name w:val="Předmět komentáře Char"/>
    <w:rPr>
      <w:rFonts w:ascii="Courier New" w:eastAsia="Courier New" w:hAnsi="Courier New" w:cs="Courier New"/>
      <w:b/>
      <w:bCs/>
      <w:color w:val="000000"/>
      <w:u w:val="none" w:color="000000"/>
    </w:rPr>
  </w:style>
  <w:style w:type="character" w:customStyle="1" w:styleId="ZhlavChar">
    <w:name w:val="Záhlaví Char"/>
    <w:rPr>
      <w:rFonts w:ascii="Courier New" w:eastAsia="Courier New" w:hAnsi="Courier New" w:cs="Courier New"/>
      <w:color w:val="000000"/>
      <w:sz w:val="16"/>
      <w:szCs w:val="16"/>
      <w:u w:val="none" w:color="000000"/>
    </w:rPr>
  </w:style>
  <w:style w:type="character" w:customStyle="1" w:styleId="ZpatChar">
    <w:name w:val="Zápatí Char"/>
    <w:rPr>
      <w:rFonts w:ascii="Courier New" w:eastAsia="Courier New" w:hAnsi="Courier New" w:cs="Courier New"/>
      <w:color w:val="000000"/>
      <w:sz w:val="16"/>
      <w:szCs w:val="16"/>
      <w:u w:val="none" w:color="000000"/>
    </w:rPr>
  </w:style>
  <w:style w:type="character" w:customStyle="1" w:styleId="Nadpis2Char">
    <w:name w:val="Nadpis 2 Char"/>
    <w:rPr>
      <w:rFonts w:ascii="Cambria" w:eastAsia="font289" w:hAnsi="Cambria" w:cs="font289"/>
      <w:b/>
      <w:bCs/>
      <w:color w:val="4F81BD"/>
      <w:sz w:val="26"/>
      <w:szCs w:val="26"/>
      <w:u w:val="none" w:color="000000"/>
    </w:rPr>
  </w:style>
  <w:style w:type="character" w:customStyle="1" w:styleId="Znakapoznpodarou1">
    <w:name w:val="Značka pozn. pod čarou1"/>
    <w:rPr>
      <w:rFonts w:cs="Times New Roman"/>
      <w:vertAlign w:val="superscript"/>
    </w:rPr>
  </w:style>
  <w:style w:type="character" w:customStyle="1" w:styleId="notranslate">
    <w:name w:val="notranslate"/>
    <w:basedOn w:val="DefaultParagraphFont1"/>
  </w:style>
  <w:style w:type="character" w:customStyle="1" w:styleId="OdstavecseseznamemChar">
    <w:name w:val="Odstavec se seznamem Char"/>
    <w:rPr>
      <w:rFonts w:ascii="Courier New" w:eastAsia="Courier New" w:hAnsi="Courier New" w:cs="Courier New"/>
      <w:color w:val="000000"/>
      <w:sz w:val="16"/>
      <w:szCs w:val="16"/>
      <w:u w:val="none" w:color="000000"/>
    </w:rPr>
  </w:style>
  <w:style w:type="character" w:customStyle="1" w:styleId="ListLabel1">
    <w:name w:val="ListLabel 1"/>
    <w:rPr>
      <w:b/>
      <w:bCs/>
      <w:color w:val="000000"/>
      <w:sz w:val="20"/>
      <w:szCs w:val="20"/>
      <w:u w:val="none" w:color="000000"/>
    </w:rPr>
  </w:style>
  <w:style w:type="character" w:customStyle="1" w:styleId="ListLabel2">
    <w:name w:val="ListLabel 2"/>
    <w:rPr>
      <w:b/>
      <w:bCs/>
      <w:color w:val="000000"/>
      <w:sz w:val="20"/>
      <w:szCs w:val="20"/>
      <w:u w:val="none" w:color="000000"/>
    </w:rPr>
  </w:style>
  <w:style w:type="character" w:customStyle="1" w:styleId="ListLabel3">
    <w:name w:val="ListLabel 3"/>
    <w:rPr>
      <w:b/>
      <w:bCs/>
      <w:color w:val="000000"/>
      <w:sz w:val="20"/>
      <w:szCs w:val="20"/>
      <w:u w:val="none" w:color="000000"/>
    </w:rPr>
  </w:style>
  <w:style w:type="character" w:customStyle="1" w:styleId="ListLabel4">
    <w:name w:val="ListLabel 4"/>
    <w:rPr>
      <w:b/>
      <w:bCs/>
      <w:color w:val="000000"/>
      <w:sz w:val="20"/>
      <w:szCs w:val="20"/>
      <w:u w:val="none" w:color="000000"/>
    </w:rPr>
  </w:style>
  <w:style w:type="character" w:customStyle="1" w:styleId="ListLabel5">
    <w:name w:val="ListLabel 5"/>
    <w:rPr>
      <w:b/>
      <w:bCs/>
      <w:color w:val="000000"/>
      <w:sz w:val="20"/>
      <w:szCs w:val="20"/>
      <w:u w:val="none" w:color="000000"/>
    </w:rPr>
  </w:style>
  <w:style w:type="character" w:customStyle="1" w:styleId="ListLabel6">
    <w:name w:val="ListLabel 6"/>
    <w:rPr>
      <w:b/>
      <w:bCs/>
      <w:color w:val="000000"/>
      <w:sz w:val="20"/>
      <w:szCs w:val="20"/>
      <w:u w:val="none" w:color="000000"/>
    </w:rPr>
  </w:style>
  <w:style w:type="character" w:customStyle="1" w:styleId="ListLabel7">
    <w:name w:val="ListLabel 7"/>
    <w:rPr>
      <w:b/>
      <w:bCs/>
      <w:color w:val="000000"/>
      <w:sz w:val="20"/>
      <w:szCs w:val="20"/>
      <w:u w:val="none" w:color="000000"/>
    </w:rPr>
  </w:style>
  <w:style w:type="character" w:customStyle="1" w:styleId="ListLabel8">
    <w:name w:val="ListLabel 8"/>
    <w:rPr>
      <w:b/>
      <w:bCs/>
      <w:color w:val="000000"/>
      <w:sz w:val="20"/>
      <w:szCs w:val="20"/>
      <w:u w:val="none" w:color="000000"/>
    </w:rPr>
  </w:style>
  <w:style w:type="character" w:customStyle="1" w:styleId="ListLabel9">
    <w:name w:val="ListLabel 9"/>
    <w:rPr>
      <w:b/>
      <w:bCs/>
      <w:color w:val="000000"/>
      <w:sz w:val="20"/>
      <w:szCs w:val="20"/>
      <w:u w:val="none" w:color="000000"/>
    </w:rPr>
  </w:style>
  <w:style w:type="character" w:customStyle="1" w:styleId="ListLabel10">
    <w:name w:val="ListLabel 10"/>
    <w:rPr>
      <w:b/>
      <w:bCs/>
      <w:color w:val="000000"/>
      <w:sz w:val="20"/>
      <w:szCs w:val="20"/>
      <w:highlight w:val="yellow"/>
      <w:u w:val="none" w:color="000000"/>
    </w:rPr>
  </w:style>
  <w:style w:type="character" w:customStyle="1" w:styleId="ListLabel11">
    <w:name w:val="ListLabel 11"/>
    <w:rPr>
      <w:b/>
      <w:bCs/>
      <w:color w:val="000000"/>
      <w:sz w:val="20"/>
      <w:szCs w:val="20"/>
      <w:highlight w:val="yellow"/>
      <w:u w:val="none" w:color="000000"/>
    </w:rPr>
  </w:style>
  <w:style w:type="character" w:customStyle="1" w:styleId="ListLabel12">
    <w:name w:val="ListLabel 12"/>
    <w:rPr>
      <w:b/>
      <w:bCs/>
      <w:color w:val="000000"/>
      <w:sz w:val="20"/>
      <w:szCs w:val="20"/>
      <w:highlight w:val="yellow"/>
      <w:u w:val="none" w:color="000000"/>
    </w:rPr>
  </w:style>
  <w:style w:type="character" w:customStyle="1" w:styleId="ListLabel13">
    <w:name w:val="ListLabel 13"/>
    <w:rPr>
      <w:b/>
      <w:bCs/>
      <w:color w:val="000000"/>
      <w:sz w:val="20"/>
      <w:szCs w:val="20"/>
      <w:highlight w:val="yellow"/>
      <w:u w:val="none" w:color="000000"/>
    </w:rPr>
  </w:style>
  <w:style w:type="character" w:customStyle="1" w:styleId="ListLabel14">
    <w:name w:val="ListLabel 14"/>
    <w:rPr>
      <w:b/>
      <w:bCs/>
      <w:color w:val="000000"/>
      <w:sz w:val="20"/>
      <w:szCs w:val="20"/>
      <w:highlight w:val="yellow"/>
      <w:u w:val="none" w:color="000000"/>
    </w:rPr>
  </w:style>
  <w:style w:type="character" w:customStyle="1" w:styleId="ListLabel15">
    <w:name w:val="ListLabel 15"/>
    <w:rPr>
      <w:b/>
      <w:bCs/>
      <w:color w:val="000000"/>
      <w:sz w:val="20"/>
      <w:szCs w:val="20"/>
      <w:highlight w:val="yellow"/>
      <w:u w:val="none" w:color="000000"/>
    </w:rPr>
  </w:style>
  <w:style w:type="character" w:customStyle="1" w:styleId="ListLabel16">
    <w:name w:val="ListLabel 16"/>
    <w:rPr>
      <w:b/>
      <w:bCs/>
      <w:color w:val="000000"/>
      <w:sz w:val="20"/>
      <w:szCs w:val="20"/>
      <w:highlight w:val="yellow"/>
      <w:u w:val="none" w:color="000000"/>
    </w:rPr>
  </w:style>
  <w:style w:type="character" w:customStyle="1" w:styleId="ListLabel17">
    <w:name w:val="ListLabel 17"/>
    <w:rPr>
      <w:b/>
      <w:bCs/>
      <w:color w:val="000000"/>
      <w:sz w:val="20"/>
      <w:szCs w:val="20"/>
      <w:highlight w:val="yellow"/>
      <w:u w:val="none" w:color="000000"/>
    </w:rPr>
  </w:style>
  <w:style w:type="character" w:customStyle="1" w:styleId="ListLabel18">
    <w:name w:val="ListLabel 18"/>
    <w:rPr>
      <w:b/>
      <w:bCs/>
      <w:color w:val="000000"/>
      <w:sz w:val="20"/>
      <w:szCs w:val="20"/>
      <w:highlight w:val="yellow"/>
      <w:u w:val="none" w:color="000000"/>
    </w:rPr>
  </w:style>
  <w:style w:type="character" w:customStyle="1" w:styleId="ListLabel19">
    <w:name w:val="ListLabel 19"/>
    <w:rPr>
      <w:color w:val="000000"/>
      <w:sz w:val="20"/>
      <w:szCs w:val="20"/>
      <w:u w:val="none" w:color="000000"/>
    </w:rPr>
  </w:style>
  <w:style w:type="character" w:customStyle="1" w:styleId="ListLabel20">
    <w:name w:val="ListLabel 20"/>
    <w:rPr>
      <w:color w:val="000000"/>
      <w:sz w:val="20"/>
      <w:szCs w:val="20"/>
      <w:u w:val="none" w:color="000000"/>
    </w:rPr>
  </w:style>
  <w:style w:type="character" w:customStyle="1" w:styleId="ListLabel21">
    <w:name w:val="ListLabel 21"/>
    <w:rPr>
      <w:color w:val="000000"/>
      <w:sz w:val="20"/>
      <w:szCs w:val="20"/>
      <w:u w:val="none" w:color="000000"/>
    </w:rPr>
  </w:style>
  <w:style w:type="character" w:customStyle="1" w:styleId="ListLabel22">
    <w:name w:val="ListLabel 22"/>
    <w:rPr>
      <w:color w:val="000000"/>
      <w:sz w:val="20"/>
      <w:szCs w:val="20"/>
      <w:u w:val="none" w:color="000000"/>
    </w:rPr>
  </w:style>
  <w:style w:type="character" w:customStyle="1" w:styleId="ListLabel23">
    <w:name w:val="ListLabel 23"/>
    <w:rPr>
      <w:color w:val="000000"/>
      <w:sz w:val="20"/>
      <w:szCs w:val="20"/>
      <w:u w:val="none" w:color="000000"/>
    </w:rPr>
  </w:style>
  <w:style w:type="character" w:customStyle="1" w:styleId="ListLabel24">
    <w:name w:val="ListLabel 24"/>
    <w:rPr>
      <w:color w:val="000000"/>
      <w:sz w:val="20"/>
      <w:szCs w:val="20"/>
      <w:u w:val="none" w:color="000000"/>
    </w:rPr>
  </w:style>
  <w:style w:type="character" w:customStyle="1" w:styleId="ListLabel25">
    <w:name w:val="ListLabel 25"/>
    <w:rPr>
      <w:color w:val="000000"/>
      <w:sz w:val="20"/>
      <w:szCs w:val="20"/>
      <w:u w:val="none" w:color="000000"/>
    </w:rPr>
  </w:style>
  <w:style w:type="character" w:customStyle="1" w:styleId="ListLabel26">
    <w:name w:val="ListLabel 26"/>
    <w:rPr>
      <w:color w:val="000000"/>
      <w:sz w:val="20"/>
      <w:szCs w:val="20"/>
      <w:u w:val="none" w:color="000000"/>
    </w:rPr>
  </w:style>
  <w:style w:type="character" w:customStyle="1" w:styleId="ListLabel27">
    <w:name w:val="ListLabel 27"/>
    <w:rPr>
      <w:color w:val="000000"/>
      <w:sz w:val="20"/>
      <w:szCs w:val="20"/>
      <w:u w:val="none" w:color="000000"/>
    </w:rPr>
  </w:style>
  <w:style w:type="character" w:customStyle="1" w:styleId="ListLabel28">
    <w:name w:val="ListLabel 28"/>
    <w:rPr>
      <w:color w:val="000000"/>
      <w:sz w:val="16"/>
      <w:szCs w:val="16"/>
      <w:u w:val="none" w:color="000000"/>
    </w:rPr>
  </w:style>
  <w:style w:type="character" w:customStyle="1" w:styleId="ListLabel29">
    <w:name w:val="ListLabel 29"/>
    <w:rPr>
      <w:color w:val="000000"/>
      <w:sz w:val="20"/>
      <w:szCs w:val="20"/>
      <w:u w:val="none" w:color="000000"/>
    </w:rPr>
  </w:style>
  <w:style w:type="character" w:customStyle="1" w:styleId="ListLabel30">
    <w:name w:val="ListLabel 30"/>
    <w:rPr>
      <w:color w:val="000000"/>
      <w:sz w:val="20"/>
      <w:szCs w:val="20"/>
      <w:u w:val="none" w:color="000000"/>
    </w:rPr>
  </w:style>
  <w:style w:type="character" w:customStyle="1" w:styleId="ListLabel31">
    <w:name w:val="ListLabel 31"/>
    <w:rPr>
      <w:color w:val="000000"/>
      <w:sz w:val="20"/>
      <w:szCs w:val="20"/>
      <w:u w:val="none" w:color="000000"/>
    </w:rPr>
  </w:style>
  <w:style w:type="character" w:customStyle="1" w:styleId="ListLabel32">
    <w:name w:val="ListLabel 32"/>
    <w:rPr>
      <w:color w:val="000000"/>
      <w:sz w:val="20"/>
      <w:szCs w:val="20"/>
      <w:u w:val="none" w:color="000000"/>
    </w:rPr>
  </w:style>
  <w:style w:type="character" w:customStyle="1" w:styleId="ListLabel33">
    <w:name w:val="ListLabel 33"/>
    <w:rPr>
      <w:color w:val="000000"/>
      <w:sz w:val="20"/>
      <w:szCs w:val="20"/>
      <w:u w:val="none" w:color="000000"/>
    </w:rPr>
  </w:style>
  <w:style w:type="character" w:customStyle="1" w:styleId="ListLabel34">
    <w:name w:val="ListLabel 34"/>
    <w:rPr>
      <w:color w:val="000000"/>
      <w:sz w:val="20"/>
      <w:szCs w:val="20"/>
      <w:u w:val="none" w:color="000000"/>
    </w:rPr>
  </w:style>
  <w:style w:type="character" w:customStyle="1" w:styleId="ListLabel35">
    <w:name w:val="ListLabel 35"/>
    <w:rPr>
      <w:color w:val="000000"/>
      <w:sz w:val="20"/>
      <w:szCs w:val="20"/>
      <w:u w:val="none" w:color="000000"/>
    </w:rPr>
  </w:style>
  <w:style w:type="character" w:customStyle="1" w:styleId="ListLabel36">
    <w:name w:val="ListLabel 36"/>
    <w:rPr>
      <w:color w:val="000000"/>
      <w:sz w:val="20"/>
      <w:szCs w:val="20"/>
      <w:u w:val="none" w:color="000000"/>
    </w:rPr>
  </w:style>
  <w:style w:type="character" w:customStyle="1" w:styleId="ListLabel37">
    <w:name w:val="ListLabel 37"/>
    <w:rPr>
      <w:rFonts w:ascii="Arial" w:hAnsi="Arial" w:cs="Arial"/>
      <w:color w:val="000000"/>
      <w:sz w:val="20"/>
      <w:szCs w:val="20"/>
      <w:u w:val="none" w:color="000000"/>
    </w:rPr>
  </w:style>
  <w:style w:type="character" w:customStyle="1" w:styleId="ListLabel38">
    <w:name w:val="ListLabel 38"/>
    <w:rPr>
      <w:color w:val="000000"/>
      <w:sz w:val="20"/>
      <w:szCs w:val="20"/>
      <w:u w:val="none" w:color="000000"/>
    </w:rPr>
  </w:style>
  <w:style w:type="character" w:customStyle="1" w:styleId="ListLabel39">
    <w:name w:val="ListLabel 39"/>
    <w:rPr>
      <w:color w:val="000000"/>
      <w:sz w:val="20"/>
      <w:szCs w:val="20"/>
      <w:u w:val="none" w:color="000000"/>
    </w:rPr>
  </w:style>
  <w:style w:type="character" w:customStyle="1" w:styleId="ListLabel40">
    <w:name w:val="ListLabel 40"/>
    <w:rPr>
      <w:color w:val="000000"/>
      <w:sz w:val="20"/>
      <w:szCs w:val="20"/>
      <w:u w:val="none" w:color="000000"/>
    </w:rPr>
  </w:style>
  <w:style w:type="character" w:customStyle="1" w:styleId="ListLabel41">
    <w:name w:val="ListLabel 41"/>
    <w:rPr>
      <w:color w:val="000000"/>
      <w:sz w:val="20"/>
      <w:szCs w:val="20"/>
      <w:u w:val="none" w:color="000000"/>
    </w:rPr>
  </w:style>
  <w:style w:type="character" w:customStyle="1" w:styleId="ListLabel42">
    <w:name w:val="ListLabel 42"/>
    <w:rPr>
      <w:color w:val="000000"/>
      <w:sz w:val="20"/>
      <w:szCs w:val="20"/>
      <w:u w:val="none" w:color="000000"/>
    </w:rPr>
  </w:style>
  <w:style w:type="character" w:customStyle="1" w:styleId="ListLabel43">
    <w:name w:val="ListLabel 43"/>
    <w:rPr>
      <w:color w:val="000000"/>
      <w:sz w:val="20"/>
      <w:szCs w:val="20"/>
      <w:u w:val="none" w:color="000000"/>
    </w:rPr>
  </w:style>
  <w:style w:type="character" w:customStyle="1" w:styleId="ListLabel44">
    <w:name w:val="ListLabel 44"/>
    <w:rPr>
      <w:color w:val="000000"/>
      <w:sz w:val="20"/>
      <w:szCs w:val="20"/>
      <w:u w:val="none" w:color="000000"/>
    </w:rPr>
  </w:style>
  <w:style w:type="character" w:customStyle="1" w:styleId="ListLabel45">
    <w:name w:val="ListLabel 45"/>
    <w:rPr>
      <w:color w:val="000000"/>
      <w:sz w:val="20"/>
      <w:szCs w:val="20"/>
      <w:u w:val="none" w:color="000000"/>
    </w:rPr>
  </w:style>
  <w:style w:type="character" w:customStyle="1" w:styleId="ListLabel46">
    <w:name w:val="ListLabel 46"/>
    <w:rPr>
      <w:color w:val="000000"/>
      <w:sz w:val="20"/>
      <w:szCs w:val="20"/>
      <w:u w:val="none" w:color="000000"/>
    </w:rPr>
  </w:style>
  <w:style w:type="character" w:customStyle="1" w:styleId="ListLabel47">
    <w:name w:val="ListLabel 47"/>
    <w:rPr>
      <w:color w:val="000000"/>
      <w:sz w:val="20"/>
      <w:szCs w:val="20"/>
      <w:u w:val="none" w:color="000000"/>
    </w:rPr>
  </w:style>
  <w:style w:type="character" w:customStyle="1" w:styleId="ListLabel48">
    <w:name w:val="ListLabel 48"/>
    <w:rPr>
      <w:color w:val="000000"/>
      <w:sz w:val="20"/>
      <w:szCs w:val="20"/>
      <w:u w:val="none" w:color="000000"/>
    </w:rPr>
  </w:style>
  <w:style w:type="character" w:customStyle="1" w:styleId="ListLabel49">
    <w:name w:val="ListLabel 49"/>
    <w:rPr>
      <w:color w:val="000000"/>
      <w:sz w:val="20"/>
      <w:szCs w:val="20"/>
      <w:u w:val="none" w:color="000000"/>
    </w:rPr>
  </w:style>
  <w:style w:type="character" w:customStyle="1" w:styleId="ListLabel50">
    <w:name w:val="ListLabel 50"/>
    <w:rPr>
      <w:color w:val="000000"/>
      <w:sz w:val="20"/>
      <w:szCs w:val="20"/>
      <w:u w:val="none" w:color="000000"/>
    </w:rPr>
  </w:style>
  <w:style w:type="character" w:customStyle="1" w:styleId="ListLabel51">
    <w:name w:val="ListLabel 51"/>
    <w:rPr>
      <w:color w:val="000000"/>
      <w:sz w:val="20"/>
      <w:szCs w:val="20"/>
      <w:u w:val="none" w:color="000000"/>
    </w:rPr>
  </w:style>
  <w:style w:type="character" w:customStyle="1" w:styleId="ListLabel52">
    <w:name w:val="ListLabel 52"/>
    <w:rPr>
      <w:color w:val="000000"/>
      <w:sz w:val="20"/>
      <w:szCs w:val="20"/>
      <w:u w:val="none" w:color="000000"/>
    </w:rPr>
  </w:style>
  <w:style w:type="character" w:customStyle="1" w:styleId="ListLabel53">
    <w:name w:val="ListLabel 53"/>
    <w:rPr>
      <w:color w:val="000000"/>
      <w:sz w:val="20"/>
      <w:szCs w:val="20"/>
      <w:u w:val="none" w:color="000000"/>
    </w:rPr>
  </w:style>
  <w:style w:type="character" w:customStyle="1" w:styleId="ListLabel54">
    <w:name w:val="ListLabel 54"/>
    <w:rPr>
      <w:color w:val="000000"/>
      <w:sz w:val="20"/>
      <w:szCs w:val="20"/>
      <w:u w:val="none" w:color="000000"/>
    </w:rPr>
  </w:style>
  <w:style w:type="character" w:customStyle="1" w:styleId="ListLabel55">
    <w:name w:val="ListLabel 55"/>
    <w:rPr>
      <w:color w:val="000000"/>
      <w:sz w:val="20"/>
      <w:szCs w:val="20"/>
      <w:u w:val="none" w:color="000000"/>
    </w:rPr>
  </w:style>
  <w:style w:type="character" w:customStyle="1" w:styleId="ListLabel56">
    <w:name w:val="ListLabel 56"/>
    <w:rPr>
      <w:color w:val="000000"/>
      <w:sz w:val="20"/>
      <w:szCs w:val="20"/>
      <w:u w:val="none" w:color="000000"/>
    </w:rPr>
  </w:style>
  <w:style w:type="character" w:customStyle="1" w:styleId="ListLabel57">
    <w:name w:val="ListLabel 57"/>
    <w:rPr>
      <w:color w:val="000000"/>
      <w:sz w:val="20"/>
      <w:szCs w:val="20"/>
      <w:u w:val="none" w:color="000000"/>
    </w:rPr>
  </w:style>
  <w:style w:type="character" w:customStyle="1" w:styleId="ListLabel58">
    <w:name w:val="ListLabel 58"/>
    <w:rPr>
      <w:color w:val="000000"/>
      <w:sz w:val="20"/>
      <w:szCs w:val="20"/>
      <w:u w:val="none" w:color="000000"/>
    </w:rPr>
  </w:style>
  <w:style w:type="character" w:customStyle="1" w:styleId="ListLabel59">
    <w:name w:val="ListLabel 59"/>
    <w:rPr>
      <w:color w:val="000000"/>
      <w:sz w:val="20"/>
      <w:szCs w:val="20"/>
      <w:u w:val="none" w:color="000000"/>
    </w:rPr>
  </w:style>
  <w:style w:type="character" w:customStyle="1" w:styleId="ListLabel60">
    <w:name w:val="ListLabel 60"/>
    <w:rPr>
      <w:color w:val="000000"/>
      <w:sz w:val="20"/>
      <w:szCs w:val="20"/>
      <w:u w:val="none" w:color="000000"/>
    </w:rPr>
  </w:style>
  <w:style w:type="character" w:customStyle="1" w:styleId="ListLabel61">
    <w:name w:val="ListLabel 61"/>
    <w:rPr>
      <w:color w:val="000000"/>
      <w:sz w:val="20"/>
      <w:szCs w:val="20"/>
      <w:u w:val="none" w:color="000000"/>
    </w:rPr>
  </w:style>
  <w:style w:type="character" w:customStyle="1" w:styleId="ListLabel62">
    <w:name w:val="ListLabel 62"/>
    <w:rPr>
      <w:color w:val="000000"/>
      <w:sz w:val="20"/>
      <w:szCs w:val="20"/>
      <w:u w:val="none" w:color="000000"/>
    </w:rPr>
  </w:style>
  <w:style w:type="character" w:customStyle="1" w:styleId="ListLabel63">
    <w:name w:val="ListLabel 63"/>
    <w:rPr>
      <w:color w:val="000000"/>
      <w:sz w:val="20"/>
      <w:szCs w:val="20"/>
      <w:u w:val="none" w:color="000000"/>
    </w:rPr>
  </w:style>
  <w:style w:type="character" w:customStyle="1" w:styleId="ListLabel64">
    <w:name w:val="ListLabel 64"/>
    <w:rPr>
      <w:color w:val="000000"/>
      <w:sz w:val="20"/>
      <w:szCs w:val="20"/>
      <w:u w:val="none" w:color="000000"/>
    </w:rPr>
  </w:style>
  <w:style w:type="character" w:customStyle="1" w:styleId="ListLabel65">
    <w:name w:val="ListLabel 65"/>
    <w:rPr>
      <w:color w:val="000000"/>
      <w:sz w:val="20"/>
      <w:szCs w:val="20"/>
      <w:u w:val="none" w:color="000000"/>
    </w:rPr>
  </w:style>
  <w:style w:type="character" w:customStyle="1" w:styleId="ListLabel66">
    <w:name w:val="ListLabel 66"/>
    <w:rPr>
      <w:color w:val="000000"/>
      <w:sz w:val="20"/>
      <w:szCs w:val="20"/>
      <w:u w:val="none" w:color="000000"/>
    </w:rPr>
  </w:style>
  <w:style w:type="character" w:customStyle="1" w:styleId="ListLabel67">
    <w:name w:val="ListLabel 67"/>
    <w:rPr>
      <w:color w:val="000000"/>
      <w:sz w:val="20"/>
      <w:szCs w:val="20"/>
      <w:u w:val="none" w:color="000000"/>
    </w:rPr>
  </w:style>
  <w:style w:type="character" w:customStyle="1" w:styleId="ListLabel68">
    <w:name w:val="ListLabel 68"/>
    <w:rPr>
      <w:color w:val="000000"/>
      <w:sz w:val="20"/>
      <w:szCs w:val="20"/>
      <w:u w:val="none" w:color="000000"/>
    </w:rPr>
  </w:style>
  <w:style w:type="character" w:customStyle="1" w:styleId="ListLabel69">
    <w:name w:val="ListLabel 69"/>
    <w:rPr>
      <w:color w:val="000000"/>
      <w:sz w:val="20"/>
      <w:szCs w:val="20"/>
      <w:u w:val="none" w:color="000000"/>
    </w:rPr>
  </w:style>
  <w:style w:type="character" w:customStyle="1" w:styleId="ListLabel70">
    <w:name w:val="ListLabel 70"/>
    <w:rPr>
      <w:color w:val="000000"/>
      <w:sz w:val="20"/>
      <w:szCs w:val="20"/>
      <w:u w:val="none" w:color="000000"/>
    </w:rPr>
  </w:style>
  <w:style w:type="character" w:customStyle="1" w:styleId="ListLabel71">
    <w:name w:val="ListLabel 71"/>
    <w:rPr>
      <w:color w:val="000000"/>
      <w:sz w:val="20"/>
      <w:szCs w:val="20"/>
      <w:u w:val="none" w:color="000000"/>
    </w:rPr>
  </w:style>
  <w:style w:type="character" w:customStyle="1" w:styleId="ListLabel72">
    <w:name w:val="ListLabel 72"/>
    <w:rPr>
      <w:color w:val="000000"/>
      <w:sz w:val="20"/>
      <w:szCs w:val="20"/>
      <w:u w:val="none" w:color="000000"/>
    </w:rPr>
  </w:style>
  <w:style w:type="character" w:customStyle="1" w:styleId="ListLabel73">
    <w:name w:val="ListLabel 73"/>
    <w:rPr>
      <w:rFonts w:ascii="Arial" w:hAnsi="Arial" w:cs="Arial"/>
      <w:color w:val="000000"/>
      <w:sz w:val="20"/>
      <w:szCs w:val="20"/>
      <w:u w:val="none" w:color="000000"/>
    </w:rPr>
  </w:style>
  <w:style w:type="character" w:customStyle="1" w:styleId="ListLabel74">
    <w:name w:val="ListLabel 74"/>
    <w:rPr>
      <w:color w:val="000000"/>
      <w:sz w:val="20"/>
      <w:szCs w:val="20"/>
      <w:u w:val="none" w:color="000000"/>
    </w:rPr>
  </w:style>
  <w:style w:type="character" w:customStyle="1" w:styleId="ListLabel75">
    <w:name w:val="ListLabel 75"/>
    <w:rPr>
      <w:color w:val="000000"/>
      <w:sz w:val="20"/>
      <w:szCs w:val="20"/>
      <w:u w:val="none" w:color="000000"/>
    </w:rPr>
  </w:style>
  <w:style w:type="character" w:customStyle="1" w:styleId="ListLabel76">
    <w:name w:val="ListLabel 76"/>
    <w:rPr>
      <w:color w:val="000000"/>
      <w:sz w:val="20"/>
      <w:szCs w:val="20"/>
      <w:u w:val="none" w:color="000000"/>
    </w:rPr>
  </w:style>
  <w:style w:type="character" w:customStyle="1" w:styleId="ListLabel77">
    <w:name w:val="ListLabel 77"/>
    <w:rPr>
      <w:color w:val="000000"/>
      <w:sz w:val="20"/>
      <w:szCs w:val="20"/>
      <w:u w:val="none" w:color="000000"/>
    </w:rPr>
  </w:style>
  <w:style w:type="character" w:customStyle="1" w:styleId="ListLabel78">
    <w:name w:val="ListLabel 78"/>
    <w:rPr>
      <w:color w:val="000000"/>
      <w:sz w:val="20"/>
      <w:szCs w:val="20"/>
      <w:u w:val="none" w:color="000000"/>
    </w:rPr>
  </w:style>
  <w:style w:type="character" w:customStyle="1" w:styleId="ListLabel79">
    <w:name w:val="ListLabel 79"/>
    <w:rPr>
      <w:color w:val="000000"/>
      <w:sz w:val="20"/>
      <w:szCs w:val="20"/>
      <w:u w:val="none" w:color="000000"/>
    </w:rPr>
  </w:style>
  <w:style w:type="character" w:customStyle="1" w:styleId="ListLabel80">
    <w:name w:val="ListLabel 80"/>
    <w:rPr>
      <w:color w:val="000000"/>
      <w:sz w:val="20"/>
      <w:szCs w:val="20"/>
      <w:u w:val="none" w:color="000000"/>
    </w:rPr>
  </w:style>
  <w:style w:type="character" w:customStyle="1" w:styleId="ListLabel81">
    <w:name w:val="ListLabel 81"/>
    <w:rPr>
      <w:color w:val="000000"/>
      <w:sz w:val="20"/>
      <w:szCs w:val="20"/>
      <w:u w:val="none" w:color="000000"/>
    </w:rPr>
  </w:style>
  <w:style w:type="character" w:customStyle="1" w:styleId="ListLabel82">
    <w:name w:val="ListLabel 82"/>
    <w:rPr>
      <w:color w:val="000000"/>
      <w:sz w:val="20"/>
      <w:szCs w:val="20"/>
      <w:u w:val="none" w:color="000000"/>
    </w:rPr>
  </w:style>
  <w:style w:type="character" w:customStyle="1" w:styleId="ListLabel83">
    <w:name w:val="ListLabel 83"/>
    <w:rPr>
      <w:color w:val="000000"/>
      <w:sz w:val="20"/>
      <w:szCs w:val="20"/>
      <w:u w:val="none" w:color="000000"/>
    </w:rPr>
  </w:style>
  <w:style w:type="character" w:customStyle="1" w:styleId="ListLabel84">
    <w:name w:val="ListLabel 84"/>
    <w:rPr>
      <w:color w:val="000000"/>
      <w:sz w:val="20"/>
      <w:szCs w:val="20"/>
      <w:u w:val="none" w:color="000000"/>
    </w:rPr>
  </w:style>
  <w:style w:type="character" w:customStyle="1" w:styleId="ListLabel85">
    <w:name w:val="ListLabel 85"/>
    <w:rPr>
      <w:color w:val="000000"/>
      <w:sz w:val="20"/>
      <w:szCs w:val="20"/>
      <w:u w:val="none" w:color="000000"/>
    </w:rPr>
  </w:style>
  <w:style w:type="character" w:customStyle="1" w:styleId="ListLabel86">
    <w:name w:val="ListLabel 86"/>
    <w:rPr>
      <w:color w:val="000000"/>
      <w:sz w:val="20"/>
      <w:szCs w:val="20"/>
      <w:u w:val="none" w:color="000000"/>
    </w:rPr>
  </w:style>
  <w:style w:type="character" w:customStyle="1" w:styleId="ListLabel87">
    <w:name w:val="ListLabel 87"/>
    <w:rPr>
      <w:color w:val="000000"/>
      <w:sz w:val="20"/>
      <w:szCs w:val="20"/>
      <w:u w:val="none" w:color="000000"/>
    </w:rPr>
  </w:style>
  <w:style w:type="character" w:customStyle="1" w:styleId="ListLabel88">
    <w:name w:val="ListLabel 88"/>
    <w:rPr>
      <w:color w:val="000000"/>
      <w:sz w:val="20"/>
      <w:szCs w:val="20"/>
      <w:u w:val="none" w:color="000000"/>
    </w:rPr>
  </w:style>
  <w:style w:type="character" w:customStyle="1" w:styleId="ListLabel89">
    <w:name w:val="ListLabel 89"/>
    <w:rPr>
      <w:color w:val="000000"/>
      <w:sz w:val="20"/>
      <w:szCs w:val="20"/>
      <w:u w:val="none" w:color="000000"/>
    </w:rPr>
  </w:style>
  <w:style w:type="character" w:customStyle="1" w:styleId="ListLabel90">
    <w:name w:val="ListLabel 90"/>
    <w:rPr>
      <w:color w:val="000000"/>
      <w:sz w:val="20"/>
      <w:szCs w:val="20"/>
      <w:u w:val="none" w:color="000000"/>
    </w:rPr>
  </w:style>
  <w:style w:type="character" w:customStyle="1" w:styleId="ListLabel91">
    <w:name w:val="ListLabel 91"/>
    <w:rPr>
      <w:color w:val="000000"/>
      <w:sz w:val="20"/>
      <w:szCs w:val="20"/>
      <w:u w:val="none" w:color="000000"/>
    </w:rPr>
  </w:style>
  <w:style w:type="character" w:customStyle="1" w:styleId="ListLabel92">
    <w:name w:val="ListLabel 92"/>
    <w:rPr>
      <w:color w:val="000000"/>
      <w:sz w:val="20"/>
      <w:szCs w:val="20"/>
      <w:u w:val="none" w:color="000000"/>
    </w:rPr>
  </w:style>
  <w:style w:type="character" w:customStyle="1" w:styleId="ListLabel93">
    <w:name w:val="ListLabel 93"/>
    <w:rPr>
      <w:color w:val="000000"/>
      <w:sz w:val="20"/>
      <w:szCs w:val="20"/>
      <w:u w:val="none" w:color="000000"/>
    </w:rPr>
  </w:style>
  <w:style w:type="character" w:customStyle="1" w:styleId="ListLabel94">
    <w:name w:val="ListLabel 94"/>
    <w:rPr>
      <w:color w:val="000000"/>
      <w:sz w:val="20"/>
      <w:szCs w:val="20"/>
      <w:u w:val="none" w:color="000000"/>
    </w:rPr>
  </w:style>
  <w:style w:type="character" w:customStyle="1" w:styleId="ListLabel95">
    <w:name w:val="ListLabel 95"/>
    <w:rPr>
      <w:color w:val="000000"/>
      <w:sz w:val="20"/>
      <w:szCs w:val="20"/>
      <w:u w:val="none" w:color="000000"/>
    </w:rPr>
  </w:style>
  <w:style w:type="character" w:customStyle="1" w:styleId="ListLabel96">
    <w:name w:val="ListLabel 96"/>
    <w:rPr>
      <w:color w:val="000000"/>
      <w:sz w:val="20"/>
      <w:szCs w:val="20"/>
      <w:u w:val="none" w:color="000000"/>
    </w:rPr>
  </w:style>
  <w:style w:type="character" w:customStyle="1" w:styleId="ListLabel97">
    <w:name w:val="ListLabel 97"/>
    <w:rPr>
      <w:color w:val="000000"/>
      <w:sz w:val="20"/>
      <w:szCs w:val="20"/>
      <w:u w:val="none" w:color="000000"/>
    </w:rPr>
  </w:style>
  <w:style w:type="character" w:customStyle="1" w:styleId="ListLabel98">
    <w:name w:val="ListLabel 98"/>
    <w:rPr>
      <w:color w:val="000000"/>
      <w:sz w:val="20"/>
      <w:szCs w:val="20"/>
      <w:u w:val="none" w:color="000000"/>
    </w:rPr>
  </w:style>
  <w:style w:type="character" w:customStyle="1" w:styleId="ListLabel99">
    <w:name w:val="ListLabel 99"/>
    <w:rPr>
      <w:color w:val="000000"/>
      <w:sz w:val="20"/>
      <w:szCs w:val="20"/>
      <w:u w:val="none" w:color="000000"/>
    </w:rPr>
  </w:style>
  <w:style w:type="character" w:customStyle="1" w:styleId="ListLabel100">
    <w:name w:val="ListLabel 100"/>
    <w:rPr>
      <w:rFonts w:ascii="Arial" w:hAnsi="Arial" w:cs="Arial"/>
      <w:color w:val="000000"/>
      <w:sz w:val="20"/>
      <w:szCs w:val="20"/>
      <w:u w:val="none" w:color="000000"/>
    </w:rPr>
  </w:style>
  <w:style w:type="character" w:customStyle="1" w:styleId="ListLabel101">
    <w:name w:val="ListLabel 101"/>
    <w:rPr>
      <w:color w:val="000000"/>
      <w:sz w:val="20"/>
      <w:szCs w:val="20"/>
      <w:u w:val="none" w:color="000000"/>
    </w:rPr>
  </w:style>
  <w:style w:type="character" w:customStyle="1" w:styleId="ListLabel102">
    <w:name w:val="ListLabel 102"/>
    <w:rPr>
      <w:color w:val="000000"/>
      <w:sz w:val="20"/>
      <w:szCs w:val="20"/>
      <w:u w:val="none" w:color="000000"/>
    </w:rPr>
  </w:style>
  <w:style w:type="character" w:customStyle="1" w:styleId="ListLabel103">
    <w:name w:val="ListLabel 103"/>
    <w:rPr>
      <w:color w:val="000000"/>
      <w:sz w:val="20"/>
      <w:szCs w:val="20"/>
      <w:u w:val="none" w:color="000000"/>
    </w:rPr>
  </w:style>
  <w:style w:type="character" w:customStyle="1" w:styleId="ListLabel104">
    <w:name w:val="ListLabel 104"/>
    <w:rPr>
      <w:color w:val="000000"/>
      <w:sz w:val="20"/>
      <w:szCs w:val="20"/>
      <w:u w:val="none" w:color="000000"/>
    </w:rPr>
  </w:style>
  <w:style w:type="character" w:customStyle="1" w:styleId="ListLabel105">
    <w:name w:val="ListLabel 105"/>
    <w:rPr>
      <w:color w:val="000000"/>
      <w:sz w:val="20"/>
      <w:szCs w:val="20"/>
      <w:u w:val="none" w:color="000000"/>
    </w:rPr>
  </w:style>
  <w:style w:type="character" w:customStyle="1" w:styleId="ListLabel106">
    <w:name w:val="ListLabel 106"/>
    <w:rPr>
      <w:color w:val="000000"/>
      <w:sz w:val="20"/>
      <w:szCs w:val="20"/>
      <w:u w:val="none" w:color="000000"/>
    </w:rPr>
  </w:style>
  <w:style w:type="character" w:customStyle="1" w:styleId="ListLabel107">
    <w:name w:val="ListLabel 107"/>
    <w:rPr>
      <w:color w:val="000000"/>
      <w:sz w:val="20"/>
      <w:szCs w:val="20"/>
      <w:u w:val="none" w:color="000000"/>
    </w:rPr>
  </w:style>
  <w:style w:type="character" w:customStyle="1" w:styleId="ListLabel108">
    <w:name w:val="ListLabel 108"/>
    <w:rPr>
      <w:color w:val="000000"/>
      <w:sz w:val="20"/>
      <w:szCs w:val="20"/>
      <w:u w:val="none" w:color="000000"/>
    </w:rPr>
  </w:style>
  <w:style w:type="character" w:customStyle="1" w:styleId="ListLabel109">
    <w:name w:val="ListLabel 109"/>
    <w:rPr>
      <w:color w:val="000000"/>
      <w:sz w:val="20"/>
      <w:szCs w:val="20"/>
      <w:u w:val="none" w:color="000000"/>
    </w:rPr>
  </w:style>
  <w:style w:type="character" w:customStyle="1" w:styleId="ListLabel110">
    <w:name w:val="ListLabel 110"/>
    <w:rPr>
      <w:color w:val="000000"/>
      <w:sz w:val="20"/>
      <w:szCs w:val="20"/>
      <w:u w:val="none" w:color="000000"/>
    </w:rPr>
  </w:style>
  <w:style w:type="character" w:customStyle="1" w:styleId="ListLabel111">
    <w:name w:val="ListLabel 111"/>
    <w:rPr>
      <w:color w:val="000000"/>
      <w:sz w:val="20"/>
      <w:szCs w:val="20"/>
      <w:u w:val="none" w:color="000000"/>
    </w:rPr>
  </w:style>
  <w:style w:type="character" w:customStyle="1" w:styleId="ListLabel112">
    <w:name w:val="ListLabel 112"/>
    <w:rPr>
      <w:color w:val="000000"/>
      <w:sz w:val="20"/>
      <w:szCs w:val="20"/>
      <w:u w:val="none" w:color="000000"/>
    </w:rPr>
  </w:style>
  <w:style w:type="character" w:customStyle="1" w:styleId="ListLabel113">
    <w:name w:val="ListLabel 113"/>
    <w:rPr>
      <w:color w:val="000000"/>
      <w:sz w:val="20"/>
      <w:szCs w:val="20"/>
      <w:u w:val="none" w:color="000000"/>
    </w:rPr>
  </w:style>
  <w:style w:type="character" w:customStyle="1" w:styleId="ListLabel114">
    <w:name w:val="ListLabel 114"/>
    <w:rPr>
      <w:color w:val="000000"/>
      <w:sz w:val="20"/>
      <w:szCs w:val="20"/>
      <w:u w:val="none" w:color="000000"/>
    </w:rPr>
  </w:style>
  <w:style w:type="character" w:customStyle="1" w:styleId="ListLabel115">
    <w:name w:val="ListLabel 115"/>
    <w:rPr>
      <w:color w:val="000000"/>
      <w:sz w:val="20"/>
      <w:szCs w:val="20"/>
      <w:u w:val="none" w:color="000000"/>
    </w:rPr>
  </w:style>
  <w:style w:type="character" w:customStyle="1" w:styleId="ListLabel116">
    <w:name w:val="ListLabel 116"/>
    <w:rPr>
      <w:color w:val="000000"/>
      <w:sz w:val="20"/>
      <w:szCs w:val="20"/>
      <w:u w:val="none" w:color="000000"/>
    </w:rPr>
  </w:style>
  <w:style w:type="character" w:customStyle="1" w:styleId="ListLabel117">
    <w:name w:val="ListLabel 117"/>
    <w:rPr>
      <w:color w:val="000000"/>
      <w:sz w:val="20"/>
      <w:szCs w:val="20"/>
      <w:u w:val="none" w:color="000000"/>
    </w:rPr>
  </w:style>
  <w:style w:type="character" w:customStyle="1" w:styleId="ListLabel118">
    <w:name w:val="ListLabel 118"/>
    <w:rPr>
      <w:color w:val="000000"/>
      <w:sz w:val="20"/>
      <w:szCs w:val="20"/>
      <w:u w:val="none" w:color="000000"/>
    </w:rPr>
  </w:style>
  <w:style w:type="character" w:customStyle="1" w:styleId="ListLabel119">
    <w:name w:val="ListLabel 119"/>
    <w:rPr>
      <w:color w:val="000000"/>
      <w:sz w:val="20"/>
      <w:szCs w:val="20"/>
      <w:u w:val="none" w:color="000000"/>
    </w:rPr>
  </w:style>
  <w:style w:type="character" w:customStyle="1" w:styleId="ListLabel120">
    <w:name w:val="ListLabel 120"/>
    <w:rPr>
      <w:color w:val="000000"/>
      <w:sz w:val="20"/>
      <w:szCs w:val="20"/>
      <w:u w:val="none" w:color="000000"/>
    </w:rPr>
  </w:style>
  <w:style w:type="character" w:customStyle="1" w:styleId="ListLabel121">
    <w:name w:val="ListLabel 121"/>
    <w:rPr>
      <w:color w:val="000000"/>
      <w:sz w:val="20"/>
      <w:szCs w:val="20"/>
      <w:u w:val="none" w:color="000000"/>
    </w:rPr>
  </w:style>
  <w:style w:type="character" w:customStyle="1" w:styleId="ListLabel122">
    <w:name w:val="ListLabel 122"/>
    <w:rPr>
      <w:color w:val="000000"/>
      <w:sz w:val="20"/>
      <w:szCs w:val="20"/>
      <w:u w:val="none" w:color="000000"/>
    </w:rPr>
  </w:style>
  <w:style w:type="character" w:customStyle="1" w:styleId="ListLabel123">
    <w:name w:val="ListLabel 123"/>
    <w:rPr>
      <w:color w:val="000000"/>
      <w:sz w:val="20"/>
      <w:szCs w:val="20"/>
      <w:u w:val="none" w:color="000000"/>
    </w:rPr>
  </w:style>
  <w:style w:type="character" w:customStyle="1" w:styleId="ListLabel124">
    <w:name w:val="ListLabel 124"/>
    <w:rPr>
      <w:color w:val="000000"/>
      <w:sz w:val="20"/>
      <w:szCs w:val="20"/>
      <w:u w:val="none" w:color="000000"/>
    </w:rPr>
  </w:style>
  <w:style w:type="character" w:customStyle="1" w:styleId="ListLabel125">
    <w:name w:val="ListLabel 125"/>
    <w:rPr>
      <w:color w:val="000000"/>
      <w:sz w:val="20"/>
      <w:szCs w:val="20"/>
      <w:u w:val="none" w:color="000000"/>
    </w:rPr>
  </w:style>
  <w:style w:type="character" w:customStyle="1" w:styleId="ListLabel126">
    <w:name w:val="ListLabel 126"/>
    <w:rPr>
      <w:color w:val="000000"/>
      <w:sz w:val="20"/>
      <w:szCs w:val="20"/>
      <w:u w:val="none" w:color="000000"/>
    </w:rPr>
  </w:style>
  <w:style w:type="character" w:customStyle="1" w:styleId="ListLabel127">
    <w:name w:val="ListLabel 127"/>
    <w:rPr>
      <w:color w:val="000000"/>
      <w:sz w:val="20"/>
      <w:szCs w:val="20"/>
      <w:u w:val="none" w:color="000000"/>
    </w:rPr>
  </w:style>
  <w:style w:type="character" w:customStyle="1" w:styleId="ListLabel128">
    <w:name w:val="ListLabel 128"/>
    <w:rPr>
      <w:color w:val="000000"/>
      <w:sz w:val="20"/>
      <w:szCs w:val="20"/>
      <w:u w:val="none" w:color="000000"/>
    </w:rPr>
  </w:style>
  <w:style w:type="character" w:customStyle="1" w:styleId="ListLabel129">
    <w:name w:val="ListLabel 129"/>
    <w:rPr>
      <w:color w:val="000000"/>
      <w:sz w:val="20"/>
      <w:szCs w:val="20"/>
      <w:u w:val="none" w:color="000000"/>
    </w:rPr>
  </w:style>
  <w:style w:type="character" w:customStyle="1" w:styleId="ListLabel130">
    <w:name w:val="ListLabel 130"/>
    <w:rPr>
      <w:color w:val="000000"/>
      <w:sz w:val="20"/>
      <w:szCs w:val="20"/>
      <w:u w:val="none" w:color="000000"/>
    </w:rPr>
  </w:style>
  <w:style w:type="character" w:customStyle="1" w:styleId="ListLabel131">
    <w:name w:val="ListLabel 131"/>
    <w:rPr>
      <w:color w:val="000000"/>
      <w:sz w:val="20"/>
      <w:szCs w:val="20"/>
      <w:u w:val="none" w:color="000000"/>
    </w:rPr>
  </w:style>
  <w:style w:type="character" w:customStyle="1" w:styleId="ListLabel132">
    <w:name w:val="ListLabel 132"/>
    <w:rPr>
      <w:color w:val="000000"/>
      <w:sz w:val="20"/>
      <w:szCs w:val="20"/>
      <w:u w:val="none" w:color="000000"/>
    </w:rPr>
  </w:style>
  <w:style w:type="character" w:customStyle="1" w:styleId="ListLabel133">
    <w:name w:val="ListLabel 133"/>
    <w:rPr>
      <w:color w:val="000000"/>
      <w:sz w:val="20"/>
      <w:szCs w:val="20"/>
      <w:u w:val="none" w:color="000000"/>
    </w:rPr>
  </w:style>
  <w:style w:type="character" w:customStyle="1" w:styleId="ListLabel134">
    <w:name w:val="ListLabel 134"/>
    <w:rPr>
      <w:color w:val="000000"/>
      <w:sz w:val="20"/>
      <w:szCs w:val="20"/>
      <w:u w:val="none" w:color="000000"/>
    </w:rPr>
  </w:style>
  <w:style w:type="character" w:customStyle="1" w:styleId="ListLabel135">
    <w:name w:val="ListLabel 135"/>
    <w:rPr>
      <w:color w:val="000000"/>
      <w:sz w:val="20"/>
      <w:szCs w:val="20"/>
      <w:u w:val="none" w:color="000000"/>
    </w:rPr>
  </w:style>
  <w:style w:type="character" w:customStyle="1" w:styleId="ListLabel136">
    <w:name w:val="ListLabel 136"/>
    <w:rPr>
      <w:color w:val="000000"/>
      <w:sz w:val="20"/>
      <w:szCs w:val="20"/>
      <w:u w:val="none" w:color="000000"/>
    </w:rPr>
  </w:style>
  <w:style w:type="character" w:customStyle="1" w:styleId="ListLabel137">
    <w:name w:val="ListLabel 137"/>
    <w:rPr>
      <w:color w:val="000000"/>
      <w:sz w:val="20"/>
      <w:szCs w:val="20"/>
      <w:u w:val="none" w:color="000000"/>
    </w:rPr>
  </w:style>
  <w:style w:type="character" w:customStyle="1" w:styleId="ListLabel138">
    <w:name w:val="ListLabel 138"/>
    <w:rPr>
      <w:color w:val="000000"/>
      <w:sz w:val="20"/>
      <w:szCs w:val="20"/>
      <w:u w:val="none" w:color="000000"/>
    </w:rPr>
  </w:style>
  <w:style w:type="character" w:customStyle="1" w:styleId="ListLabel139">
    <w:name w:val="ListLabel 139"/>
    <w:rPr>
      <w:color w:val="000000"/>
      <w:sz w:val="20"/>
      <w:szCs w:val="20"/>
      <w:u w:val="none" w:color="000000"/>
    </w:rPr>
  </w:style>
  <w:style w:type="character" w:customStyle="1" w:styleId="ListLabel140">
    <w:name w:val="ListLabel 140"/>
    <w:rPr>
      <w:color w:val="000000"/>
      <w:sz w:val="20"/>
      <w:szCs w:val="20"/>
      <w:u w:val="none" w:color="000000"/>
    </w:rPr>
  </w:style>
  <w:style w:type="character" w:customStyle="1" w:styleId="ListLabel141">
    <w:name w:val="ListLabel 141"/>
    <w:rPr>
      <w:color w:val="000000"/>
      <w:sz w:val="20"/>
      <w:szCs w:val="20"/>
      <w:u w:val="none" w:color="000000"/>
    </w:rPr>
  </w:style>
  <w:style w:type="character" w:customStyle="1" w:styleId="ListLabel142">
    <w:name w:val="ListLabel 142"/>
    <w:rPr>
      <w:color w:val="000000"/>
      <w:sz w:val="20"/>
      <w:szCs w:val="20"/>
      <w:u w:val="none" w:color="000000"/>
    </w:rPr>
  </w:style>
  <w:style w:type="character" w:customStyle="1" w:styleId="ListLabel143">
    <w:name w:val="ListLabel 143"/>
    <w:rPr>
      <w:color w:val="000000"/>
      <w:sz w:val="20"/>
      <w:szCs w:val="20"/>
      <w:u w:val="none" w:color="000000"/>
    </w:rPr>
  </w:style>
  <w:style w:type="character" w:customStyle="1" w:styleId="ListLabel144">
    <w:name w:val="ListLabel 144"/>
    <w:rPr>
      <w:color w:val="000000"/>
      <w:sz w:val="20"/>
      <w:szCs w:val="20"/>
      <w:u w:val="none" w:color="000000"/>
    </w:rPr>
  </w:style>
  <w:style w:type="character" w:customStyle="1" w:styleId="ListLabel145">
    <w:name w:val="ListLabel 145"/>
    <w:rPr>
      <w:rFonts w:ascii="Arial" w:hAnsi="Arial"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eastAsia="Courier New" w:cs="Arial"/>
    </w:rPr>
  </w:style>
  <w:style w:type="character" w:customStyle="1" w:styleId="ListLabel155">
    <w:name w:val="ListLabel 155"/>
    <w:rPr>
      <w:color w:val="000000"/>
      <w:sz w:val="20"/>
      <w:szCs w:val="20"/>
      <w:u w:val="none" w:color="000000"/>
    </w:rPr>
  </w:style>
  <w:style w:type="character" w:customStyle="1" w:styleId="ListLabel156">
    <w:name w:val="ListLabel 156"/>
    <w:rPr>
      <w:color w:val="000000"/>
      <w:sz w:val="20"/>
      <w:szCs w:val="20"/>
      <w:u w:val="none" w:color="000000"/>
    </w:rPr>
  </w:style>
  <w:style w:type="character" w:customStyle="1" w:styleId="ListLabel157">
    <w:name w:val="ListLabel 157"/>
    <w:rPr>
      <w:color w:val="000000"/>
      <w:sz w:val="20"/>
      <w:szCs w:val="20"/>
      <w:u w:val="none" w:color="000000"/>
    </w:rPr>
  </w:style>
  <w:style w:type="character" w:customStyle="1" w:styleId="ListLabel158">
    <w:name w:val="ListLabel 158"/>
    <w:rPr>
      <w:color w:val="000000"/>
      <w:sz w:val="20"/>
      <w:szCs w:val="20"/>
      <w:u w:val="none" w:color="000000"/>
    </w:rPr>
  </w:style>
  <w:style w:type="character" w:customStyle="1" w:styleId="ListLabel159">
    <w:name w:val="ListLabel 159"/>
    <w:rPr>
      <w:color w:val="000000"/>
      <w:sz w:val="20"/>
      <w:szCs w:val="20"/>
      <w:u w:val="none" w:color="000000"/>
    </w:rPr>
  </w:style>
  <w:style w:type="character" w:customStyle="1" w:styleId="ListLabel160">
    <w:name w:val="ListLabel 160"/>
    <w:rPr>
      <w:color w:val="000000"/>
      <w:sz w:val="20"/>
      <w:szCs w:val="20"/>
      <w:u w:val="none" w:color="000000"/>
    </w:rPr>
  </w:style>
  <w:style w:type="character" w:customStyle="1" w:styleId="ListLabel161">
    <w:name w:val="ListLabel 161"/>
    <w:rPr>
      <w:color w:val="000000"/>
      <w:sz w:val="20"/>
      <w:szCs w:val="20"/>
      <w:u w:val="none" w:color="000000"/>
    </w:rPr>
  </w:style>
  <w:style w:type="character" w:customStyle="1" w:styleId="ListLabel162">
    <w:name w:val="ListLabel 162"/>
    <w:rPr>
      <w:color w:val="000000"/>
      <w:sz w:val="20"/>
      <w:szCs w:val="20"/>
      <w:u w:val="none" w:color="000000"/>
    </w:rPr>
  </w:style>
  <w:style w:type="character" w:customStyle="1" w:styleId="ListLabel163">
    <w:name w:val="ListLabel 163"/>
    <w:rPr>
      <w:color w:val="000000"/>
      <w:sz w:val="20"/>
      <w:szCs w:val="20"/>
      <w:u w:val="none" w:color="000000"/>
    </w:rPr>
  </w:style>
  <w:style w:type="character" w:customStyle="1" w:styleId="ListLabel164">
    <w:name w:val="ListLabel 164"/>
    <w:rPr>
      <w:rFonts w:ascii="Arial" w:hAnsi="Arial" w:cs="Times New Roman"/>
      <w:b/>
      <w:i w:val="0"/>
      <w:sz w:val="20"/>
    </w:rPr>
  </w:style>
  <w:style w:type="character" w:customStyle="1" w:styleId="ListLabel165">
    <w:name w:val="ListLabel 165"/>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66">
    <w:name w:val="ListLabel 166"/>
    <w:rPr>
      <w:rFonts w:ascii="Arial" w:hAnsi="Arial"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67">
    <w:name w:val="ListLabel 167"/>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68">
    <w:name w:val="ListLabel 168"/>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69">
    <w:name w:val="ListLabel 169"/>
    <w:rPr>
      <w:rFonts w:cs="Courier New"/>
    </w:rPr>
  </w:style>
  <w:style w:type="character" w:customStyle="1" w:styleId="ListLabel170">
    <w:name w:val="ListLabel 170"/>
    <w:rPr>
      <w:rFonts w:cs="Courier New"/>
    </w:rPr>
  </w:style>
  <w:style w:type="character" w:customStyle="1" w:styleId="ListLabel171">
    <w:name w:val="ListLabel 171"/>
    <w:rPr>
      <w:rFonts w:cs="Courier New"/>
    </w:rPr>
  </w:style>
  <w:style w:type="character" w:customStyle="1" w:styleId="ListLabel172">
    <w:name w:val="ListLabel 172"/>
    <w:rPr>
      <w:rFonts w:cs="Courier New"/>
    </w:rPr>
  </w:style>
  <w:style w:type="character" w:customStyle="1" w:styleId="ListLabel173">
    <w:name w:val="ListLabel 173"/>
    <w:rPr>
      <w:rFonts w:eastAsia="Calibri" w:cs="font289"/>
    </w:rPr>
  </w:style>
  <w:style w:type="character" w:customStyle="1" w:styleId="ListLabel174">
    <w:name w:val="ListLabel 174"/>
    <w:rPr>
      <w:rFonts w:cs="Courier New"/>
    </w:rPr>
  </w:style>
  <w:style w:type="character" w:customStyle="1" w:styleId="ListLabel175">
    <w:name w:val="ListLabel 175"/>
    <w:rPr>
      <w:rFonts w:cs="Courier New"/>
    </w:rPr>
  </w:style>
  <w:style w:type="character" w:customStyle="1" w:styleId="ListLabel176">
    <w:name w:val="ListLabel 176"/>
    <w:rPr>
      <w:rFonts w:cs="Courier New"/>
    </w:rPr>
  </w:style>
  <w:style w:type="character" w:customStyle="1" w:styleId="ListLabel177">
    <w:name w:val="ListLabel 177"/>
    <w:rPr>
      <w:rFonts w:cs="Courier New"/>
    </w:rPr>
  </w:style>
  <w:style w:type="character" w:customStyle="1" w:styleId="ListLabel178">
    <w:name w:val="ListLabel 178"/>
    <w:rPr>
      <w:rFonts w:cs="Courier New"/>
    </w:rPr>
  </w:style>
  <w:style w:type="character" w:customStyle="1" w:styleId="ListLabel179">
    <w:name w:val="ListLabel 179"/>
    <w:rPr>
      <w:rFonts w:cs="Courier New"/>
    </w:rPr>
  </w:style>
  <w:style w:type="character" w:customStyle="1" w:styleId="ListLabel180">
    <w:name w:val="ListLabel 180"/>
    <w:rPr>
      <w:rFonts w:cs="Courier New"/>
    </w:rPr>
  </w:style>
  <w:style w:type="character" w:customStyle="1" w:styleId="ListLabel181">
    <w:name w:val="ListLabel 181"/>
    <w:rPr>
      <w:rFonts w:cs="Courier New"/>
    </w:rPr>
  </w:style>
  <w:style w:type="character" w:customStyle="1" w:styleId="ListLabel182">
    <w:name w:val="ListLabel 182"/>
    <w:rPr>
      <w:rFonts w:cs="Courier New"/>
    </w:rPr>
  </w:style>
  <w:style w:type="character" w:customStyle="1" w:styleId="ListLabel183">
    <w:name w:val="ListLabel 183"/>
    <w:rPr>
      <w:rFonts w:cs="Courier New"/>
    </w:rPr>
  </w:style>
  <w:style w:type="character" w:customStyle="1" w:styleId="ListLabel184">
    <w:name w:val="ListLabel 184"/>
    <w:rPr>
      <w:rFonts w:cs="Courier New"/>
    </w:rPr>
  </w:style>
  <w:style w:type="character" w:customStyle="1" w:styleId="ListLabel185">
    <w:name w:val="ListLabel 185"/>
    <w:rPr>
      <w:rFonts w:cs="Courier New"/>
    </w:rPr>
  </w:style>
  <w:style w:type="character" w:customStyle="1" w:styleId="ListLabel186">
    <w:name w:val="ListLabel 186"/>
    <w:rPr>
      <w:rFonts w:cs="Courier New"/>
    </w:rPr>
  </w:style>
  <w:style w:type="character" w:customStyle="1" w:styleId="ListLabel187">
    <w:name w:val="ListLabel 187"/>
    <w:rPr>
      <w:rFonts w:cs="Courier New"/>
    </w:rPr>
  </w:style>
  <w:style w:type="character" w:customStyle="1" w:styleId="ListLabel188">
    <w:name w:val="ListLabel 188"/>
    <w:rPr>
      <w:rFonts w:cs="Courier New"/>
    </w:rPr>
  </w:style>
  <w:style w:type="character" w:customStyle="1" w:styleId="ListLabel189">
    <w:name w:val="ListLabel 189"/>
    <w:rPr>
      <w:rFonts w:cs="Courier New"/>
    </w:rPr>
  </w:style>
  <w:style w:type="character" w:customStyle="1" w:styleId="ListLabel190">
    <w:name w:val="ListLabel 190"/>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1">
    <w:name w:val="ListLabel 191"/>
    <w:rPr>
      <w:rFonts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92">
    <w:name w:val="ListLabel 192"/>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3">
    <w:name w:val="ListLabel 193"/>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94">
    <w:name w:val="ListLabel 194"/>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5">
    <w:name w:val="ListLabel 195"/>
    <w:rPr>
      <w:rFonts w:cs="Arial"/>
      <w:b w:val="0"/>
      <w:bCs w:val="0"/>
      <w:i w:val="0"/>
      <w:iCs w:val="0"/>
      <w:caps w:val="0"/>
      <w:smallCaps w:val="0"/>
      <w:strike w:val="0"/>
      <w:dstrike w:val="0"/>
      <w:vanish w:val="0"/>
      <w:color w:val="000000"/>
      <w:spacing w:val="0"/>
      <w:position w:val="0"/>
      <w:sz w:val="16"/>
      <w:u w:val="none"/>
      <w:vertAlign w:val="baseline"/>
      <w:em w:val="none"/>
    </w:rPr>
  </w:style>
  <w:style w:type="character" w:customStyle="1" w:styleId="ListLabel196">
    <w:name w:val="ListLabel 196"/>
    <w:rPr>
      <w:rFonts w:cs="Times New Roman"/>
      <w:b w:val="0"/>
      <w:bCs w:val="0"/>
      <w:i w:val="0"/>
      <w:iCs w:val="0"/>
      <w:caps w:val="0"/>
      <w:smallCaps w:val="0"/>
      <w:strike w:val="0"/>
      <w:dstrike w:val="0"/>
      <w:vanish w:val="0"/>
      <w:spacing w:val="0"/>
      <w:position w:val="0"/>
      <w:sz w:val="16"/>
      <w:u w:val="none"/>
      <w:vertAlign w:val="baseline"/>
      <w:em w:val="none"/>
    </w:rPr>
  </w:style>
  <w:style w:type="character" w:customStyle="1" w:styleId="ListLabel197">
    <w:name w:val="ListLabel 197"/>
    <w:rPr>
      <w:rFonts w:cs="Times New Roman"/>
      <w:b/>
      <w:bCs w:val="0"/>
      <w:i w:val="0"/>
      <w:iCs w:val="0"/>
      <w:caps w:val="0"/>
      <w:smallCaps w:val="0"/>
      <w:strike w:val="0"/>
      <w:dstrike w:val="0"/>
      <w:vanish w:val="0"/>
      <w:spacing w:val="0"/>
      <w:position w:val="0"/>
      <w:sz w:val="16"/>
      <w:u w:val="none"/>
      <w:vertAlign w:val="baseline"/>
      <w:em w:val="none"/>
    </w:rPr>
  </w:style>
  <w:style w:type="character" w:customStyle="1" w:styleId="ListLabel198">
    <w:name w:val="ListLabel 198"/>
    <w:rPr>
      <w:rFonts w:eastAsia="Calibri" w:cs="font289"/>
    </w:rPr>
  </w:style>
  <w:style w:type="character" w:customStyle="1" w:styleId="ListLabel199">
    <w:name w:val="ListLabel 199"/>
    <w:rPr>
      <w:rFonts w:cs="Courier New"/>
    </w:rPr>
  </w:style>
  <w:style w:type="character" w:customStyle="1" w:styleId="ListLabel200">
    <w:name w:val="ListLabel 200"/>
    <w:rPr>
      <w:rFonts w:cs="Courier New"/>
    </w:rPr>
  </w:style>
  <w:style w:type="character" w:customStyle="1" w:styleId="ListLabel201">
    <w:name w:val="ListLabel 201"/>
    <w:rPr>
      <w:rFonts w:cs="Courier New"/>
    </w:rPr>
  </w:style>
  <w:style w:type="character" w:customStyle="1" w:styleId="ListLabel202">
    <w:name w:val="ListLabel 202"/>
    <w:rPr>
      <w:rFonts w:ascii="Arial" w:hAnsi="Arial" w:cs="Arial"/>
      <w:color w:val="000000"/>
      <w:sz w:val="20"/>
      <w:szCs w:val="20"/>
      <w:u w:val="none" w:color="000000"/>
    </w:rPr>
  </w:style>
  <w:style w:type="character" w:customStyle="1" w:styleId="ListLabel203">
    <w:name w:val="ListLabel 203"/>
    <w:rPr>
      <w:color w:val="000000"/>
      <w:sz w:val="20"/>
      <w:szCs w:val="20"/>
      <w:u w:val="none" w:color="000000"/>
    </w:rPr>
  </w:style>
  <w:style w:type="character" w:customStyle="1" w:styleId="ListLabel204">
    <w:name w:val="ListLabel 204"/>
    <w:rPr>
      <w:color w:val="000000"/>
      <w:sz w:val="20"/>
      <w:szCs w:val="20"/>
      <w:u w:val="none" w:color="000000"/>
    </w:rPr>
  </w:style>
  <w:style w:type="character" w:customStyle="1" w:styleId="ListLabel205">
    <w:name w:val="ListLabel 205"/>
    <w:rPr>
      <w:color w:val="000000"/>
      <w:sz w:val="20"/>
      <w:szCs w:val="20"/>
      <w:u w:val="none" w:color="000000"/>
    </w:rPr>
  </w:style>
  <w:style w:type="character" w:customStyle="1" w:styleId="ListLabel206">
    <w:name w:val="ListLabel 206"/>
    <w:rPr>
      <w:color w:val="000000"/>
      <w:sz w:val="20"/>
      <w:szCs w:val="20"/>
      <w:u w:val="none" w:color="000000"/>
    </w:rPr>
  </w:style>
  <w:style w:type="character" w:customStyle="1" w:styleId="ListLabel207">
    <w:name w:val="ListLabel 207"/>
    <w:rPr>
      <w:color w:val="000000"/>
      <w:sz w:val="20"/>
      <w:szCs w:val="20"/>
      <w:u w:val="none" w:color="000000"/>
    </w:rPr>
  </w:style>
  <w:style w:type="character" w:customStyle="1" w:styleId="ListLabel208">
    <w:name w:val="ListLabel 208"/>
    <w:rPr>
      <w:color w:val="000000"/>
      <w:sz w:val="20"/>
      <w:szCs w:val="20"/>
      <w:u w:val="none" w:color="000000"/>
    </w:rPr>
  </w:style>
  <w:style w:type="character" w:customStyle="1" w:styleId="ListLabel209">
    <w:name w:val="ListLabel 209"/>
    <w:rPr>
      <w:color w:val="000000"/>
      <w:sz w:val="20"/>
      <w:szCs w:val="20"/>
      <w:u w:val="none" w:color="000000"/>
    </w:rPr>
  </w:style>
  <w:style w:type="character" w:customStyle="1" w:styleId="ListLabel210">
    <w:name w:val="ListLabel 210"/>
    <w:rPr>
      <w:color w:val="000000"/>
      <w:sz w:val="20"/>
      <w:szCs w:val="20"/>
      <w:u w:val="none" w:color="000000"/>
    </w:rPr>
  </w:style>
  <w:style w:type="character" w:customStyle="1" w:styleId="ListLabel211">
    <w:name w:val="ListLabel 211"/>
    <w:rPr>
      <w:rFonts w:ascii="Arial" w:hAnsi="Arial" w:cs="Arial"/>
      <w:color w:val="000000"/>
      <w:sz w:val="20"/>
      <w:szCs w:val="20"/>
      <w:u w:val="none" w:color="000000"/>
    </w:rPr>
  </w:style>
  <w:style w:type="character" w:customStyle="1" w:styleId="ListLabel212">
    <w:name w:val="ListLabel 212"/>
    <w:rPr>
      <w:color w:val="000000"/>
      <w:sz w:val="20"/>
      <w:szCs w:val="20"/>
      <w:u w:val="none" w:color="000000"/>
    </w:rPr>
  </w:style>
  <w:style w:type="character" w:customStyle="1" w:styleId="ListLabel213">
    <w:name w:val="ListLabel 213"/>
    <w:rPr>
      <w:color w:val="000000"/>
      <w:sz w:val="20"/>
      <w:szCs w:val="20"/>
      <w:u w:val="none" w:color="000000"/>
    </w:rPr>
  </w:style>
  <w:style w:type="character" w:customStyle="1" w:styleId="ListLabel214">
    <w:name w:val="ListLabel 214"/>
    <w:rPr>
      <w:color w:val="000000"/>
      <w:sz w:val="20"/>
      <w:szCs w:val="20"/>
      <w:u w:val="none" w:color="000000"/>
    </w:rPr>
  </w:style>
  <w:style w:type="character" w:customStyle="1" w:styleId="ListLabel215">
    <w:name w:val="ListLabel 215"/>
    <w:rPr>
      <w:color w:val="000000"/>
      <w:sz w:val="20"/>
      <w:szCs w:val="20"/>
      <w:u w:val="none" w:color="000000"/>
    </w:rPr>
  </w:style>
  <w:style w:type="character" w:customStyle="1" w:styleId="ListLabel216">
    <w:name w:val="ListLabel 216"/>
    <w:rPr>
      <w:color w:val="000000"/>
      <w:sz w:val="20"/>
      <w:szCs w:val="20"/>
      <w:u w:val="none" w:color="000000"/>
    </w:rPr>
  </w:style>
  <w:style w:type="character" w:customStyle="1" w:styleId="ListLabel217">
    <w:name w:val="ListLabel 217"/>
    <w:rPr>
      <w:color w:val="000000"/>
      <w:sz w:val="20"/>
      <w:szCs w:val="20"/>
      <w:u w:val="none" w:color="000000"/>
    </w:rPr>
  </w:style>
  <w:style w:type="character" w:customStyle="1" w:styleId="ListLabel218">
    <w:name w:val="ListLabel 218"/>
    <w:rPr>
      <w:color w:val="000000"/>
      <w:sz w:val="20"/>
      <w:szCs w:val="20"/>
      <w:u w:val="none" w:color="000000"/>
    </w:rPr>
  </w:style>
  <w:style w:type="character" w:customStyle="1" w:styleId="ListLabel219">
    <w:name w:val="ListLabel 219"/>
    <w:rPr>
      <w:color w:val="000000"/>
      <w:sz w:val="20"/>
      <w:szCs w:val="20"/>
      <w:u w:val="none" w:color="000000"/>
    </w:rPr>
  </w:style>
  <w:style w:type="character" w:customStyle="1" w:styleId="ListLabel220">
    <w:name w:val="ListLabel 220"/>
    <w:rPr>
      <w:rFonts w:ascii="Arial" w:hAnsi="Arial" w:cs="Arial"/>
      <w:color w:val="000000"/>
      <w:sz w:val="20"/>
      <w:szCs w:val="20"/>
      <w:u w:val="none" w:color="000000"/>
    </w:rPr>
  </w:style>
  <w:style w:type="character" w:customStyle="1" w:styleId="ListLabel221">
    <w:name w:val="ListLabel 221"/>
    <w:rPr>
      <w:color w:val="000000"/>
      <w:sz w:val="20"/>
      <w:szCs w:val="20"/>
      <w:u w:val="none" w:color="000000"/>
    </w:rPr>
  </w:style>
  <w:style w:type="character" w:customStyle="1" w:styleId="ListLabel222">
    <w:name w:val="ListLabel 222"/>
    <w:rPr>
      <w:color w:val="000000"/>
      <w:sz w:val="20"/>
      <w:szCs w:val="20"/>
      <w:u w:val="none" w:color="000000"/>
    </w:rPr>
  </w:style>
  <w:style w:type="character" w:customStyle="1" w:styleId="ListLabel223">
    <w:name w:val="ListLabel 223"/>
    <w:rPr>
      <w:color w:val="000000"/>
      <w:sz w:val="20"/>
      <w:szCs w:val="20"/>
      <w:u w:val="none" w:color="000000"/>
    </w:rPr>
  </w:style>
  <w:style w:type="character" w:customStyle="1" w:styleId="ListLabel224">
    <w:name w:val="ListLabel 224"/>
    <w:rPr>
      <w:color w:val="000000"/>
      <w:sz w:val="20"/>
      <w:szCs w:val="20"/>
      <w:u w:val="none" w:color="000000"/>
    </w:rPr>
  </w:style>
  <w:style w:type="character" w:customStyle="1" w:styleId="ListLabel225">
    <w:name w:val="ListLabel 225"/>
    <w:rPr>
      <w:color w:val="000000"/>
      <w:sz w:val="20"/>
      <w:szCs w:val="20"/>
      <w:u w:val="none" w:color="000000"/>
    </w:rPr>
  </w:style>
  <w:style w:type="character" w:customStyle="1" w:styleId="ListLabel226">
    <w:name w:val="ListLabel 226"/>
    <w:rPr>
      <w:color w:val="000000"/>
      <w:sz w:val="20"/>
      <w:szCs w:val="20"/>
      <w:u w:val="none" w:color="000000"/>
    </w:rPr>
  </w:style>
  <w:style w:type="character" w:customStyle="1" w:styleId="ListLabel227">
    <w:name w:val="ListLabel 227"/>
    <w:rPr>
      <w:color w:val="000000"/>
      <w:sz w:val="20"/>
      <w:szCs w:val="20"/>
      <w:u w:val="none" w:color="000000"/>
    </w:rPr>
  </w:style>
  <w:style w:type="character" w:customStyle="1" w:styleId="ListLabel228">
    <w:name w:val="ListLabel 228"/>
    <w:rPr>
      <w:color w:val="000000"/>
      <w:sz w:val="20"/>
      <w:szCs w:val="20"/>
      <w:u w:val="none" w:color="000000"/>
    </w:rPr>
  </w:style>
  <w:style w:type="character" w:customStyle="1" w:styleId="ListLabel229">
    <w:name w:val="ListLabel 229"/>
    <w:rPr>
      <w:rFonts w:ascii="Arial" w:hAnsi="Arial"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ascii="Arial" w:hAnsi="Arial" w:cs="Times New Roman"/>
      <w:b/>
      <w:i w:val="0"/>
      <w:sz w:val="20"/>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Symbol"/>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ascii="Arial" w:hAnsi="Arial" w:cs="Symbol"/>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rPr>
  </w:style>
  <w:style w:type="character" w:customStyle="1" w:styleId="ListLabel254">
    <w:name w:val="ListLabel 254"/>
    <w:rPr>
      <w:rFonts w:cs="Courier New"/>
    </w:rPr>
  </w:style>
  <w:style w:type="character" w:customStyle="1" w:styleId="ListLabel255">
    <w:name w:val="ListLabel 255"/>
    <w:rPr>
      <w:rFonts w:cs="Wingdings"/>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hlavazpat">
    <w:name w:val="Záhlaví a zápatí"/>
    <w:pPr>
      <w:tabs>
        <w:tab w:val="right" w:pos="9020"/>
      </w:tabs>
      <w:suppressAutoHyphens/>
    </w:pPr>
    <w:rPr>
      <w:rFonts w:ascii="Helvetica" w:eastAsia="Arial Unicode MS" w:hAnsi="Helvetica" w:cs="Arial Unicode MS"/>
      <w:color w:val="000000"/>
      <w:kern w:val="1"/>
      <w:sz w:val="24"/>
      <w:szCs w:val="24"/>
    </w:rPr>
  </w:style>
  <w:style w:type="paragraph" w:customStyle="1" w:styleId="Style2">
    <w:name w:val="Style2"/>
    <w:pPr>
      <w:widowControl w:val="0"/>
      <w:suppressAutoHyphens/>
    </w:pPr>
    <w:rPr>
      <w:rFonts w:ascii="Arial" w:eastAsia="Arial" w:hAnsi="Arial" w:cs="Arial"/>
      <w:color w:val="000000"/>
      <w:kern w:val="1"/>
      <w:sz w:val="24"/>
      <w:szCs w:val="24"/>
      <w:u w:color="000000"/>
    </w:rPr>
  </w:style>
  <w:style w:type="paragraph" w:customStyle="1" w:styleId="Stylpravidel">
    <w:name w:val="Styl pravidel"/>
    <w:pPr>
      <w:suppressAutoHyphens/>
      <w:spacing w:before="240" w:line="360" w:lineRule="auto"/>
      <w:jc w:val="both"/>
    </w:pPr>
    <w:rPr>
      <w:color w:val="000000"/>
      <w:kern w:val="1"/>
      <w:sz w:val="24"/>
      <w:szCs w:val="24"/>
      <w:u w:color="000000"/>
    </w:rPr>
  </w:style>
  <w:style w:type="paragraph" w:customStyle="1" w:styleId="Styl1">
    <w:name w:val="Styl1"/>
    <w:pPr>
      <w:suppressAutoHyphens/>
    </w:pPr>
    <w:rPr>
      <w:color w:val="000000"/>
      <w:kern w:val="1"/>
      <w:sz w:val="24"/>
      <w:szCs w:val="24"/>
      <w:u w:color="000000"/>
    </w:rPr>
  </w:style>
  <w:style w:type="paragraph" w:customStyle="1" w:styleId="SBSSmlouva">
    <w:name w:val="SBS Smlouva"/>
    <w:pPr>
      <w:tabs>
        <w:tab w:val="left" w:pos="851"/>
      </w:tabs>
      <w:suppressAutoHyphens/>
      <w:spacing w:before="120"/>
      <w:ind w:left="851" w:hanging="851"/>
    </w:pPr>
    <w:rPr>
      <w:rFonts w:ascii="Arial" w:eastAsia="Arial" w:hAnsi="Arial" w:cs="Arial"/>
      <w:color w:val="000000"/>
      <w:kern w:val="1"/>
      <w:sz w:val="24"/>
      <w:szCs w:val="24"/>
      <w:u w:color="000000"/>
    </w:rPr>
  </w:style>
  <w:style w:type="paragraph" w:customStyle="1" w:styleId="BalloonText1">
    <w:name w:val="Balloon Text1"/>
    <w:basedOn w:val="Normln"/>
    <w:rPr>
      <w:rFonts w:ascii="Tahoma" w:hAnsi="Tahoma" w:cs="Tahoma"/>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NoSpacing1">
    <w:name w:val="No Spacing1"/>
    <w:pPr>
      <w:suppressAutoHyphens/>
    </w:pPr>
    <w:rPr>
      <w:rFonts w:ascii="Courier New" w:eastAsia="Courier New" w:hAnsi="Courier New" w:cs="Courier New"/>
      <w:color w:val="000000"/>
      <w:kern w:val="1"/>
      <w:sz w:val="16"/>
      <w:szCs w:val="16"/>
      <w:u w:color="00000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ListParagraph1">
    <w:name w:val="List Paragraph1"/>
    <w:basedOn w:val="Normln"/>
    <w:pPr>
      <w:ind w:left="720"/>
      <w:contextualSpacing/>
    </w:pPr>
  </w:style>
  <w:style w:type="paragraph" w:customStyle="1" w:styleId="Barevnseznamzvraznn11">
    <w:name w:val="Barevný seznam – zvýraznění 11"/>
    <w:basedOn w:val="Normln"/>
    <w:pPr>
      <w:ind w:left="720"/>
      <w:contextualSpacing/>
    </w:pPr>
    <w:rPr>
      <w:rFonts w:ascii="Times New Roman" w:eastAsia="Times New Roman" w:hAnsi="Times New Roman" w:cs="Times New Roman"/>
      <w:color w:val="00000A"/>
      <w:sz w:val="20"/>
      <w:szCs w:val="20"/>
    </w:rPr>
  </w:style>
  <w:style w:type="paragraph" w:customStyle="1" w:styleId="SSlnek">
    <w:name w:val="SS_Článek"/>
    <w:basedOn w:val="Normln"/>
    <w:pPr>
      <w:keepNext/>
      <w:spacing w:before="360"/>
      <w:jc w:val="center"/>
    </w:pPr>
    <w:rPr>
      <w:rFonts w:ascii="Verdana" w:eastAsia="Calibri" w:hAnsi="Verdana" w:cs="Times New Roman"/>
      <w:b/>
      <w:color w:val="00000A"/>
      <w:sz w:val="28"/>
      <w:szCs w:val="28"/>
      <w:lang w:eastAsia="en-US"/>
    </w:rPr>
  </w:style>
  <w:style w:type="paragraph" w:customStyle="1" w:styleId="SSOdstavec">
    <w:name w:val="SS_Odstavec"/>
    <w:basedOn w:val="Normln"/>
    <w:pPr>
      <w:tabs>
        <w:tab w:val="left" w:pos="426"/>
      </w:tabs>
      <w:spacing w:before="120"/>
      <w:jc w:val="both"/>
    </w:pPr>
    <w:rPr>
      <w:rFonts w:ascii="Verdana" w:eastAsia="Calibri" w:hAnsi="Verdana" w:cs="Times New Roman"/>
      <w:color w:val="00000A"/>
      <w:sz w:val="20"/>
      <w:szCs w:val="20"/>
      <w:lang w:eastAsia="en-US"/>
    </w:rPr>
  </w:style>
  <w:style w:type="paragraph" w:customStyle="1" w:styleId="SSBod">
    <w:name w:val="SS_Bod"/>
    <w:basedOn w:val="Normln"/>
    <w:pPr>
      <w:keepLines/>
      <w:tabs>
        <w:tab w:val="left" w:pos="851"/>
      </w:tabs>
      <w:spacing w:before="120"/>
      <w:jc w:val="both"/>
    </w:pPr>
    <w:rPr>
      <w:rFonts w:ascii="Verdana" w:eastAsia="Calibri" w:hAnsi="Verdana" w:cs="Times New Roman"/>
      <w:color w:val="00000A"/>
      <w:sz w:val="20"/>
      <w:szCs w:val="22"/>
      <w:lang w:eastAsia="en-US"/>
    </w:rPr>
  </w:style>
  <w:style w:type="paragraph" w:customStyle="1" w:styleId="SSPsmeno">
    <w:name w:val="SS_Písmeno"/>
    <w:basedOn w:val="Normln"/>
    <w:pPr>
      <w:tabs>
        <w:tab w:val="left" w:pos="1134"/>
      </w:tabs>
      <w:spacing w:before="60"/>
      <w:jc w:val="both"/>
    </w:pPr>
    <w:rPr>
      <w:rFonts w:ascii="Verdana" w:eastAsia="Calibri" w:hAnsi="Verdana" w:cs="Times New Roman"/>
      <w:color w:val="00000A"/>
      <w:sz w:val="20"/>
      <w:szCs w:val="22"/>
      <w:lang w:eastAsia="en-US"/>
    </w:rPr>
  </w:style>
  <w:style w:type="paragraph" w:customStyle="1" w:styleId="BlockText1">
    <w:name w:val="Block Text1"/>
    <w:basedOn w:val="Normln"/>
    <w:pPr>
      <w:tabs>
        <w:tab w:val="left" w:pos="5812"/>
        <w:tab w:val="left" w:pos="6096"/>
      </w:tabs>
      <w:ind w:left="5812" w:right="-568"/>
    </w:pPr>
    <w:rPr>
      <w:rFonts w:ascii="Arial" w:eastAsia="Times New Roman" w:hAnsi="Arial" w:cs="Times New Roman"/>
      <w:i/>
      <w:color w:val="00000A"/>
      <w:szCs w:val="20"/>
    </w:rPr>
  </w:style>
  <w:style w:type="paragraph" w:customStyle="1" w:styleId="Revision1">
    <w:name w:val="Revision1"/>
    <w:pPr>
      <w:suppressAutoHyphens/>
    </w:pPr>
    <w:rPr>
      <w:rFonts w:ascii="Courier New" w:eastAsia="Courier New" w:hAnsi="Courier New" w:cs="Courier New"/>
      <w:color w:val="000000"/>
      <w:kern w:val="1"/>
      <w:sz w:val="16"/>
      <w:szCs w:val="16"/>
      <w:u w:color="00000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1"/>
    <w:uiPriority w:val="99"/>
    <w:semiHidden/>
    <w:unhideWhenUsed/>
    <w:rsid w:val="00A935A4"/>
    <w:rPr>
      <w:rFonts w:ascii="Tahoma" w:hAnsi="Tahoma" w:cs="Tahoma"/>
    </w:rPr>
  </w:style>
  <w:style w:type="character" w:customStyle="1" w:styleId="TextbublinyChar1">
    <w:name w:val="Text bubliny Char1"/>
    <w:link w:val="Textbubliny"/>
    <w:uiPriority w:val="99"/>
    <w:semiHidden/>
    <w:rsid w:val="00A935A4"/>
    <w:rPr>
      <w:rFonts w:ascii="Tahoma" w:eastAsia="Courier New" w:hAnsi="Tahoma" w:cs="Tahoma"/>
      <w:color w:val="000000"/>
      <w:kern w:val="1"/>
      <w:sz w:val="16"/>
      <w:szCs w:val="16"/>
      <w:u w:color="000000"/>
    </w:rPr>
  </w:style>
  <w:style w:type="character" w:styleId="Odkaznakoment">
    <w:name w:val="annotation reference"/>
    <w:uiPriority w:val="99"/>
    <w:semiHidden/>
    <w:unhideWhenUsed/>
    <w:rsid w:val="002F7762"/>
    <w:rPr>
      <w:sz w:val="16"/>
      <w:szCs w:val="16"/>
    </w:rPr>
  </w:style>
  <w:style w:type="paragraph" w:styleId="Textkomente">
    <w:name w:val="annotation text"/>
    <w:basedOn w:val="Normln"/>
    <w:link w:val="TextkomenteChar1"/>
    <w:uiPriority w:val="99"/>
    <w:semiHidden/>
    <w:unhideWhenUsed/>
    <w:rsid w:val="002F7762"/>
    <w:rPr>
      <w:sz w:val="20"/>
      <w:szCs w:val="20"/>
    </w:rPr>
  </w:style>
  <w:style w:type="character" w:customStyle="1" w:styleId="TextkomenteChar1">
    <w:name w:val="Text komentáře Char1"/>
    <w:link w:val="Textkomente"/>
    <w:uiPriority w:val="99"/>
    <w:semiHidden/>
    <w:rsid w:val="002F7762"/>
    <w:rPr>
      <w:rFonts w:ascii="Courier New" w:eastAsia="Courier New" w:hAnsi="Courier New" w:cs="Courier New"/>
      <w:color w:val="000000"/>
      <w:kern w:val="1"/>
      <w:u w:color="000000"/>
    </w:rPr>
  </w:style>
  <w:style w:type="paragraph" w:styleId="Pedmtkomente">
    <w:name w:val="annotation subject"/>
    <w:basedOn w:val="Textkomente"/>
    <w:next w:val="Textkomente"/>
    <w:link w:val="PedmtkomenteChar1"/>
    <w:uiPriority w:val="99"/>
    <w:semiHidden/>
    <w:unhideWhenUsed/>
    <w:rsid w:val="002F7762"/>
    <w:rPr>
      <w:b/>
      <w:bCs/>
    </w:rPr>
  </w:style>
  <w:style w:type="character" w:customStyle="1" w:styleId="PedmtkomenteChar1">
    <w:name w:val="Předmět komentáře Char1"/>
    <w:link w:val="Pedmtkomente"/>
    <w:uiPriority w:val="99"/>
    <w:semiHidden/>
    <w:rsid w:val="002F7762"/>
    <w:rPr>
      <w:rFonts w:ascii="Courier New" w:eastAsia="Courier New" w:hAnsi="Courier New" w:cs="Courier New"/>
      <w:b/>
      <w:bCs/>
      <w:color w:val="000000"/>
      <w:kern w:val="1"/>
      <w:u w:color="000000"/>
    </w:rPr>
  </w:style>
  <w:style w:type="table" w:styleId="Mkatabulky">
    <w:name w:val="Table Grid"/>
    <w:basedOn w:val="Normlntabulka"/>
    <w:uiPriority w:val="59"/>
    <w:rsid w:val="00EB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D41939.F9040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B6E43BF171624181E6D65F3A8C7D0C" ma:contentTypeVersion="" ma:contentTypeDescription="Vytvořit nový dokument" ma:contentTypeScope="" ma:versionID="85f423a1b9776b538ef2d02afbf91ad9">
  <xsd:schema xmlns:xsd="http://www.w3.org/2001/XMLSchema" xmlns:xs="http://www.w3.org/2001/XMLSchema" xmlns:p="http://schemas.microsoft.com/office/2006/metadata/properties" targetNamespace="http://schemas.microsoft.com/office/2006/metadata/properties" ma:root="true" ma:fieldsID="a88ae48a058bf6e2554a49bce37d3d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455AC-A0D6-4493-9BCB-E7BDF26B5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7C16C3-CBBF-47C6-A176-E9056B5BFA68}">
  <ds:schemaRefs>
    <ds:schemaRef ds:uri="http://schemas.microsoft.com/sharepoint/v3/contenttype/forms"/>
  </ds:schemaRefs>
</ds:datastoreItem>
</file>

<file path=customXml/itemProps3.xml><?xml version="1.0" encoding="utf-8"?>
<ds:datastoreItem xmlns:ds="http://schemas.openxmlformats.org/officeDocument/2006/customXml" ds:itemID="{1860F670-79D0-433B-A670-906E57A5CD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3303</Words>
  <Characters>19490</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22748</CharactersWithSpaces>
  <SharedDoc>false</SharedDoc>
  <HLinks>
    <vt:vector size="6" baseType="variant">
      <vt:variant>
        <vt:i4>7798851</vt:i4>
      </vt:variant>
      <vt:variant>
        <vt:i4>2198</vt:i4>
      </vt:variant>
      <vt:variant>
        <vt:i4>1025</vt:i4>
      </vt:variant>
      <vt:variant>
        <vt:i4>1</vt:i4>
      </vt:variant>
      <vt:variant>
        <vt:lpwstr>cid:image003.jpg@01D41939.F9040ED0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nygryn</dc:creator>
  <cp:lastModifiedBy>Pohůnková Eva</cp:lastModifiedBy>
  <cp:revision>2</cp:revision>
  <cp:lastPrinted>2017-07-03T13:33:00Z</cp:lastPrinted>
  <dcterms:created xsi:type="dcterms:W3CDTF">2018-08-13T09:27:00Z</dcterms:created>
  <dcterms:modified xsi:type="dcterms:W3CDTF">2018-08-13T09:27:00Z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0x010100C558EDF2B3ED6243BB2AD3673F3B7728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