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946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Slunečková Dita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+420 224 907 537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dita.sluneckova@czechtrade.cz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Mladá fronta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49240315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Mezi Vodami 1952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INOB201801612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služeb - srpen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prací v rámci provozu portálu BusinessInfo.cz na srpen 2018.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za jednotku / cena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Aktivní normostrany 60 / 330 / 19 800,00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430 / 230 / 98 900,00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 - normostrany 20 / 330 / 6 600,00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cizojazyčně 5 / 230 / 1 150,00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Anotace, description, upoutávky 250 / 52,5 / 13 125,00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evidence, přípravy podkladů 320 / 290 / 92 800,00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centrum - telefonické a email odpovědi hod 160 / 100 / 16 000,00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70 / 500 / 35 000,00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110 / 700 / 77 000,00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Služby poskytované v rámci rozvoje 105 / 450 / 47 250,00 Kč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        407 625 Kč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včetně DPH 493 226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493 226,00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31.8.2018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62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5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