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Slunečková Dita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+420 224 907 537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dita.sluneckova@czechtrade.cz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INOB201801612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srpen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srpen 2018.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60 / 330 / 19 800,00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430 / 230 / 98 900,00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20 / 330 / 6 600,00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5 / 230 / 1 150,00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250 / 52,5 / 13 125,00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320 / 290 / 92 800,00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100 / 16 000,00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70 / 500 / 35 000,00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110 / 700 / 77 000,00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105 / 450 / 47 250,00 Kč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407 625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493 226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493 226,00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31.8.2018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