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AGROSPOL Rožmitál na Šumavě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Rožmitál na Šumavě č. 155, 38292 Rožmitál na Šumavě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Čeřín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50 445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4 534,11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Hněvanov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Rožmitál na Šumavě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28 900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27 784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68 032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7 428,30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113 108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10 509,57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Zahrádka u Omlenic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78 120,18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152 128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3,7925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18 289,17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812 627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97 695,85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1 051 575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121 089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115N15/33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11511533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121 089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8.8.2018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