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Šumava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Švermova 161, 382 26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14 253,07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11 813,25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1 401 958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73 858,25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Drkolná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Planá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484 789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26 090,18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Kyselov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200 337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11 145,59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32 190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114 772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13 408,78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471 037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20 322,85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2,2708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4 471,13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3 217 928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165 323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165 323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