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Agrobeta MM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162, 382 72 Dolní Dvořiště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Rychnov nad Malší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214 420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14 698,92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12 035,24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1 356 664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100 425,90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1 362 389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100 731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184N08/33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18410833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31.10.2008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100 731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