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MARTEX SKN, spol. s 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Přídolí 129, 38101 Český Krumlov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Lověšice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17 970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56 661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2 606,52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Malčice-Osek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20 520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22 672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996,94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Slupenec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Spolí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54 924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23 146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58 952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79 722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107 609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5 362,75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478 987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23 870,55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Šebanov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Všeměry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23 892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1 266,10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Zátes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130 788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6 547,38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714 297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35 353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48N15/33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4811533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27.5.2015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35 353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8.8.2018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