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BEMAGRO,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Malonty 101, 38291 Malonty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29 455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Bukovsko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97 869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117 378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Dluhoště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Hodonice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Hradiště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57 499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15 886,81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403 674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22 735,15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5 803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57 649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4 003,40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Lužnice u Pohorské Vsi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115 636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Malonty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236 067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17 075,56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25 888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117 710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8 553,41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4 451,61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6 080,25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6 741,58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879 542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63 834,08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81 509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5 354,02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1 992 204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131 074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50N14/33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5011433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10.9.2014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131 074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