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CAVALO Černá v Pošumaví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Černá v Pošumaví 110, 38223 Černá v Pošumaví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Černá v Pošumaví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38 892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3 421,95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9 484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834,46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13 599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1 196,52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644,85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41 723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3 671,04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18 436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1 622,11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51 880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4 564,71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10 498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923,68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64 342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5 661,20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629,72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54 233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4 771,74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23 007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2 024,29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74 535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6 558,04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101 518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8 932,16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8 141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716,29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69 159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6 085,02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76 344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6 717,20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39 714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3 494,28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67 187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5 911,52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22 795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2 005,64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141 472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12 447,56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951 018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83 676,27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951 018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83 676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111N15/33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11111533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30.6.2015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83 676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8.8.2018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1.7.2015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