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EKOFARM LIPNO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Frymburk 41, 38279 Frymburk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Krumlov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Dvořetín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46 048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2 274,06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204 446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10 419,18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110 353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6 843,26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Pasovary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Světlík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43 628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2 335,55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82 270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4 322,59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59 396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2 571,61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588 925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31 240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51N15/33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31 240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