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CHVALŠINY,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Chvalšiny 106, 382 08 Chvalšiny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Benešov nad Černou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178 168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17 357,74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106 410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11 985,73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Chvalšiny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115 746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8 867,13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93 089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25 627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20 200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504 095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38 617,96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Kuří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180 120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17 138,19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Mladoňov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10 642,99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103 938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10 642,99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Střemily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1 075 880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96 109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122N15/33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12211533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96 109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