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KERIM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Přední Výtoň č.p. 192, 38273 Přední Výtoň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Přední Výtoň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OMD a reko OMD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27 398,25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12 511,15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14 494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39 909,40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14 494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39 909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č.45N12/33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4511233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18.5.2012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39 909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