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Kučera - zemědělská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162,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44 386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2 768,62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Kaliště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535 568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32 256,06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44 912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3 130,53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48 993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3 261,27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2 796,42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Bujanova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16 248,30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16 869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16 319,16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98 926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868 187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68 586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č.36N13/33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3611333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68 586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