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8 717,63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56 349,38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25 163,75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112 657,75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21 982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112 658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112 658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