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AGRO SVOBODA s.r.o.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Dolní Dvořiště č.p. 232, 38272 Dolní Dvořiště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Dolní Dvořiště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413,07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3 230,46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12 355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1 297,92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17 106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1 797,02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38 372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4 031,06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39 941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4 195,89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144 783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15 209,78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Omlenice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11 565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1 416,69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41 505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5 084,27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55 218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6 764,08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Rybník u Dolního Dvořiště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53 648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5 818,96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15 000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1 626,98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6 949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753,73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77 294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8 383,73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Stradov u Kaplice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18 044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1 779,23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18 044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1 779,23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Trojany u Dolního Dvořiště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9 285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1 126,83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9 285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1 126,83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Všeměřice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63 756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5 827,25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12 161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1 111,51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122 937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11 236,35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5 986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547,12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502,06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11 791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1 077,69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64 852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5 927,42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100 252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9 162,96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80 456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7 353,62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6 890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629,74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477 899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43 679,61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Zdíky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4 634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608,08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787 157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77 551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137N15/33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13711533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30.6.2015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77 551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7.8.2018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1.7.2015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