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144 783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55 218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77 294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1 779,23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477 899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43 679,61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787 157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77 551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137N15/33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13711533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77 551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