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Šumavská zemědělská společnost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Hněvanov 24, 38241 Kaplice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Hněvanov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33 227,26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367 085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27 316,63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4 075,78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52 780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1 201 964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89 444,15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Ostrov na Šumavě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60 297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60 297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2 474,65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1 273 911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92 499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139N15/33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13911533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92 499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