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 SVOBODA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Dolní Dvořiště č.p. 232, 38272 Dolní Dvořiště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66 743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4 183,03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38 475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39 755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17 332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zarostlá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14 053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83 164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5 212,19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15 834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45 737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2 866,51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44 283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43 408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2 730,40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2 673,03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687 721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43 117,06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Jenín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49 350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139 805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6 158,86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682 368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30 060,51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13 569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39 258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132 716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5 846,57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415 270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18 293,98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107 924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4 754,40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1 629 630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71 790,46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36 901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36 901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2 421,65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Omlenice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7 515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479,53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Rybník u Dolního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20 037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1 137,49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Stradov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745,75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12 338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Trojany u Dolního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29 122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1 845,02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Všeměřice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796,04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25 104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1 327,36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Zdíky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27 289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54 379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4 383,65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12 901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3 481,51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28 546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2 301,17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51 086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4 118,19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45 160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3 640,48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71 677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5 778,09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5 021,05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42 273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3 407,75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85 979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6 931,01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2 271,11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59 311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4 781,23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691 210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55 708,94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Žďár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38 875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2 842,51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18 605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58 691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4 291,44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3 198 269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182 892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č.33N13/33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3311333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31.12.2013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182 892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7.8.2018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31.12.2013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