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zarostlá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1 777,80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2 673,03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687 721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43 117,06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6 158,86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682 368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30 060,51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5 846,57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415 270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18 293,98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1 629 630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71 790,46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2 421,65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479,53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20 037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1 137,49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773,27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29 122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1 845,02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25 104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1 327,36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2 605,17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3 481,51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5 778,09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5 021,05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3 407,75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6 931,01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691 210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55 708,94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2,2708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1 360,38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58 691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4 291,44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3 198 269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182 892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č.33N13/33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3311333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182 892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7.8.2018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