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SITTER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Valtrov 41, 38451 Horní Planá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Pestřice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75 927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92 561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290 769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12 458,00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Zvonková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142 618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6 335,59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63 008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477 885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21 229,32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768 654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33 687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97N15/33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9711533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33 687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