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D850D8">
        <w:trPr>
          <w:trHeight w:val="148"/>
        </w:trPr>
        <w:tc>
          <w:tcPr>
            <w:tcW w:w="115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</w:tr>
      <w:tr w:rsidR="007A4BDF" w:rsidTr="007A4BDF">
        <w:trPr>
          <w:trHeight w:val="340"/>
        </w:trPr>
        <w:tc>
          <w:tcPr>
            <w:tcW w:w="115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D850D8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D850D8" w:rsidRDefault="00D850D8">
            <w:pPr>
              <w:spacing w:after="0" w:line="240" w:lineRule="auto"/>
            </w:pPr>
          </w:p>
        </w:tc>
        <w:tc>
          <w:tcPr>
            <w:tcW w:w="7714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</w:tr>
      <w:tr w:rsidR="00D850D8">
        <w:trPr>
          <w:trHeight w:val="100"/>
        </w:trPr>
        <w:tc>
          <w:tcPr>
            <w:tcW w:w="115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</w:tr>
      <w:tr w:rsidR="007A4BDF" w:rsidTr="007A4BDF">
        <w:tc>
          <w:tcPr>
            <w:tcW w:w="115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D850D8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850D8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ZÁTOR - AGROZAT s.r.o.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Loučky 21, 79316 Zátor</w:t>
                  </w:r>
                </w:p>
              </w:tc>
            </w:tr>
          </w:tbl>
          <w:p w:rsidR="00D850D8" w:rsidRDefault="00D850D8">
            <w:pPr>
              <w:spacing w:after="0" w:line="240" w:lineRule="auto"/>
            </w:pPr>
          </w:p>
        </w:tc>
        <w:tc>
          <w:tcPr>
            <w:tcW w:w="168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</w:tr>
      <w:tr w:rsidR="00D850D8">
        <w:trPr>
          <w:trHeight w:val="349"/>
        </w:trPr>
        <w:tc>
          <w:tcPr>
            <w:tcW w:w="115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</w:tr>
      <w:tr w:rsidR="00D850D8">
        <w:trPr>
          <w:trHeight w:val="340"/>
        </w:trPr>
        <w:tc>
          <w:tcPr>
            <w:tcW w:w="115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D850D8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D850D8" w:rsidRDefault="00D850D8">
            <w:pPr>
              <w:spacing w:after="0" w:line="240" w:lineRule="auto"/>
            </w:pPr>
          </w:p>
        </w:tc>
        <w:tc>
          <w:tcPr>
            <w:tcW w:w="801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</w:tr>
      <w:tr w:rsidR="00D850D8">
        <w:trPr>
          <w:trHeight w:val="229"/>
        </w:trPr>
        <w:tc>
          <w:tcPr>
            <w:tcW w:w="115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</w:tr>
      <w:tr w:rsidR="007A4BDF" w:rsidTr="007A4BDF">
        <w:tc>
          <w:tcPr>
            <w:tcW w:w="115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D850D8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A4BDF" w:rsidTr="007A4BDF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Brantice</w:t>
                  </w:r>
                </w:p>
              </w:tc>
            </w:tr>
            <w:tr w:rsidR="00D850D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6,80</w:t>
                  </w:r>
                </w:p>
              </w:tc>
            </w:tr>
            <w:tr w:rsidR="00D850D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69,61</w:t>
                  </w:r>
                </w:p>
              </w:tc>
            </w:tr>
            <w:tr w:rsidR="00D850D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285,94</w:t>
                  </w:r>
                </w:p>
              </w:tc>
            </w:tr>
            <w:tr w:rsidR="00D850D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</w:tr>
            <w:tr w:rsidR="00D850D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103,59</w:t>
                  </w:r>
                </w:p>
              </w:tc>
            </w:tr>
            <w:tr w:rsidR="00D850D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5 399,33</w:t>
                  </w:r>
                </w:p>
              </w:tc>
            </w:tr>
            <w:tr w:rsidR="00D850D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58,59</w:t>
                  </w:r>
                </w:p>
              </w:tc>
            </w:tr>
            <w:tr w:rsidR="00D850D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4 516,44</w:t>
                  </w:r>
                </w:p>
              </w:tc>
            </w:tr>
            <w:tr w:rsidR="00D850D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52,97</w:t>
                  </w:r>
                </w:p>
              </w:tc>
            </w:tr>
            <w:tr w:rsidR="00D850D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2 292,44</w:t>
                  </w:r>
                </w:p>
              </w:tc>
            </w:tr>
            <w:tr w:rsidR="00D850D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2 303,92</w:t>
                  </w:r>
                </w:p>
              </w:tc>
            </w:tr>
            <w:tr w:rsidR="00D850D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28 570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6 696,14</w:t>
                  </w:r>
                </w:p>
              </w:tc>
            </w:tr>
            <w:tr w:rsidR="00D850D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145,55</w:t>
                  </w:r>
                </w:p>
              </w:tc>
            </w:tr>
            <w:tr w:rsidR="007A4BDF" w:rsidTr="007A4BDF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94 021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22 036,31</w:t>
                  </w:r>
                </w:p>
              </w:tc>
            </w:tr>
            <w:tr w:rsidR="007A4BDF" w:rsidTr="007A4BDF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Opavské Předměstí</w:t>
                  </w:r>
                </w:p>
              </w:tc>
            </w:tr>
            <w:tr w:rsidR="00D850D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955,40</w:t>
                  </w:r>
                </w:p>
              </w:tc>
            </w:tr>
            <w:tr w:rsidR="007A4BDF" w:rsidTr="007A4BDF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4 366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955,40</w:t>
                  </w:r>
                </w:p>
              </w:tc>
            </w:tr>
            <w:tr w:rsidR="007A4BDF" w:rsidTr="007A4BDF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Radim u Brantic</w:t>
                  </w:r>
                </w:p>
              </w:tc>
            </w:tr>
            <w:tr w:rsidR="00D850D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161,25</w:t>
                  </w:r>
                </w:p>
              </w:tc>
            </w:tr>
            <w:tr w:rsidR="00D850D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95,03</w:t>
                  </w:r>
                </w:p>
              </w:tc>
            </w:tr>
            <w:tr w:rsidR="00D850D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230,42</w:t>
                  </w:r>
                </w:p>
              </w:tc>
            </w:tr>
            <w:tr w:rsidR="00D850D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177 918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20 175,15</w:t>
                  </w:r>
                </w:p>
              </w:tc>
            </w:tr>
            <w:tr w:rsidR="00D850D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62 511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7 088,48</w:t>
                  </w:r>
                </w:p>
              </w:tc>
            </w:tr>
            <w:tr w:rsidR="00D850D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252,65</w:t>
                  </w:r>
                </w:p>
              </w:tc>
            </w:tr>
            <w:tr w:rsidR="00D850D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151,61</w:t>
                  </w:r>
                </w:p>
              </w:tc>
            </w:tr>
            <w:tr w:rsidR="00D850D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26 440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2 998,18</w:t>
                  </w:r>
                </w:p>
              </w:tc>
            </w:tr>
            <w:tr w:rsidR="00D850D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243,69</w:t>
                  </w:r>
                </w:p>
              </w:tc>
            </w:tr>
            <w:tr w:rsidR="00D850D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764,97</w:t>
                  </w:r>
                </w:p>
              </w:tc>
            </w:tr>
            <w:tr w:rsidR="00D850D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267,16</w:t>
                  </w:r>
                </w:p>
              </w:tc>
            </w:tr>
            <w:tr w:rsidR="00D850D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27,10</w:t>
                  </w:r>
                </w:p>
              </w:tc>
            </w:tr>
            <w:tr w:rsidR="00D850D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106,25</w:t>
                  </w:r>
                </w:p>
              </w:tc>
            </w:tr>
            <w:tr w:rsidR="00D850D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20,86</w:t>
                  </w:r>
                </w:p>
              </w:tc>
            </w:tr>
            <w:tr w:rsidR="00D850D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162 505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18 427,38</w:t>
                  </w:r>
                </w:p>
              </w:tc>
            </w:tr>
            <w:tr w:rsidR="00D850D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1 589,47</w:t>
                  </w:r>
                </w:p>
              </w:tc>
            </w:tr>
            <w:tr w:rsidR="00D850D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38,67</w:t>
                  </w:r>
                </w:p>
              </w:tc>
            </w:tr>
            <w:tr w:rsidR="007A4BDF" w:rsidTr="007A4BDF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464 200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52 638,31</w:t>
                  </w:r>
                </w:p>
              </w:tc>
            </w:tr>
            <w:tr w:rsidR="007A4BDF" w:rsidTr="007A4BDF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Zátor</w:t>
                  </w:r>
                </w:p>
              </w:tc>
            </w:tr>
            <w:tr w:rsidR="00D850D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67,88</w:t>
                  </w:r>
                </w:p>
              </w:tc>
            </w:tr>
            <w:tr w:rsidR="00D850D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38,70</w:t>
                  </w:r>
                </w:p>
              </w:tc>
            </w:tr>
            <w:tr w:rsidR="00D850D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328,38</w:t>
                  </w:r>
                </w:p>
              </w:tc>
            </w:tr>
            <w:tr w:rsidR="00D850D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68,37</w:t>
                  </w:r>
                </w:p>
              </w:tc>
            </w:tr>
            <w:tr w:rsidR="00D850D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505,30</w:t>
                  </w:r>
                </w:p>
              </w:tc>
            </w:tr>
            <w:tr w:rsidR="00D850D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220,69</w:t>
                  </w:r>
                </w:p>
              </w:tc>
            </w:tr>
            <w:tr w:rsidR="00D850D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267,67</w:t>
                  </w:r>
                </w:p>
              </w:tc>
            </w:tr>
            <w:tr w:rsidR="00D850D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578,00</w:t>
                  </w:r>
                </w:p>
              </w:tc>
            </w:tr>
            <w:tr w:rsidR="007A4BDF" w:rsidTr="007A4BDF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16 783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2 074,97</w:t>
                  </w:r>
                </w:p>
              </w:tc>
            </w:tr>
            <w:tr w:rsidR="007A4BDF" w:rsidTr="007A4BDF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579 370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77 705</w:t>
                  </w:r>
                </w:p>
              </w:tc>
            </w:tr>
            <w:tr w:rsidR="007A4BDF" w:rsidTr="007A4BDF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D850D8">
                  <w:pPr>
                    <w:spacing w:after="0" w:line="240" w:lineRule="auto"/>
                  </w:pPr>
                </w:p>
              </w:tc>
            </w:tr>
          </w:tbl>
          <w:p w:rsidR="00D850D8" w:rsidRDefault="00D850D8">
            <w:pPr>
              <w:spacing w:after="0" w:line="240" w:lineRule="auto"/>
            </w:pPr>
          </w:p>
        </w:tc>
        <w:tc>
          <w:tcPr>
            <w:tcW w:w="168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</w:tr>
      <w:tr w:rsidR="00D850D8">
        <w:trPr>
          <w:trHeight w:val="349"/>
        </w:trPr>
        <w:tc>
          <w:tcPr>
            <w:tcW w:w="115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</w:tr>
      <w:tr w:rsidR="007A4BDF" w:rsidTr="007A4BDF">
        <w:trPr>
          <w:trHeight w:val="1305"/>
        </w:trPr>
        <w:tc>
          <w:tcPr>
            <w:tcW w:w="115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D850D8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50D8" w:rsidRDefault="00533E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D850D8" w:rsidRDefault="00533E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D850D8" w:rsidRDefault="00533E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D850D8" w:rsidRDefault="00533E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D850D8" w:rsidRDefault="00533E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D850D8" w:rsidRDefault="00D850D8">
            <w:pPr>
              <w:spacing w:after="0" w:line="240" w:lineRule="auto"/>
            </w:pPr>
          </w:p>
        </w:tc>
        <w:tc>
          <w:tcPr>
            <w:tcW w:w="480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850D8" w:rsidRDefault="00D850D8">
            <w:pPr>
              <w:pStyle w:val="EmptyCellLayoutStyle"/>
              <w:spacing w:after="0" w:line="240" w:lineRule="auto"/>
            </w:pPr>
          </w:p>
        </w:tc>
      </w:tr>
    </w:tbl>
    <w:p w:rsidR="00D850D8" w:rsidRDefault="00D850D8">
      <w:pPr>
        <w:spacing w:after="0" w:line="240" w:lineRule="auto"/>
      </w:pPr>
    </w:p>
    <w:sectPr w:rsidR="00D850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4B" w:rsidRDefault="00533E4B">
      <w:pPr>
        <w:spacing w:after="0" w:line="240" w:lineRule="auto"/>
      </w:pPr>
      <w:r>
        <w:separator/>
      </w:r>
    </w:p>
  </w:endnote>
  <w:endnote w:type="continuationSeparator" w:id="0">
    <w:p w:rsidR="00533E4B" w:rsidRDefault="0053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BDF" w:rsidRDefault="007A4B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D850D8">
      <w:tc>
        <w:tcPr>
          <w:tcW w:w="9097" w:type="dxa"/>
        </w:tcPr>
        <w:p w:rsidR="00D850D8" w:rsidRDefault="00D850D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850D8" w:rsidRDefault="00D850D8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D850D8" w:rsidRDefault="00D850D8">
          <w:pPr>
            <w:pStyle w:val="EmptyCellLayoutStyle"/>
            <w:spacing w:after="0" w:line="240" w:lineRule="auto"/>
          </w:pPr>
        </w:p>
      </w:tc>
    </w:tr>
    <w:tr w:rsidR="00D850D8">
      <w:tc>
        <w:tcPr>
          <w:tcW w:w="9097" w:type="dxa"/>
        </w:tcPr>
        <w:p w:rsidR="00D850D8" w:rsidRDefault="00D850D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D850D8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850D8" w:rsidRDefault="00533E4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2A6A12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2A6A12">
                  <w:rPr>
                    <w:rFonts w:ascii="Arial" w:eastAsia="Arial" w:hAnsi="Arial"/>
                    <w:noProof/>
                    <w:color w:val="000000"/>
                  </w:rPr>
                  <w:t>2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D850D8" w:rsidRDefault="00D850D8">
          <w:pPr>
            <w:spacing w:after="0" w:line="240" w:lineRule="auto"/>
          </w:pPr>
        </w:p>
      </w:tc>
      <w:tc>
        <w:tcPr>
          <w:tcW w:w="185" w:type="dxa"/>
        </w:tcPr>
        <w:p w:rsidR="00D850D8" w:rsidRDefault="00D850D8">
          <w:pPr>
            <w:pStyle w:val="EmptyCellLayoutStyle"/>
            <w:spacing w:after="0" w:line="240" w:lineRule="auto"/>
          </w:pPr>
        </w:p>
      </w:tc>
    </w:tr>
    <w:tr w:rsidR="00D850D8">
      <w:tc>
        <w:tcPr>
          <w:tcW w:w="9097" w:type="dxa"/>
        </w:tcPr>
        <w:p w:rsidR="00D850D8" w:rsidRDefault="00D850D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850D8" w:rsidRDefault="00D850D8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D850D8" w:rsidRDefault="00D850D8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BDF" w:rsidRDefault="007A4B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4B" w:rsidRDefault="00533E4B">
      <w:pPr>
        <w:spacing w:after="0" w:line="240" w:lineRule="auto"/>
      </w:pPr>
      <w:r>
        <w:separator/>
      </w:r>
    </w:p>
  </w:footnote>
  <w:footnote w:type="continuationSeparator" w:id="0">
    <w:p w:rsidR="00533E4B" w:rsidRDefault="0053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BDF" w:rsidRDefault="007A4B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D850D8">
      <w:tc>
        <w:tcPr>
          <w:tcW w:w="144" w:type="dxa"/>
        </w:tcPr>
        <w:p w:rsidR="00D850D8" w:rsidRDefault="00D850D8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D850D8" w:rsidRDefault="00D850D8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D850D8" w:rsidRDefault="00D850D8">
          <w:pPr>
            <w:pStyle w:val="EmptyCellLayoutStyle"/>
            <w:spacing w:after="0" w:line="240" w:lineRule="auto"/>
          </w:pPr>
        </w:p>
      </w:tc>
    </w:tr>
    <w:tr w:rsidR="00D850D8">
      <w:tc>
        <w:tcPr>
          <w:tcW w:w="144" w:type="dxa"/>
        </w:tcPr>
        <w:p w:rsidR="00D850D8" w:rsidRDefault="00D850D8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D850D8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</w:tr>
          <w:tr w:rsidR="007A4BDF" w:rsidTr="007A4BD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p w:rsidR="007A4BDF" w:rsidRDefault="007A4BDF"/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D850D8" w:rsidTr="007A4BDF">
                  <w:trPr>
                    <w:trHeight w:val="282"/>
                  </w:trPr>
                  <w:tc>
                    <w:tcPr>
                      <w:tcW w:w="997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50D8" w:rsidRDefault="00533E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193N15/26</w:t>
                      </w:r>
                    </w:p>
                  </w:tc>
                </w:tr>
              </w:tbl>
              <w:p w:rsidR="00D850D8" w:rsidRDefault="00D850D8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</w:tr>
          <w:tr w:rsidR="00D850D8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</w:tr>
          <w:tr w:rsidR="007A4BDF" w:rsidTr="007A4BD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D850D8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50D8" w:rsidRDefault="00533E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D850D8" w:rsidRDefault="00D850D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D850D8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50D8" w:rsidRDefault="00533E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19311526</w:t>
                      </w:r>
                    </w:p>
                  </w:tc>
                </w:tr>
              </w:tbl>
              <w:p w:rsidR="00D850D8" w:rsidRDefault="00D850D8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D850D8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50D8" w:rsidRDefault="00533E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D850D8" w:rsidRDefault="00D850D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D850D8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50D8" w:rsidRDefault="00533E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26.6.2015</w:t>
                      </w:r>
                    </w:p>
                  </w:tc>
                </w:tr>
              </w:tbl>
              <w:p w:rsidR="00D850D8" w:rsidRDefault="00D850D8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D850D8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50D8" w:rsidRDefault="00533E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D850D8" w:rsidRDefault="00D850D8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D850D8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50D8" w:rsidRDefault="00533E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77 705 Kč</w:t>
                      </w:r>
                      <w:bookmarkStart w:id="0" w:name="_GoBack"/>
                      <w:bookmarkEnd w:id="0"/>
                    </w:p>
                  </w:tc>
                </w:tr>
              </w:tbl>
              <w:p w:rsidR="00D850D8" w:rsidRDefault="00D850D8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</w:tr>
          <w:tr w:rsidR="00D850D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</w:tr>
          <w:tr w:rsidR="00D850D8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</w:tr>
          <w:tr w:rsidR="00D850D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D850D8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50D8" w:rsidRDefault="00533E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D850D8" w:rsidRDefault="00D850D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</w:tr>
          <w:tr w:rsidR="007A4BDF" w:rsidTr="007A4BD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D850D8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50D8" w:rsidRDefault="00533E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10.8.2018</w:t>
                      </w:r>
                    </w:p>
                  </w:tc>
                </w:tr>
              </w:tbl>
              <w:p w:rsidR="00D850D8" w:rsidRDefault="00D850D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D850D8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50D8" w:rsidRDefault="00533E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D850D8" w:rsidRDefault="00D850D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</w:tr>
          <w:tr w:rsidR="007A4BDF" w:rsidTr="007A4BD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D850D8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50D8" w:rsidRDefault="00533E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1.7.2015</w:t>
                      </w:r>
                    </w:p>
                  </w:tc>
                </w:tr>
              </w:tbl>
              <w:p w:rsidR="00D850D8" w:rsidRDefault="00D850D8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</w:tr>
          <w:tr w:rsidR="007A4BDF" w:rsidTr="007A4BD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</w:tr>
          <w:tr w:rsidR="00D850D8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D850D8" w:rsidRDefault="00D850D8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850D8" w:rsidRDefault="00D850D8">
          <w:pPr>
            <w:spacing w:after="0" w:line="240" w:lineRule="auto"/>
          </w:pPr>
        </w:p>
      </w:tc>
      <w:tc>
        <w:tcPr>
          <w:tcW w:w="168" w:type="dxa"/>
        </w:tcPr>
        <w:p w:rsidR="00D850D8" w:rsidRDefault="00D850D8">
          <w:pPr>
            <w:pStyle w:val="EmptyCellLayoutStyle"/>
            <w:spacing w:after="0" w:line="240" w:lineRule="auto"/>
          </w:pPr>
        </w:p>
      </w:tc>
    </w:tr>
    <w:tr w:rsidR="00D850D8">
      <w:tc>
        <w:tcPr>
          <w:tcW w:w="144" w:type="dxa"/>
        </w:tcPr>
        <w:p w:rsidR="00D850D8" w:rsidRDefault="00D850D8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D850D8" w:rsidRDefault="00D850D8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D850D8" w:rsidRDefault="00D850D8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BDF" w:rsidRDefault="007A4B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850D8"/>
    <w:rsid w:val="002A6A12"/>
    <w:rsid w:val="00533E4B"/>
    <w:rsid w:val="007A4BDF"/>
    <w:rsid w:val="00B44DC0"/>
    <w:rsid w:val="00D8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61C0"/>
  <w15:docId w15:val="{0D205452-C346-4A46-8B22-CC4E7265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A4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4BDF"/>
  </w:style>
  <w:style w:type="paragraph" w:styleId="Zpat">
    <w:name w:val="footer"/>
    <w:basedOn w:val="Normln"/>
    <w:link w:val="ZpatChar"/>
    <w:uiPriority w:val="99"/>
    <w:unhideWhenUsed/>
    <w:rsid w:val="007A4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4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>Státní pozemkový úřad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Menšíková Marta</dc:creator>
  <dc:description/>
  <cp:lastModifiedBy>Menšíková Marta</cp:lastModifiedBy>
  <cp:revision>3</cp:revision>
  <dcterms:created xsi:type="dcterms:W3CDTF">2018-08-10T07:46:00Z</dcterms:created>
  <dcterms:modified xsi:type="dcterms:W3CDTF">2018-08-10T07:47:00Z</dcterms:modified>
</cp:coreProperties>
</file>