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LEVINS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Křenov 1, Kájov, 38101 Český Krumlov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Skubice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216 954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9 931,39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19 930,57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751 793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37 457,96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Svéraz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16 981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Záhoří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bez ovocného porostu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95 524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3 424,97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299 953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10 754,66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Zátoňské Dvory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5 873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1 074 600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49 425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č.43N07/33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4310733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30.4.2007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49 425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30.4.2007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