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PŘIBRÁNÍ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Mezi Potoky 339, Homole, Nové Homole, 37001 Homole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Příbraní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195 352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8 369,86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200 613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11 173,84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220 222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12 266,03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Malonty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40 923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3 239,08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Pohoří na Šumavě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374 576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15 691,76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Rapotice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107 321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943 826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43 931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148N09/33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14810933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43 931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