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PŘIBRÁNÍ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Mezi Potoky 339, Homole, Nové Homole, 37001 Homole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Blansko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Příbraní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8 165,71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195 352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8 165,71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Jaroměř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200 613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10 901,31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220 222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11 966,86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Malonty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40 923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3 160,07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Pohoří na Šumavě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145 635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5 927,34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85 614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374 576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15 309,04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Rapotice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107 321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4 013,81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943 826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42 859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č.148N09/33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14810933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30.9.2009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42 859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19.7.2018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