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5 085,07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687 721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42 065,45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682 368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29 327,33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5 703,97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17 847,79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1 629 630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70 039,48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2 362,59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25 734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1 425,30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29 122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1 800,01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1 295,00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691 210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54 350,20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4 186,77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3 203 966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178 747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178 747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17.7.2018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