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SITTER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Valtrov 41, 38451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138 872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1 709 777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68 084,01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1 759 729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70 391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č.71N09/33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70 391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