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CAVALO Černá v Pošumaví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Černá v Pošumaví 110, 38223 Černá v Pošumaví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v Pošumaví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41 723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5 523,12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4 655,36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6 398,08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8 714,31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5 936,61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6 553,37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5 767,33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141 472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12 143,96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951 018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81 635,40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951 018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81 635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111N15/33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11111533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81 635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24.7.2018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