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BEMAGRO,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Malonty 101, 38291 Malonty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Blansko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29 455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1 434,47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Bukovsko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97 869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117 378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6 761,01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5 441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Hodonice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2 551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Hradiště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57 499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3 358,96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Jaroměř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15 499,33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403 674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22 180,63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Ličov-Desky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57 649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3 905,73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115 636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5 207,33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Malonty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236 067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16 659,13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Meziříčí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117 710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8 494,73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6 771,40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6 577,15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879 542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62 277,15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Mostky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81 509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5 223,44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1 992 204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127 877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50N14/33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5011433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10.9.2014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127 877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16.7.2018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1.10.2014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