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15"/>
        <w:gridCol w:w="2"/>
        <w:gridCol w:w="1417"/>
        <w:gridCol w:w="801"/>
        <w:gridCol w:w="7714"/>
        <w:gridCol w:w="480"/>
        <w:gridCol w:w="168"/>
      </w:tblGrid>
      <w:tr>
        <w:trPr>
          <w:trHeight w:val="148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8"/>
            </w:tblGrid>
            <w:tr>
              <w:trPr>
                <w:trHeight w:val="262" w:hRule="atLeast"/>
              </w:trPr>
              <w:tc>
                <w:tcPr>
                  <w:tcW w:w="221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Pachtýři: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801"/>
              <w:gridCol w:w="7611"/>
            </w:tblGrid>
            <w:tr>
              <w:trPr>
                <w:trHeight w:val="262" w:hRule="atLeast"/>
              </w:trPr>
              <w:tc>
                <w:tcPr>
                  <w:tcW w:w="280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Název</w:t>
                  </w:r>
                </w:p>
              </w:tc>
              <w:tc>
                <w:tcPr>
                  <w:tcW w:w="761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Adresa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2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CAVALO Černá v Pošumaví s.r.o.</w:t>
                  </w:r>
                </w:p>
              </w:tc>
              <w:tc>
                <w:tcPr>
                  <w:tcW w:w="76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Černá v Pošumaví 110, 38223 Černá v Pošumaví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17"/>
            </w:tblGrid>
            <w:tr>
              <w:trPr>
                <w:trHeight w:val="262" w:hRule="atLeast"/>
              </w:trPr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Nemovitosti: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844"/>
              <w:gridCol w:w="891"/>
              <w:gridCol w:w="485"/>
              <w:gridCol w:w="459"/>
              <w:gridCol w:w="563"/>
              <w:gridCol w:w="570"/>
              <w:gridCol w:w="966"/>
              <w:gridCol w:w="671"/>
              <w:gridCol w:w="1433"/>
              <w:gridCol w:w="1382"/>
              <w:gridCol w:w="735"/>
              <w:gridCol w:w="1411"/>
            </w:tblGrid>
            <w:tr>
              <w:trPr>
                <w:trHeight w:val="487" w:hRule="atLeast"/>
              </w:trPr>
              <w:tc>
                <w:tcPr>
                  <w:tcW w:w="844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Pozn.</w:t>
                  </w:r>
                </w:p>
              </w:tc>
              <w:tc>
                <w:tcPr>
                  <w:tcW w:w="89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48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45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56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Skp.</w:t>
                  </w:r>
                </w:p>
              </w:tc>
              <w:tc>
                <w:tcPr>
                  <w:tcW w:w="5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Kult.</w:t>
                  </w:r>
                </w:p>
              </w:tc>
              <w:tc>
                <w:tcPr>
                  <w:tcW w:w="96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Číslo LV</w:t>
                  </w:r>
                </w:p>
              </w:tc>
              <w:tc>
                <w:tcPr>
                  <w:tcW w:w="67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Typ sazby</w:t>
                  </w:r>
                </w:p>
              </w:tc>
              <w:tc>
                <w:tcPr>
                  <w:tcW w:w="143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Cena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  <w:tc>
                <w:tcPr>
                  <w:tcW w:w="1382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73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%</w:t>
                  </w:r>
                </w:p>
              </w:tc>
              <w:tc>
                <w:tcPr>
                  <w:tcW w:w="141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Černá v Pošumaví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40 526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2 068,45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10 562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539,08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13 446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686,28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26 911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1 373,54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49 843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2 543,99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4 331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221,05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2 115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107,95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9 301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474,72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1 881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96,01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41 722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2 129,49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11 369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580,27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6 766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345,34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1029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7 203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367,64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42,67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1112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36 548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1 865,41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1112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4 738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241,83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1112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12 241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624,78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1173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11 790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601,76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1292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42,72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292 966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14 952,98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292 966</w:t>
                  </w:r>
                </w:p>
              </w:tc>
              <w:tc>
                <w:tcPr>
                  <w:tcW w:w="735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14 953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0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9935"/>
            </w:tblGrid>
            <w:tr>
              <w:trPr>
                <w:trHeight w:val="1227" w:hRule="atLeast"/>
              </w:trPr>
              <w:tc>
                <w:tcPr>
                  <w:tcW w:w="993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typu sazby: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ha...za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jdn...za jednotku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pc/ha...průměrná cena 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m²...za m²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737" w:right="566" w:bottom="737" w:left="566" w:header="" w:footer="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9097"/>
      <w:gridCol w:w="1417"/>
      <w:gridCol w:w="185"/>
    </w:tblGrid>
    <w:tr>
      <w:trPr/>
      <w:tc>
        <w:tcPr>
          <w:tcW w:w="909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09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8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09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4"/>
      <w:gridCol w:w="10386"/>
      <w:gridCol w:w="168"/>
    </w:tblGrid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tbl>
          <w:tblPr>
            <w:tblBorders>
              <w:top w:val="single" w:color="000000" w:sz="11"/>
              <w:left w:val="single" w:color="000000" w:sz="11"/>
              <w:bottom w:val="single" w:color="000000" w:sz="11"/>
              <w:right w:val="single" w:color="000000" w:sz="11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74"/>
            <w:gridCol w:w="60"/>
            <w:gridCol w:w="1267"/>
            <w:gridCol w:w="539"/>
            <w:gridCol w:w="20"/>
            <w:gridCol w:w="1259"/>
            <w:gridCol w:w="79"/>
            <w:gridCol w:w="112"/>
            <w:gridCol w:w="1027"/>
            <w:gridCol w:w="45"/>
            <w:gridCol w:w="39"/>
            <w:gridCol w:w="15"/>
            <w:gridCol w:w="1227"/>
            <w:gridCol w:w="210"/>
            <w:gridCol w:w="1612"/>
            <w:gridCol w:w="100"/>
            <w:gridCol w:w="2377"/>
            <w:gridCol w:w="316"/>
          </w:tblGrid>
          <w:tr>
            <w:trPr>
              <w:trHeight w:val="45" w:hRule="atLeast"/>
            </w:trPr>
            <w:tc>
              <w:tcPr>
                <w:tcW w:w="74" w:type="dxa"/>
                <w:tcBorders>
                  <w:top w:val="single" w:color="000000" w:sz="11"/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top w:val="single" w:color="000000" w:sz="11"/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995"/>
                </w:tblGrid>
                <w:tr>
                  <w:trPr>
                    <w:trHeight w:val="282" w:hRule="atLeast"/>
                  </w:trPr>
                  <w:tc>
                    <w:tcPr>
                      <w:tcW w:w="9995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Příloha pachtovní smlouvy č. 99N16/33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6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19" w:hRule="atLeast"/>
            </w:trPr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07"/>
                </w:tblGrid>
                <w:tr>
                  <w:trPr>
                    <w:trHeight w:val="262" w:hRule="atLeast"/>
                  </w:trPr>
                  <w:tc>
                    <w:tcPr>
                      <w:tcW w:w="18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Variabilní symbol: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339"/>
                </w:tblGrid>
                <w:tr>
                  <w:trPr>
                    <w:trHeight w:val="262" w:hRule="atLeast"/>
                  </w:trPr>
                  <w:tc>
                    <w:tcPr>
                      <w:tcW w:w="133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9911633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27"/>
                </w:tblGrid>
                <w:tr>
                  <w:trPr>
                    <w:trHeight w:val="262" w:hRule="atLeast"/>
                  </w:trPr>
                  <w:tc>
                    <w:tcPr>
                      <w:tcW w:w="10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Uzavřeno: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27"/>
                </w:tblGrid>
                <w:tr>
                  <w:trPr>
                    <w:trHeight w:val="282" w:hRule="atLeast"/>
                  </w:trPr>
                  <w:tc>
                    <w:tcPr>
                      <w:tcW w:w="12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16.11.2016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612"/>
                </w:tblGrid>
                <w:tr>
                  <w:trPr>
                    <w:trHeight w:val="262" w:hRule="atLeast"/>
                  </w:trPr>
                  <w:tc>
                    <w:tcPr>
                      <w:tcW w:w="161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Roční pacht: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377"/>
                </w:tblGrid>
                <w:tr>
                  <w:trPr>
                    <w:trHeight w:val="282" w:hRule="atLeast"/>
                  </w:trPr>
                  <w:tc>
                    <w:tcPr>
                      <w:tcW w:w="237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0"/>
                        </w:rPr>
                        <w:t xml:space="preserve">14 953 Kč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80" w:hRule="atLeast"/>
            </w:trPr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7"/>
                </w:tblGrid>
                <w:tr>
                  <w:trPr>
                    <w:trHeight w:val="262" w:hRule="atLeast"/>
                  </w:trPr>
                  <w:tc>
                    <w:tcPr>
                      <w:tcW w:w="126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0"/>
                </w:tblGrid>
                <w:tr>
                  <w:trPr>
                    <w:trHeight w:val="252" w:hRule="atLeast"/>
                  </w:trPr>
                  <w:tc>
                    <w:tcPr>
                      <w:tcW w:w="126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16.7.2018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2"/>
                </w:tblGrid>
                <w:tr>
                  <w:trPr>
                    <w:trHeight w:val="262" w:hRule="atLeast"/>
                  </w:trPr>
                  <w:tc>
                    <w:tcPr>
                      <w:tcW w:w="107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Účinná od: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42"/>
                </w:tblGrid>
                <w:tr>
                  <w:trPr>
                    <w:trHeight w:val="282" w:hRule="atLeast"/>
                  </w:trPr>
                  <w:tc>
                    <w:tcPr>
                      <w:tcW w:w="124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1.12.2016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20" w:hRule="atLeast"/>
            </w:trPr>
            <w:tc>
              <w:tcPr>
                <w:tcW w:w="74" w:type="dxa"/>
                <w:tcBorders>
                  <w:left w:val="single" w:color="000000" w:sz="11"/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bottom w:val="single" w:color="000000" w:sz="11"/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68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PrilohaNs</dc:title>
</cp:coreProperties>
</file>