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32 866,70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674 347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45 864,23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510 222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33 232,16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306 986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15 846,25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269 043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11 443,93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2 015 422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121 530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121 530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