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8B01" w14:textId="77777777" w:rsidR="006E3FC0" w:rsidRDefault="006E3FC0">
      <w:pPr>
        <w:keepNext/>
        <w:spacing w:line="312" w:lineRule="auto"/>
      </w:pPr>
      <w:bookmarkStart w:id="0" w:name="_GoBack"/>
      <w:bookmarkEnd w:id="0"/>
    </w:p>
    <w:p w14:paraId="0AF3FCFC" w14:textId="77777777" w:rsidR="003D748B" w:rsidRDefault="003D748B">
      <w:pPr>
        <w:keepNext/>
        <w:spacing w:line="312" w:lineRule="auto"/>
      </w:pPr>
    </w:p>
    <w:p w14:paraId="5FF3FBFA" w14:textId="77777777" w:rsidR="00C40418" w:rsidRPr="00684A7F" w:rsidRDefault="00C40418" w:rsidP="00C40418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1" w:name="Text8"/>
      <w:bookmarkEnd w:id="1"/>
      <w:r w:rsidRPr="00684A7F">
        <w:rPr>
          <w:b/>
          <w:sz w:val="24"/>
          <w:szCs w:val="24"/>
        </w:rPr>
        <w:t>SMLOUVA O DÍLO</w:t>
      </w:r>
    </w:p>
    <w:p w14:paraId="2E16941E" w14:textId="4226AEB8" w:rsidR="00C40418" w:rsidRPr="00684A7F" w:rsidRDefault="00C40418" w:rsidP="00C40418">
      <w:pPr>
        <w:spacing w:before="120" w:after="120" w:line="276" w:lineRule="auto"/>
        <w:jc w:val="center"/>
        <w:rPr>
          <w:b/>
          <w:sz w:val="24"/>
          <w:szCs w:val="24"/>
        </w:rPr>
      </w:pPr>
      <w:r w:rsidRPr="00C706DF">
        <w:rPr>
          <w:b/>
          <w:sz w:val="24"/>
          <w:szCs w:val="24"/>
        </w:rPr>
        <w:t>číslo smlouvy:</w:t>
      </w:r>
      <w:r w:rsidRPr="00C706DF">
        <w:rPr>
          <w:sz w:val="24"/>
          <w:szCs w:val="24"/>
        </w:rPr>
        <w:t xml:space="preserve"> </w:t>
      </w:r>
      <w:r w:rsidR="00F30618">
        <w:rPr>
          <w:b/>
          <w:sz w:val="24"/>
          <w:szCs w:val="24"/>
        </w:rPr>
        <w:t>01PU-003</w:t>
      </w:r>
      <w:r w:rsidR="00B360AC">
        <w:rPr>
          <w:b/>
          <w:sz w:val="24"/>
          <w:szCs w:val="24"/>
        </w:rPr>
        <w:t>814</w:t>
      </w:r>
    </w:p>
    <w:p w14:paraId="333D04C3" w14:textId="77777777" w:rsidR="00C40418" w:rsidRPr="00684A7F" w:rsidRDefault="00C40418" w:rsidP="00C40418">
      <w:pPr>
        <w:spacing w:after="60" w:line="276" w:lineRule="auto"/>
        <w:rPr>
          <w:sz w:val="24"/>
          <w:szCs w:val="24"/>
        </w:rPr>
      </w:pPr>
      <w:r w:rsidRPr="00684A7F">
        <w:rPr>
          <w:sz w:val="24"/>
          <w:szCs w:val="24"/>
        </w:rPr>
        <w:t>Tato Smlouva o dílo byla sepsána mezi následujícími smluvními stranami:</w:t>
      </w:r>
    </w:p>
    <w:p w14:paraId="46EC79B7" w14:textId="77777777" w:rsidR="00C40418" w:rsidRPr="00684A7F" w:rsidRDefault="00C40418" w:rsidP="004A7D1F">
      <w:pPr>
        <w:pStyle w:val="Odstavecseseznamem"/>
        <w:numPr>
          <w:ilvl w:val="0"/>
          <w:numId w:val="22"/>
        </w:numPr>
        <w:spacing w:after="60" w:line="276" w:lineRule="auto"/>
        <w:ind w:left="426" w:hanging="284"/>
        <w:contextualSpacing w:val="0"/>
        <w:jc w:val="both"/>
        <w:rPr>
          <w:b/>
          <w:bCs/>
          <w:sz w:val="24"/>
          <w:szCs w:val="24"/>
        </w:rPr>
      </w:pPr>
      <w:r w:rsidRPr="00684A7F">
        <w:rPr>
          <w:b/>
          <w:bCs/>
          <w:sz w:val="24"/>
          <w:szCs w:val="24"/>
        </w:rPr>
        <w:t xml:space="preserve">Ředitelství silnic a dálnic ČR </w:t>
      </w:r>
    </w:p>
    <w:p w14:paraId="79064941" w14:textId="35B4F1A0" w:rsidR="00C40418" w:rsidRPr="00684A7F" w:rsidRDefault="00C40418" w:rsidP="00C40418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 xml:space="preserve">Na Pankráci 546/56, 140 00 Praha 4 </w:t>
      </w:r>
    </w:p>
    <w:p w14:paraId="01353269" w14:textId="5B90D3DA" w:rsidR="00C40418" w:rsidRPr="00684A7F" w:rsidRDefault="00C40418" w:rsidP="00C40418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IČO, DIČ: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>65993390, CZ65993390</w:t>
      </w:r>
    </w:p>
    <w:p w14:paraId="70DB99EB" w14:textId="741CEFEE" w:rsidR="00C40418" w:rsidRPr="00684A7F" w:rsidRDefault="00C40418" w:rsidP="00C40418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bankovní spojení: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ČNB</w:t>
      </w:r>
      <w:r w:rsidRPr="00684A7F">
        <w:rPr>
          <w:bCs/>
          <w:sz w:val="24"/>
          <w:szCs w:val="24"/>
        </w:rPr>
        <w:t>, č. ú. 20001-15937031/0710</w:t>
      </w:r>
    </w:p>
    <w:p w14:paraId="33ACB9EB" w14:textId="189697F3" w:rsidR="00C40418" w:rsidRPr="00684A7F" w:rsidRDefault="00C40418" w:rsidP="00C40418">
      <w:pPr>
        <w:spacing w:after="60" w:line="276" w:lineRule="auto"/>
        <w:ind w:left="425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</w:rPr>
        <w:t>xxxxxxxxxxxxxxxxxxxxxxxxxxxxxx</w:t>
      </w:r>
    </w:p>
    <w:p w14:paraId="7352899F" w14:textId="1B0DDD50" w:rsidR="00C706DF" w:rsidRPr="00684A7F" w:rsidRDefault="00C706DF" w:rsidP="00C706DF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</w:rPr>
        <w:t>xxxxxxxxxxxxxxxxxxxxxxxxxxxxxxxxxx</w:t>
      </w:r>
    </w:p>
    <w:p w14:paraId="407692AC" w14:textId="79679EC2" w:rsidR="00C706DF" w:rsidRPr="00684A7F" w:rsidRDefault="00C706DF" w:rsidP="00C706DF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</w:rPr>
        <w:t>xxxxxxxxxxxxxxxxxxxxxxxxxxxx</w:t>
      </w:r>
      <w:r w:rsidRPr="00684A7F">
        <w:rPr>
          <w:sz w:val="24"/>
          <w:szCs w:val="24"/>
        </w:rPr>
        <w:tab/>
      </w:r>
    </w:p>
    <w:p w14:paraId="7AAAC324" w14:textId="77777777" w:rsidR="00C40418" w:rsidRPr="00684A7F" w:rsidRDefault="00C40418" w:rsidP="00C40418">
      <w:pPr>
        <w:spacing w:after="60" w:line="276" w:lineRule="auto"/>
        <w:ind w:firstLine="425"/>
        <w:jc w:val="both"/>
        <w:rPr>
          <w:color w:val="000000"/>
          <w:sz w:val="24"/>
          <w:szCs w:val="24"/>
        </w:rPr>
      </w:pPr>
      <w:r w:rsidRPr="00684A7F" w:rsidDel="00684A7F">
        <w:rPr>
          <w:sz w:val="24"/>
          <w:szCs w:val="24"/>
        </w:rPr>
        <w:t xml:space="preserve"> </w:t>
      </w: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objednatel</w:t>
      </w:r>
      <w:r w:rsidRPr="00684A7F">
        <w:rPr>
          <w:color w:val="000000"/>
          <w:sz w:val="24"/>
          <w:szCs w:val="24"/>
        </w:rPr>
        <w:t xml:space="preserve">“) </w:t>
      </w:r>
    </w:p>
    <w:p w14:paraId="040D3C0F" w14:textId="77777777" w:rsidR="00C40418" w:rsidRPr="00684A7F" w:rsidRDefault="00C40418" w:rsidP="00C40418">
      <w:pPr>
        <w:spacing w:after="60" w:line="276" w:lineRule="auto"/>
        <w:ind w:firstLine="426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14:paraId="0AC5C838" w14:textId="23552AC6" w:rsidR="00C40418" w:rsidRPr="00684A7F" w:rsidRDefault="00C40418" w:rsidP="004A7D1F">
      <w:pPr>
        <w:pStyle w:val="Odstavecseseznamem"/>
        <w:numPr>
          <w:ilvl w:val="0"/>
          <w:numId w:val="22"/>
        </w:numPr>
        <w:spacing w:after="60" w:line="276" w:lineRule="auto"/>
        <w:ind w:left="426" w:hanging="284"/>
        <w:jc w:val="both"/>
        <w:rPr>
          <w:color w:val="000000"/>
          <w:sz w:val="24"/>
          <w:szCs w:val="24"/>
        </w:rPr>
      </w:pPr>
      <w:r w:rsidRPr="00684A7F">
        <w:rPr>
          <w:b/>
          <w:color w:val="000000"/>
          <w:sz w:val="24"/>
          <w:szCs w:val="24"/>
        </w:rPr>
        <w:t xml:space="preserve">název: </w:t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Pr="00684A7F">
        <w:rPr>
          <w:b/>
          <w:color w:val="000000"/>
          <w:sz w:val="24"/>
          <w:szCs w:val="24"/>
        </w:rPr>
        <w:tab/>
      </w:r>
      <w:r w:rsidR="00790A6F">
        <w:rPr>
          <w:b/>
          <w:color w:val="000000"/>
          <w:sz w:val="24"/>
          <w:szCs w:val="24"/>
        </w:rPr>
        <w:t>KAPAING s.r.o.</w:t>
      </w:r>
    </w:p>
    <w:p w14:paraId="609ECBBB" w14:textId="0C2A5E0F" w:rsidR="00C40418" w:rsidRPr="00684A7F" w:rsidRDefault="00C40418" w:rsidP="00C40418">
      <w:pPr>
        <w:spacing w:after="60" w:line="276" w:lineRule="auto"/>
        <w:ind w:left="425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se sídlem: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790A6F">
        <w:rPr>
          <w:color w:val="000000"/>
          <w:sz w:val="24"/>
          <w:szCs w:val="24"/>
        </w:rPr>
        <w:t>Plzeňská 1270/97, 150 00 Praha 5</w:t>
      </w:r>
    </w:p>
    <w:p w14:paraId="46FAB866" w14:textId="302ABB25" w:rsidR="00C40418" w:rsidRPr="00684A7F" w:rsidRDefault="00C40418" w:rsidP="00C40418">
      <w:pPr>
        <w:spacing w:after="60" w:line="276" w:lineRule="auto"/>
        <w:ind w:left="425"/>
        <w:jc w:val="both"/>
        <w:rPr>
          <w:sz w:val="24"/>
          <w:szCs w:val="24"/>
          <w:shd w:val="clear" w:color="auto" w:fill="FFFF00"/>
        </w:rPr>
      </w:pPr>
      <w:r w:rsidRPr="00684A7F">
        <w:rPr>
          <w:color w:val="000000"/>
          <w:sz w:val="24"/>
          <w:szCs w:val="24"/>
        </w:rPr>
        <w:t xml:space="preserve">IČO, DIČ: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790A6F">
        <w:rPr>
          <w:color w:val="000000"/>
          <w:sz w:val="24"/>
          <w:szCs w:val="24"/>
        </w:rPr>
        <w:t>01962604, CZ01962604</w:t>
      </w:r>
      <w:r w:rsidRPr="00684A7F">
        <w:rPr>
          <w:sz w:val="24"/>
          <w:szCs w:val="24"/>
          <w:shd w:val="clear" w:color="auto" w:fill="FFFF00"/>
        </w:rPr>
        <w:t xml:space="preserve"> </w:t>
      </w:r>
    </w:p>
    <w:p w14:paraId="1B80F760" w14:textId="59FF1CBF" w:rsidR="00C40418" w:rsidRPr="00684A7F" w:rsidRDefault="00C40418" w:rsidP="00C40418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bankovní spojení: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790A6F">
        <w:rPr>
          <w:sz w:val="24"/>
          <w:szCs w:val="24"/>
        </w:rPr>
        <w:t>KB a.s., č.ú. 107-5182660247/0100</w:t>
      </w:r>
    </w:p>
    <w:p w14:paraId="3D9EDAF1" w14:textId="0A28E4CD" w:rsidR="00C40418" w:rsidRPr="00684A7F" w:rsidRDefault="00C40418" w:rsidP="00C40418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zastoupen: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  <w:shd w:val="clear" w:color="auto" w:fill="FFFF00"/>
        </w:rPr>
        <w:t>xxxxxxxxxxxxxxxxxxxxxxxxxxx</w:t>
      </w:r>
    </w:p>
    <w:p w14:paraId="12422AD1" w14:textId="323F7F57" w:rsidR="00C40418" w:rsidRPr="00684A7F" w:rsidRDefault="00C40418" w:rsidP="00C40418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  <w:shd w:val="clear" w:color="auto" w:fill="FFFF00"/>
        </w:rPr>
        <w:t>xxxxxxxxxxxxxxxxxxxxxx</w:t>
      </w:r>
    </w:p>
    <w:p w14:paraId="0F71508C" w14:textId="5CDE62BD" w:rsidR="00C40418" w:rsidRPr="00684A7F" w:rsidRDefault="00C40418" w:rsidP="00C40418">
      <w:pPr>
        <w:spacing w:after="60" w:line="276" w:lineRule="auto"/>
        <w:ind w:left="425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790A6F" w:rsidRPr="00790A6F">
        <w:rPr>
          <w:sz w:val="24"/>
          <w:szCs w:val="24"/>
          <w:highlight w:val="black"/>
          <w:shd w:val="clear" w:color="auto" w:fill="FFFF00"/>
        </w:rPr>
        <w:t>xxxxxxxxxxxxxxxxxxxxxxxx</w:t>
      </w:r>
    </w:p>
    <w:p w14:paraId="092BBC51" w14:textId="77777777" w:rsidR="00C40418" w:rsidRPr="00684A7F" w:rsidRDefault="00C40418" w:rsidP="00C40418">
      <w:pPr>
        <w:spacing w:after="60" w:line="276" w:lineRule="auto"/>
        <w:ind w:firstLine="357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14:paraId="6DE41E67" w14:textId="77777777" w:rsidR="00C40418" w:rsidRPr="00684A7F" w:rsidRDefault="00C40418" w:rsidP="00C40418">
      <w:pPr>
        <w:spacing w:after="60" w:line="276" w:lineRule="auto"/>
        <w:ind w:firstLine="357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14:paraId="636F5159" w14:textId="77777777" w:rsidR="00C40418" w:rsidRDefault="00C40418" w:rsidP="00C40418">
      <w:pPr>
        <w:spacing w:after="60" w:line="276" w:lineRule="auto"/>
        <w:jc w:val="both"/>
        <w:rPr>
          <w:bCs/>
          <w:sz w:val="24"/>
          <w:szCs w:val="24"/>
        </w:rPr>
      </w:pPr>
    </w:p>
    <w:p w14:paraId="4090ADF5" w14:textId="02DD0ED5" w:rsidR="00C40418" w:rsidRPr="00684A7F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C706DF">
        <w:rPr>
          <w:bCs/>
          <w:sz w:val="24"/>
          <w:szCs w:val="24"/>
        </w:rPr>
        <w:t>Protože</w:t>
      </w:r>
      <w:r w:rsidRPr="00C706DF">
        <w:rPr>
          <w:sz w:val="24"/>
          <w:szCs w:val="24"/>
        </w:rPr>
        <w:t xml:space="preserve"> si objednatel přeje, aby stavba </w:t>
      </w:r>
      <w:r w:rsidR="00B360AC">
        <w:rPr>
          <w:b/>
          <w:sz w:val="24"/>
          <w:szCs w:val="24"/>
        </w:rPr>
        <w:t xml:space="preserve">Oprava </w:t>
      </w:r>
      <w:r w:rsidR="00B360AC" w:rsidRPr="00B360AC">
        <w:rPr>
          <w:b/>
          <w:sz w:val="24"/>
          <w:szCs w:val="24"/>
        </w:rPr>
        <w:t>skladu značek Poříčany</w:t>
      </w:r>
      <w:r w:rsidRPr="00C706DF">
        <w:rPr>
          <w:b/>
          <w:bCs/>
          <w:sz w:val="24"/>
          <w:szCs w:val="24"/>
        </w:rPr>
        <w:t>,</w:t>
      </w:r>
      <w:r w:rsidRPr="00C706DF">
        <w:rPr>
          <w:b/>
          <w:sz w:val="24"/>
          <w:szCs w:val="24"/>
        </w:rPr>
        <w:t xml:space="preserve"> </w:t>
      </w:r>
      <w:r w:rsidRPr="00C706DF">
        <w:rPr>
          <w:bCs/>
          <w:sz w:val="24"/>
          <w:szCs w:val="24"/>
        </w:rPr>
        <w:t>ISPROFIN/ISPROFOND</w:t>
      </w:r>
      <w:r w:rsidRPr="00C706DF">
        <w:rPr>
          <w:b/>
          <w:bCs/>
          <w:sz w:val="24"/>
          <w:szCs w:val="24"/>
        </w:rPr>
        <w:t xml:space="preserve"> </w:t>
      </w:r>
      <w:r w:rsidR="00B360AC">
        <w:rPr>
          <w:bCs/>
          <w:sz w:val="24"/>
          <w:szCs w:val="24"/>
        </w:rPr>
        <w:t>500 115 0001</w:t>
      </w:r>
      <w:r w:rsidRPr="00C706DF">
        <w:rPr>
          <w:b/>
          <w:bCs/>
          <w:sz w:val="24"/>
          <w:szCs w:val="24"/>
        </w:rPr>
        <w:t xml:space="preserve"> </w:t>
      </w:r>
      <w:r w:rsidRPr="00C706DF">
        <w:rPr>
          <w:sz w:val="24"/>
          <w:szCs w:val="24"/>
        </w:rPr>
        <w:t>byla realizována dodavatelem/zhotovitelem a přijal</w:t>
      </w:r>
      <w:r w:rsidRPr="00684A7F">
        <w:rPr>
          <w:sz w:val="24"/>
          <w:szCs w:val="24"/>
        </w:rPr>
        <w:t xml:space="preserve"> dodavatelovu/zhotovitelovu nabídku na provedení a dokončení této stavby a na odstranění všech vad na ní za cenu ve výši </w:t>
      </w:r>
      <w:r w:rsidR="00790A6F">
        <w:rPr>
          <w:sz w:val="24"/>
          <w:szCs w:val="24"/>
        </w:rPr>
        <w:t>3 050 526,-</w:t>
      </w:r>
      <w:r w:rsidRPr="00684A7F">
        <w:rPr>
          <w:sz w:val="24"/>
          <w:szCs w:val="24"/>
        </w:rPr>
        <w:t xml:space="preserve"> Kč bez DPH, kalkulovanou takto:</w:t>
      </w:r>
    </w:p>
    <w:tbl>
      <w:tblPr>
        <w:tblW w:w="0" w:type="auto"/>
        <w:tblInd w:w="-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5"/>
        <w:gridCol w:w="2410"/>
        <w:gridCol w:w="2126"/>
        <w:gridCol w:w="2619"/>
      </w:tblGrid>
      <w:tr w:rsidR="00C40418" w:rsidRPr="00684A7F" w14:paraId="300C51C8" w14:textId="77777777" w:rsidTr="00C706DF">
        <w:trPr>
          <w:cantSplit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E55B1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A17ED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bez DPH 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DAE2" w14:textId="767CFE2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DPH</w:t>
            </w:r>
            <w:r w:rsidR="007D2A23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DC64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včetně DPH v Kč</w:t>
            </w:r>
          </w:p>
        </w:tc>
      </w:tr>
      <w:tr w:rsidR="00C40418" w:rsidRPr="00684A7F" w14:paraId="30326743" w14:textId="77777777" w:rsidTr="00C706DF">
        <w:trPr>
          <w:cantSplit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4424" w14:textId="77777777" w:rsidR="00C40418" w:rsidRPr="00684A7F" w:rsidRDefault="00C40418" w:rsidP="00145873">
            <w:pPr>
              <w:spacing w:after="60" w:line="276" w:lineRule="auto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F4CB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FCFCF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(b) = DPH z částky (a)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41DA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(c) = (a) + (b) </w:t>
            </w:r>
          </w:p>
        </w:tc>
      </w:tr>
      <w:tr w:rsidR="00C40418" w:rsidRPr="00684A7F" w14:paraId="3DE3432A" w14:textId="77777777" w:rsidTr="00C706DF">
        <w:trPr>
          <w:cantSplit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035C8" w14:textId="683E2343" w:rsidR="00C40418" w:rsidRPr="00C706DF" w:rsidRDefault="00B360AC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B360AC">
              <w:rPr>
                <w:b/>
                <w:sz w:val="24"/>
                <w:szCs w:val="24"/>
              </w:rPr>
              <w:t>Oprava skladu značek Poříčany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F53A" w14:textId="0751EDDE" w:rsidR="00C40418" w:rsidRPr="00790A6F" w:rsidRDefault="00790A6F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790A6F">
              <w:rPr>
                <w:b/>
                <w:sz w:val="24"/>
                <w:szCs w:val="24"/>
              </w:rPr>
              <w:t>3 050 526,-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B750E" w14:textId="4F6D1692" w:rsidR="00C40418" w:rsidRPr="00790A6F" w:rsidRDefault="00790A6F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790A6F">
              <w:rPr>
                <w:b/>
                <w:sz w:val="24"/>
                <w:szCs w:val="24"/>
              </w:rPr>
              <w:t>640 611,-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82C3" w14:textId="341DC133" w:rsidR="00C40418" w:rsidRPr="00790A6F" w:rsidRDefault="00790A6F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790A6F">
              <w:rPr>
                <w:b/>
                <w:sz w:val="24"/>
                <w:szCs w:val="24"/>
              </w:rPr>
              <w:t>3 691 137,-</w:t>
            </w:r>
          </w:p>
        </w:tc>
      </w:tr>
    </w:tbl>
    <w:p w14:paraId="5294714E" w14:textId="77777777" w:rsidR="00C40418" w:rsidRDefault="00C40418" w:rsidP="00C40418">
      <w:pPr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kterážto cena byla spočtena na základě závazných jednotkových cen dle oceněného soupisu prací (výkazu výměr)</w:t>
      </w:r>
      <w:r>
        <w:rPr>
          <w:sz w:val="24"/>
          <w:szCs w:val="24"/>
        </w:rPr>
        <w:t xml:space="preserve">, </w:t>
      </w:r>
      <w:r w:rsidRPr="00684A7F">
        <w:rPr>
          <w:sz w:val="24"/>
          <w:szCs w:val="24"/>
        </w:rPr>
        <w:t>dohodli se objednatel a dodavatel/zhotovitel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takto:</w:t>
      </w:r>
    </w:p>
    <w:p w14:paraId="23CBAF61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5813E13F" w14:textId="510774AC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C706DF">
        <w:rPr>
          <w:sz w:val="24"/>
          <w:szCs w:val="24"/>
        </w:rPr>
        <w:lastRenderedPageBreak/>
        <w:t xml:space="preserve">V této Smlouvě o dílo budou mít slova a výrazy stejný význam, jaký je jim připisován zadávacími podmínkami veřejné zakázky na stavební práce s názvem </w:t>
      </w:r>
      <w:r w:rsidR="00B360AC">
        <w:rPr>
          <w:b/>
          <w:sz w:val="24"/>
          <w:szCs w:val="24"/>
        </w:rPr>
        <w:t xml:space="preserve">Oprava </w:t>
      </w:r>
      <w:r w:rsidR="00B360AC" w:rsidRPr="00B360AC">
        <w:rPr>
          <w:b/>
          <w:sz w:val="24"/>
          <w:szCs w:val="24"/>
        </w:rPr>
        <w:t>skladu značek Poříčany</w:t>
      </w:r>
      <w:r w:rsidRPr="00C706DF">
        <w:rPr>
          <w:b/>
          <w:sz w:val="24"/>
          <w:szCs w:val="24"/>
        </w:rPr>
        <w:t xml:space="preserve">, </w:t>
      </w:r>
      <w:r w:rsidRPr="00C706DF">
        <w:rPr>
          <w:sz w:val="24"/>
          <w:szCs w:val="24"/>
        </w:rPr>
        <w:t>číslo veřejné zakázky</w:t>
      </w:r>
      <w:r w:rsidRPr="00C706DF">
        <w:rPr>
          <w:b/>
          <w:sz w:val="24"/>
          <w:szCs w:val="24"/>
        </w:rPr>
        <w:t xml:space="preserve"> </w:t>
      </w:r>
      <w:r w:rsidR="00F30618">
        <w:rPr>
          <w:b/>
          <w:sz w:val="24"/>
          <w:szCs w:val="24"/>
        </w:rPr>
        <w:t>01PU-003</w:t>
      </w:r>
      <w:r w:rsidR="00B360AC">
        <w:rPr>
          <w:b/>
          <w:sz w:val="24"/>
          <w:szCs w:val="24"/>
        </w:rPr>
        <w:t>814</w:t>
      </w:r>
      <w:r w:rsidRPr="00C706DF">
        <w:rPr>
          <w:sz w:val="24"/>
          <w:szCs w:val="24"/>
        </w:rPr>
        <w:t>.</w:t>
      </w:r>
      <w:r w:rsidRPr="00684A7F">
        <w:rPr>
          <w:sz w:val="24"/>
          <w:szCs w:val="24"/>
        </w:rPr>
        <w:t xml:space="preserve"> </w:t>
      </w:r>
    </w:p>
    <w:p w14:paraId="0DB512E5" w14:textId="77777777" w:rsidR="00C40418" w:rsidRPr="00684A7F" w:rsidRDefault="00C40418" w:rsidP="00C40418">
      <w:pPr>
        <w:tabs>
          <w:tab w:val="left" w:pos="705"/>
        </w:tabs>
        <w:spacing w:before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Potvrzujeme, že následující dokumenty tvoří součást obsahu Smlouvy:</w:t>
      </w:r>
    </w:p>
    <w:p w14:paraId="76A288F8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Smlouva o dílo</w:t>
      </w:r>
    </w:p>
    <w:p w14:paraId="546D919F" w14:textId="69EC943C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Dopis o přijetí nabídky (</w:t>
      </w:r>
      <w:r>
        <w:rPr>
          <w:szCs w:val="24"/>
        </w:rPr>
        <w:t>O</w:t>
      </w:r>
      <w:r w:rsidRPr="00684A7F">
        <w:rPr>
          <w:szCs w:val="24"/>
        </w:rPr>
        <w:t>známení o výběru dodavatele)</w:t>
      </w:r>
      <w:r w:rsidR="00FA7C85" w:rsidRPr="00FA7C85">
        <w:rPr>
          <w:rStyle w:val="Znakapoznpodarou"/>
          <w:szCs w:val="24"/>
        </w:rPr>
        <w:t xml:space="preserve"> </w:t>
      </w:r>
      <w:r w:rsidR="00FA7C85" w:rsidRPr="0002730B">
        <w:rPr>
          <w:rStyle w:val="Znakapoznpodarou"/>
          <w:szCs w:val="24"/>
        </w:rPr>
        <w:footnoteReference w:id="2"/>
      </w:r>
    </w:p>
    <w:p w14:paraId="0A786099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 xml:space="preserve">Příloha a Oceněný soupis prací - výkaz výměr </w:t>
      </w:r>
    </w:p>
    <w:p w14:paraId="471E8D45" w14:textId="523057FF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Obecné podmínky</w:t>
      </w:r>
      <w:r w:rsidR="00FA7C85" w:rsidRPr="0002730B">
        <w:rPr>
          <w:rStyle w:val="Znakapoznpodarou"/>
          <w:szCs w:val="24"/>
        </w:rPr>
        <w:footnoteReference w:id="3"/>
      </w:r>
    </w:p>
    <w:p w14:paraId="7A1E790A" w14:textId="16500A33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Zvláštní podmínky</w:t>
      </w:r>
      <w:r w:rsidR="00FA7C85" w:rsidRPr="0002730B">
        <w:rPr>
          <w:rStyle w:val="Znakapoznpodarou"/>
          <w:szCs w:val="24"/>
        </w:rPr>
        <w:footnoteReference w:id="4"/>
      </w:r>
    </w:p>
    <w:p w14:paraId="7E1660D3" w14:textId="21ECEBB0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Technická specifikace</w:t>
      </w:r>
      <w:r w:rsidR="00FA7C85" w:rsidRPr="0002730B">
        <w:rPr>
          <w:rStyle w:val="Znakapoznpodarou"/>
          <w:szCs w:val="24"/>
        </w:rPr>
        <w:footnoteReference w:id="5"/>
      </w:r>
    </w:p>
    <w:p w14:paraId="3B8D89F2" w14:textId="2653D66A" w:rsidR="00C40418" w:rsidRPr="00C706D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C706DF">
        <w:rPr>
          <w:szCs w:val="24"/>
        </w:rPr>
        <w:t>Výkresy</w:t>
      </w:r>
      <w:r w:rsidR="00FA7C85" w:rsidRPr="00C706DF">
        <w:rPr>
          <w:rStyle w:val="Znakapoznpodarou"/>
          <w:szCs w:val="24"/>
        </w:rPr>
        <w:footnoteReference w:id="6"/>
      </w:r>
      <w:r w:rsidRPr="00C706DF">
        <w:rPr>
          <w:szCs w:val="24"/>
        </w:rPr>
        <w:t xml:space="preserve"> </w:t>
      </w:r>
      <w:r w:rsidR="009556CE">
        <w:rPr>
          <w:szCs w:val="24"/>
        </w:rPr>
        <w:t>- není požadováno</w:t>
      </w:r>
    </w:p>
    <w:p w14:paraId="78ECF3F8" w14:textId="77777777" w:rsidR="00C706DF" w:rsidRPr="00C706D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C706DF">
        <w:rPr>
          <w:szCs w:val="24"/>
        </w:rPr>
        <w:t>Formuláře a ostatní dokumenty</w:t>
      </w:r>
    </w:p>
    <w:p w14:paraId="560BCF4E" w14:textId="77777777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Vzhledem k platbám, které má objednatel uhradit dodavateli/zhotoviteli, tak jak je zde uvedeno, se dodavatel/zhotovitel tímto zavazuje objednateli, že provede a dokončí stavbu a odstraní na ní všechny vady, v souladu s ustanoveními Smlouvy. </w:t>
      </w:r>
    </w:p>
    <w:p w14:paraId="1E1CBF46" w14:textId="77777777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Objednatel se tímto zavazuje zaplatit dodavateli/zhotoviteli, vzhledem k provedení a dokončení stavby a odstranění vad na ní, cenu díla v době a způsobem předepsaným ve Smlouvě.</w:t>
      </w:r>
    </w:p>
    <w:p w14:paraId="4FE2B566" w14:textId="396E87F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tímto poskytuje souhlas s jejím uveřejněním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objednatel. Do registru smluv bude vložen elektronický obraz textového obsahu Smlouvy v otevřeném a strojově čitelném formátu a rovněž metadata Smlouvy.</w:t>
      </w:r>
    </w:p>
    <w:p w14:paraId="4755E325" w14:textId="77777777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ust. § 3 odst. 1 zákona o registru smluv námi označené před podpisem Smlouvy.</w:t>
      </w:r>
    </w:p>
    <w:p w14:paraId="44F7DB28" w14:textId="77777777" w:rsidR="00C40418" w:rsidRPr="00684A7F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Případné spory mezi stranami projedná a rozhodne příslušný obecný soud České republiky v souladu s obecně závaznými předpisy České republiky. </w:t>
      </w:r>
    </w:p>
    <w:p w14:paraId="739F69C4" w14:textId="64BB09A6" w:rsidR="00C40418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Tato Smlouva o dílo je vyhotovena v</w:t>
      </w:r>
      <w:r w:rsidR="00B360AC">
        <w:rPr>
          <w:sz w:val="24"/>
          <w:szCs w:val="24"/>
        </w:rPr>
        <w:t>e</w:t>
      </w:r>
      <w:r w:rsidRPr="00684A7F">
        <w:rPr>
          <w:sz w:val="24"/>
          <w:szCs w:val="24"/>
        </w:rPr>
        <w:t xml:space="preserve"> </w:t>
      </w:r>
      <w:r w:rsidR="00B360AC">
        <w:rPr>
          <w:sz w:val="24"/>
          <w:szCs w:val="24"/>
        </w:rPr>
        <w:t>čtyřech</w:t>
      </w:r>
      <w:r w:rsidRPr="00684A7F">
        <w:rPr>
          <w:sz w:val="24"/>
          <w:szCs w:val="24"/>
        </w:rPr>
        <w:t xml:space="preserve"> stejnopisech, z nichž dva obdrží objednatel a </w:t>
      </w:r>
      <w:r w:rsidR="00B360AC">
        <w:rPr>
          <w:sz w:val="24"/>
          <w:szCs w:val="24"/>
        </w:rPr>
        <w:t>dva</w:t>
      </w:r>
      <w:r w:rsidRPr="00684A7F">
        <w:rPr>
          <w:sz w:val="24"/>
          <w:szCs w:val="24"/>
        </w:rPr>
        <w:t xml:space="preserve"> obdrží zhotovitel.</w:t>
      </w:r>
    </w:p>
    <w:p w14:paraId="149B7863" w14:textId="2B661DD8" w:rsidR="00940315" w:rsidRPr="00684A7F" w:rsidRDefault="00940315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C8010B">
        <w:rPr>
          <w:sz w:val="24"/>
          <w:szCs w:val="24"/>
        </w:rPr>
        <w:lastRenderedPageBreak/>
        <w:t>Smlouva nabývá účinnosti uveřejněním v registru smluv.</w:t>
      </w:r>
    </w:p>
    <w:p w14:paraId="45A9750C" w14:textId="77777777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Na důkaz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toho strany uzavírají tuto Smlouvu o dílo, která vstupuje v platnost podpisem obou stran.</w:t>
      </w:r>
    </w:p>
    <w:p w14:paraId="10FC161E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35A2EA22" w14:textId="77777777" w:rsidR="009556CE" w:rsidRDefault="009556CE" w:rsidP="00C40418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</w:p>
    <w:p w14:paraId="31E93EB0" w14:textId="4CC39D10" w:rsidR="00C40418" w:rsidRPr="00684A7F" w:rsidRDefault="00C40418" w:rsidP="00C40418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Datum: _</w:t>
      </w:r>
      <w:r w:rsidR="00790A6F">
        <w:rPr>
          <w:rFonts w:ascii="Times New Roman" w:hAnsi="Times New Roman"/>
          <w:szCs w:val="24"/>
        </w:rPr>
        <w:t>1.8.2018</w:t>
      </w:r>
      <w:r w:rsidRPr="00684A7F">
        <w:rPr>
          <w:rFonts w:ascii="Times New Roman" w:hAnsi="Times New Roman"/>
          <w:szCs w:val="24"/>
        </w:rPr>
        <w:t>_________________________</w:t>
      </w:r>
      <w:r w:rsidRPr="00684A7F">
        <w:rPr>
          <w:rFonts w:ascii="Times New Roman" w:hAnsi="Times New Roman"/>
          <w:szCs w:val="24"/>
        </w:rPr>
        <w:tab/>
        <w:t>Datum: ___</w:t>
      </w:r>
      <w:r w:rsidR="00790A6F">
        <w:rPr>
          <w:rFonts w:ascii="Times New Roman" w:hAnsi="Times New Roman"/>
          <w:szCs w:val="24"/>
        </w:rPr>
        <w:t>26.7.2018</w:t>
      </w:r>
      <w:r w:rsidRPr="00684A7F">
        <w:rPr>
          <w:rFonts w:ascii="Times New Roman" w:hAnsi="Times New Roman"/>
          <w:szCs w:val="24"/>
        </w:rPr>
        <w:t>_______________</w:t>
      </w:r>
    </w:p>
    <w:p w14:paraId="5C16ABD8" w14:textId="0EDF72BC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PODEPSÁN ___</w:t>
      </w:r>
      <w:r w:rsidR="00790A6F" w:rsidRPr="00790A6F">
        <w:rPr>
          <w:rFonts w:ascii="Times New Roman" w:hAnsi="Times New Roman"/>
          <w:szCs w:val="24"/>
          <w:highlight w:val="black"/>
        </w:rPr>
        <w:t>xxxxxxxxxxxx</w:t>
      </w:r>
      <w:r w:rsidRPr="00684A7F">
        <w:rPr>
          <w:rFonts w:ascii="Times New Roman" w:hAnsi="Times New Roman"/>
          <w:szCs w:val="24"/>
        </w:rPr>
        <w:t>_________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PODEPSÁN _</w:t>
      </w:r>
      <w:r w:rsidR="00790A6F" w:rsidRPr="00790A6F">
        <w:rPr>
          <w:rFonts w:ascii="Times New Roman" w:hAnsi="Times New Roman"/>
          <w:szCs w:val="24"/>
          <w:highlight w:val="black"/>
        </w:rPr>
        <w:t>xxxxxxxxxxx</w:t>
      </w:r>
      <w:r w:rsidRPr="00684A7F">
        <w:rPr>
          <w:rFonts w:ascii="Times New Roman" w:hAnsi="Times New Roman"/>
          <w:szCs w:val="24"/>
        </w:rPr>
        <w:t>__________</w:t>
      </w:r>
    </w:p>
    <w:p w14:paraId="6CCB695D" w14:textId="113378E4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Jméno:</w:t>
      </w:r>
      <w:r w:rsidRPr="00684A7F">
        <w:rPr>
          <w:rFonts w:ascii="Times New Roman" w:hAnsi="Times New Roman"/>
          <w:szCs w:val="24"/>
        </w:rPr>
        <w:tab/>
      </w:r>
      <w:r w:rsidR="009556CE">
        <w:rPr>
          <w:rFonts w:ascii="Times New Roman" w:hAnsi="Times New Roman"/>
          <w:szCs w:val="24"/>
        </w:rPr>
        <w:t xml:space="preserve"> </w:t>
      </w:r>
      <w:r w:rsidR="00790A6F" w:rsidRPr="00790A6F">
        <w:rPr>
          <w:rFonts w:ascii="Times New Roman" w:hAnsi="Times New Roman"/>
          <w:b/>
          <w:szCs w:val="24"/>
          <w:highlight w:val="black"/>
        </w:rPr>
        <w:t>xxxxxxxxxxxxxxxxxxx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Jméno:</w:t>
      </w:r>
      <w:r w:rsidR="00790A6F" w:rsidRPr="00790A6F">
        <w:rPr>
          <w:rFonts w:ascii="Times New Roman" w:hAnsi="Times New Roman"/>
          <w:szCs w:val="24"/>
          <w:highlight w:val="black"/>
        </w:rPr>
        <w:t>xxxxxxxxxxxxxxxxxxx</w:t>
      </w:r>
    </w:p>
    <w:p w14:paraId="52960434" w14:textId="7EB18044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Funkce:</w:t>
      </w:r>
      <w:r w:rsidR="009556CE">
        <w:rPr>
          <w:rFonts w:ascii="Times New Roman" w:hAnsi="Times New Roman"/>
          <w:szCs w:val="24"/>
        </w:rPr>
        <w:t xml:space="preserve"> </w:t>
      </w:r>
      <w:r w:rsidR="00790A6F" w:rsidRPr="00790A6F">
        <w:rPr>
          <w:rFonts w:ascii="Times New Roman" w:hAnsi="Times New Roman"/>
          <w:b/>
          <w:szCs w:val="24"/>
          <w:highlight w:val="black"/>
        </w:rPr>
        <w:t>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Funkce:</w:t>
      </w:r>
      <w:r w:rsidR="00790A6F" w:rsidRPr="00790A6F">
        <w:rPr>
          <w:rFonts w:ascii="Times New Roman" w:hAnsi="Times New Roman"/>
          <w:szCs w:val="24"/>
          <w:highlight w:val="black"/>
        </w:rPr>
        <w:t>xxxxxxxxxxxxxxxxxxxx</w:t>
      </w:r>
    </w:p>
    <w:p w14:paraId="602C1CA0" w14:textId="77777777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za objednatele</w:t>
      </w:r>
      <w:r w:rsidRPr="00684A7F">
        <w:rPr>
          <w:rFonts w:ascii="Times New Roman" w:hAnsi="Times New Roman"/>
          <w:szCs w:val="24"/>
        </w:rPr>
        <w:tab/>
        <w:t xml:space="preserve"> 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za dodavatele/zhotovitele </w:t>
      </w:r>
    </w:p>
    <w:p w14:paraId="175308E2" w14:textId="213141BF" w:rsidR="00C40418" w:rsidRDefault="00C40418" w:rsidP="00C40418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  <w:r w:rsidRPr="00684A7F">
        <w:rPr>
          <w:rFonts w:ascii="Times New Roman" w:hAnsi="Times New Roman"/>
          <w:b/>
          <w:bCs/>
          <w:szCs w:val="24"/>
        </w:rPr>
        <w:t>Ředitelství silnic a dálnic ČR</w:t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="00790A6F">
        <w:rPr>
          <w:rFonts w:ascii="Times New Roman" w:hAnsi="Times New Roman"/>
          <w:b/>
          <w:bCs/>
          <w:szCs w:val="24"/>
        </w:rPr>
        <w:t>KAPAING s.r.o.</w:t>
      </w:r>
    </w:p>
    <w:p w14:paraId="4EDFD641" w14:textId="6FBFDE8F" w:rsidR="00315B6D" w:rsidRDefault="00315B6D" w:rsidP="00315B6D">
      <w:pPr>
        <w:rPr>
          <w:sz w:val="24"/>
          <w:szCs w:val="24"/>
        </w:rPr>
      </w:pPr>
    </w:p>
    <w:sectPr w:rsidR="00315B6D" w:rsidSect="00B00623"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FADF0" w14:textId="77777777" w:rsidR="00AC724F" w:rsidRDefault="00AC724F">
      <w:r>
        <w:separator/>
      </w:r>
    </w:p>
  </w:endnote>
  <w:endnote w:type="continuationSeparator" w:id="0">
    <w:p w14:paraId="18E55188" w14:textId="77777777" w:rsidR="00AC724F" w:rsidRDefault="00AC724F">
      <w:r>
        <w:continuationSeparator/>
      </w:r>
    </w:p>
  </w:endnote>
  <w:endnote w:type="continuationNotice" w:id="1">
    <w:p w14:paraId="28381EF0" w14:textId="77777777" w:rsidR="00AC724F" w:rsidRDefault="00AC7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8C2AA" w14:textId="77777777" w:rsidR="00AC724F" w:rsidRDefault="00AC724F">
      <w:r>
        <w:separator/>
      </w:r>
    </w:p>
  </w:footnote>
  <w:footnote w:type="continuationSeparator" w:id="0">
    <w:p w14:paraId="0032D7B3" w14:textId="77777777" w:rsidR="00AC724F" w:rsidRDefault="00AC724F">
      <w:r>
        <w:continuationSeparator/>
      </w:r>
    </w:p>
  </w:footnote>
  <w:footnote w:type="continuationNotice" w:id="1">
    <w:p w14:paraId="718C91F2" w14:textId="77777777" w:rsidR="00AC724F" w:rsidRDefault="00AC724F"/>
  </w:footnote>
  <w:footnote w:id="2">
    <w:p w14:paraId="7D5CBDDC" w14:textId="2C7F2B3C" w:rsidR="003E3080" w:rsidRPr="00B360AC" w:rsidRDefault="003E3080" w:rsidP="00FA7C85">
      <w:pPr>
        <w:pStyle w:val="Textpoznpodarou"/>
        <w:rPr>
          <w:lang w:val="cs-CZ"/>
        </w:rPr>
      </w:pPr>
      <w:r w:rsidRPr="00B360AC">
        <w:rPr>
          <w:vertAlign w:val="superscript"/>
        </w:rPr>
        <w:footnoteRef/>
      </w:r>
      <w:r w:rsidRPr="00B360AC">
        <w:t xml:space="preserve"> Z povahy tohoto dokumentu bude předloženo až vybraným dodavatelem před podpisem Smlouvy.</w:t>
      </w:r>
    </w:p>
  </w:footnote>
  <w:footnote w:id="3">
    <w:p w14:paraId="23ACADF3" w14:textId="6F3AEFF5" w:rsidR="003E3080" w:rsidRPr="00B360AC" w:rsidRDefault="003E3080" w:rsidP="00FA7C85">
      <w:pPr>
        <w:pStyle w:val="Textpoznpodarou"/>
        <w:rPr>
          <w:lang w:val="cs-CZ"/>
        </w:rPr>
      </w:pPr>
      <w:r w:rsidRPr="00B360AC">
        <w:rPr>
          <w:rStyle w:val="Znakapoznpodarou"/>
        </w:rPr>
        <w:footnoteRef/>
      </w:r>
      <w:r w:rsidRPr="00B360AC">
        <w:t xml:space="preserve"> Tuto přílohu Smlouvy o dílo předkládá dodavatel na datovém nosiči.</w:t>
      </w:r>
    </w:p>
  </w:footnote>
  <w:footnote w:id="4">
    <w:p w14:paraId="17A3F9EE" w14:textId="44CAB6ED" w:rsidR="003E3080" w:rsidRPr="00B360AC" w:rsidRDefault="003E3080" w:rsidP="00FA7C85">
      <w:pPr>
        <w:pStyle w:val="Textpoznpodarou"/>
        <w:rPr>
          <w:lang w:val="cs-CZ"/>
        </w:rPr>
      </w:pPr>
      <w:r w:rsidRPr="00B360AC">
        <w:rPr>
          <w:rStyle w:val="Znakapoznpodarou"/>
        </w:rPr>
        <w:footnoteRef/>
      </w:r>
      <w:r w:rsidRPr="00B360AC">
        <w:t xml:space="preserve"> Tuto přílohu Smlouvy o dílo předkládá dodavatel na datovém nosiči.</w:t>
      </w:r>
    </w:p>
  </w:footnote>
  <w:footnote w:id="5">
    <w:p w14:paraId="191A9628" w14:textId="73F88550" w:rsidR="003E3080" w:rsidRPr="00B360AC" w:rsidRDefault="003E3080" w:rsidP="00FA7C85">
      <w:pPr>
        <w:pStyle w:val="Textpoznpodarou"/>
        <w:rPr>
          <w:lang w:val="cs-CZ"/>
        </w:rPr>
      </w:pPr>
      <w:r w:rsidRPr="00B360AC">
        <w:rPr>
          <w:rStyle w:val="Znakapoznpodarou"/>
        </w:rPr>
        <w:footnoteRef/>
      </w:r>
      <w:r w:rsidRPr="00B360AC">
        <w:t xml:space="preserve"> Tuto přílohu Smlouvy o dílo předkládá dodavatel na datovém nosiči.</w:t>
      </w:r>
    </w:p>
  </w:footnote>
  <w:footnote w:id="6">
    <w:p w14:paraId="17322C31" w14:textId="6A7BAC34" w:rsidR="003E3080" w:rsidRPr="00B360AC" w:rsidRDefault="003E3080" w:rsidP="00FA7C85">
      <w:pPr>
        <w:pStyle w:val="Textpoznpodarou"/>
      </w:pPr>
      <w:r w:rsidRPr="00B360AC">
        <w:rPr>
          <w:rStyle w:val="Znakapoznpodarou"/>
        </w:rPr>
        <w:footnoteRef/>
      </w:r>
      <w:r w:rsidRPr="00B360AC">
        <w:t xml:space="preserve"> Tuto přílohu Smlouvy o dílo předkládá dodavatel na datovém nosiči.</w:t>
      </w:r>
    </w:p>
    <w:p w14:paraId="7F4F5879" w14:textId="0AF77201" w:rsidR="003E3080" w:rsidRPr="0054002C" w:rsidRDefault="003E3080" w:rsidP="00F653F9">
      <w:pPr>
        <w:pStyle w:val="Textpoznpodarou"/>
        <w:jc w:val="both"/>
        <w:rPr>
          <w:lang w:val="cs-CZ"/>
        </w:rPr>
      </w:pPr>
      <w:r w:rsidRPr="00B360AC">
        <w:rPr>
          <w:rFonts w:hint="eastAsia"/>
          <w:lang w:val="cs-CZ" w:eastAsia="zh-CN"/>
        </w:rPr>
        <w:t>[</w:t>
      </w:r>
      <w:r w:rsidRPr="00B360AC">
        <w:rPr>
          <w:lang w:val="cs-CZ" w:eastAsia="zh-CN"/>
        </w:rPr>
        <w:t>Pozn. pro dodavatele: Přílohy Smlouvy o dílo uvedené pod písm. d) – g) je dodavatel oprávněn předložit na datovém nosiči. Pokud tak učiní, bude u příslušných poznámek pod čarou odstraněno modré podbarvení a poznámky ponechány, v opačném případě budou poznámky pod čarou dodavatelem vymazány a příslušné přílohy Smlouvy o dílo budou předloženy v listinné podobě.</w:t>
      </w:r>
      <w:r w:rsidRPr="00B360AC">
        <w:rPr>
          <w:rFonts w:hint="eastAsia"/>
          <w:lang w:val="cs-CZ" w:eastAsia="zh-CN"/>
        </w:rPr>
        <w:t>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55963"/>
    <w:multiLevelType w:val="hybridMultilevel"/>
    <w:tmpl w:val="ED0224B2"/>
    <w:lvl w:ilvl="0" w:tplc="2CB6C2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A346F"/>
    <w:multiLevelType w:val="multilevel"/>
    <w:tmpl w:val="AB44C66E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1948"/>
        </w:tabs>
        <w:ind w:left="1948" w:hanging="698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810"/>
        </w:tabs>
        <w:ind w:left="2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0"/>
        </w:tabs>
        <w:ind w:left="27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0"/>
        </w:tabs>
        <w:ind w:left="32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0"/>
        </w:tabs>
        <w:ind w:left="3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0"/>
        </w:tabs>
        <w:ind w:left="42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0"/>
        </w:tabs>
        <w:ind w:left="4850" w:hanging="1440"/>
      </w:pPr>
      <w:rPr>
        <w:rFonts w:hint="default"/>
      </w:rPr>
    </w:lvl>
  </w:abstractNum>
  <w:abstractNum w:abstractNumId="13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40087"/>
    <w:multiLevelType w:val="hybridMultilevel"/>
    <w:tmpl w:val="B81EE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D44D4"/>
    <w:multiLevelType w:val="multilevel"/>
    <w:tmpl w:val="65109FFC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0"/>
        </w:tabs>
        <w:ind w:left="2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0"/>
        </w:tabs>
        <w:ind w:left="27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0"/>
        </w:tabs>
        <w:ind w:left="32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0"/>
        </w:tabs>
        <w:ind w:left="3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0"/>
        </w:tabs>
        <w:ind w:left="42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0"/>
        </w:tabs>
        <w:ind w:left="4850" w:hanging="1440"/>
      </w:pPr>
      <w:rPr>
        <w:rFonts w:hint="default"/>
      </w:rPr>
    </w:lvl>
  </w:abstractNum>
  <w:abstractNum w:abstractNumId="27" w15:restartNumberingAfterBreak="0">
    <w:nsid w:val="69E01242"/>
    <w:multiLevelType w:val="multilevel"/>
    <w:tmpl w:val="E3AE44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5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7"/>
  </w:num>
  <w:num w:numId="2">
    <w:abstractNumId w:val="33"/>
  </w:num>
  <w:num w:numId="3">
    <w:abstractNumId w:val="29"/>
  </w:num>
  <w:num w:numId="4">
    <w:abstractNumId w:val="32"/>
  </w:num>
  <w:num w:numId="5">
    <w:abstractNumId w:val="28"/>
  </w:num>
  <w:num w:numId="6">
    <w:abstractNumId w:val="31"/>
  </w:num>
  <w:num w:numId="7">
    <w:abstractNumId w:val="23"/>
  </w:num>
  <w:num w:numId="8">
    <w:abstractNumId w:val="15"/>
  </w:num>
  <w:num w:numId="9">
    <w:abstractNumId w:val="30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38"/>
  </w:num>
  <w:num w:numId="13">
    <w:abstractNumId w:val="35"/>
  </w:num>
  <w:num w:numId="14">
    <w:abstractNumId w:val="17"/>
  </w:num>
  <w:num w:numId="15">
    <w:abstractNumId w:val="34"/>
  </w:num>
  <w:num w:numId="16">
    <w:abstractNumId w:val="8"/>
  </w:num>
  <w:num w:numId="17">
    <w:abstractNumId w:val="24"/>
  </w:num>
  <w:num w:numId="18">
    <w:abstractNumId w:val="25"/>
  </w:num>
  <w:num w:numId="19">
    <w:abstractNumId w:val="20"/>
  </w:num>
  <w:num w:numId="20">
    <w:abstractNumId w:val="21"/>
  </w:num>
  <w:num w:numId="21">
    <w:abstractNumId w:val="16"/>
  </w:num>
  <w:num w:numId="22">
    <w:abstractNumId w:val="36"/>
  </w:num>
  <w:num w:numId="23">
    <w:abstractNumId w:val="19"/>
  </w:num>
  <w:num w:numId="24">
    <w:abstractNumId w:val="9"/>
  </w:num>
  <w:num w:numId="25">
    <w:abstractNumId w:val="10"/>
  </w:num>
  <w:num w:numId="26">
    <w:abstractNumId w:val="37"/>
  </w:num>
  <w:num w:numId="27">
    <w:abstractNumId w:val="1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3"/>
  </w:num>
  <w:num w:numId="35">
    <w:abstractNumId w:val="14"/>
  </w:num>
  <w:num w:numId="36">
    <w:abstractNumId w:val="18"/>
  </w:num>
  <w:num w:numId="37">
    <w:abstractNumId w:val="22"/>
  </w:num>
  <w:num w:numId="38">
    <w:abstractNumId w:val="26"/>
  </w:num>
  <w:num w:numId="39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activeWritingStyle w:appName="MSWord" w:lang="cs-CZ" w:vendorID="7" w:dllVersion="514" w:checkStyle="1"/>
  <w:revisionView w:inkAnnotations="0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495"/>
    <w:rsid w:val="000025CC"/>
    <w:rsid w:val="000038C4"/>
    <w:rsid w:val="000044C4"/>
    <w:rsid w:val="00004DE3"/>
    <w:rsid w:val="00004E7D"/>
    <w:rsid w:val="00005140"/>
    <w:rsid w:val="00007632"/>
    <w:rsid w:val="0000767A"/>
    <w:rsid w:val="000079B9"/>
    <w:rsid w:val="00014710"/>
    <w:rsid w:val="00014913"/>
    <w:rsid w:val="00014F12"/>
    <w:rsid w:val="00014FE9"/>
    <w:rsid w:val="000150A0"/>
    <w:rsid w:val="000156A5"/>
    <w:rsid w:val="00015F51"/>
    <w:rsid w:val="00015F6D"/>
    <w:rsid w:val="0001780B"/>
    <w:rsid w:val="00017DF4"/>
    <w:rsid w:val="00021A6A"/>
    <w:rsid w:val="00021C42"/>
    <w:rsid w:val="000223B8"/>
    <w:rsid w:val="000235C8"/>
    <w:rsid w:val="00023D71"/>
    <w:rsid w:val="00026928"/>
    <w:rsid w:val="000275E8"/>
    <w:rsid w:val="000300A8"/>
    <w:rsid w:val="00033D5A"/>
    <w:rsid w:val="000341E8"/>
    <w:rsid w:val="00035508"/>
    <w:rsid w:val="000356F5"/>
    <w:rsid w:val="00035D2B"/>
    <w:rsid w:val="00036859"/>
    <w:rsid w:val="00040466"/>
    <w:rsid w:val="00040905"/>
    <w:rsid w:val="00041338"/>
    <w:rsid w:val="00043DC3"/>
    <w:rsid w:val="00043EB2"/>
    <w:rsid w:val="00043FD1"/>
    <w:rsid w:val="00044228"/>
    <w:rsid w:val="0004576C"/>
    <w:rsid w:val="000457E8"/>
    <w:rsid w:val="00046A30"/>
    <w:rsid w:val="00050F79"/>
    <w:rsid w:val="00051C69"/>
    <w:rsid w:val="000527C9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1DD"/>
    <w:rsid w:val="0007359E"/>
    <w:rsid w:val="00075A2C"/>
    <w:rsid w:val="000760BB"/>
    <w:rsid w:val="00076C7C"/>
    <w:rsid w:val="00076E77"/>
    <w:rsid w:val="000772D6"/>
    <w:rsid w:val="00081170"/>
    <w:rsid w:val="0008420E"/>
    <w:rsid w:val="000878CC"/>
    <w:rsid w:val="000902FF"/>
    <w:rsid w:val="00090C9C"/>
    <w:rsid w:val="0009244B"/>
    <w:rsid w:val="000924A5"/>
    <w:rsid w:val="00092D10"/>
    <w:rsid w:val="00092DBC"/>
    <w:rsid w:val="000A0CA9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422C"/>
    <w:rsid w:val="000B6A59"/>
    <w:rsid w:val="000B6E9D"/>
    <w:rsid w:val="000B7976"/>
    <w:rsid w:val="000C0C4F"/>
    <w:rsid w:val="000C2DEB"/>
    <w:rsid w:val="000C30FA"/>
    <w:rsid w:val="000C3CB6"/>
    <w:rsid w:val="000C79BF"/>
    <w:rsid w:val="000D07C2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498"/>
    <w:rsid w:val="000F7FBD"/>
    <w:rsid w:val="0010145A"/>
    <w:rsid w:val="0010252C"/>
    <w:rsid w:val="00103181"/>
    <w:rsid w:val="00104138"/>
    <w:rsid w:val="001041EC"/>
    <w:rsid w:val="0010642D"/>
    <w:rsid w:val="00110F75"/>
    <w:rsid w:val="00111CFF"/>
    <w:rsid w:val="00112140"/>
    <w:rsid w:val="00113BD5"/>
    <w:rsid w:val="001174F8"/>
    <w:rsid w:val="00120C7D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36027"/>
    <w:rsid w:val="001404B8"/>
    <w:rsid w:val="001420BE"/>
    <w:rsid w:val="00142B60"/>
    <w:rsid w:val="001435DE"/>
    <w:rsid w:val="00145873"/>
    <w:rsid w:val="001461E1"/>
    <w:rsid w:val="001464D5"/>
    <w:rsid w:val="00147943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BB2"/>
    <w:rsid w:val="00167F2F"/>
    <w:rsid w:val="00170860"/>
    <w:rsid w:val="00170D4C"/>
    <w:rsid w:val="00171217"/>
    <w:rsid w:val="001808B1"/>
    <w:rsid w:val="0018392C"/>
    <w:rsid w:val="00184825"/>
    <w:rsid w:val="00190175"/>
    <w:rsid w:val="00191A21"/>
    <w:rsid w:val="00192094"/>
    <w:rsid w:val="00193FEC"/>
    <w:rsid w:val="00194344"/>
    <w:rsid w:val="00194609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3A6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2874"/>
    <w:rsid w:val="001C2BFD"/>
    <w:rsid w:val="001C2C99"/>
    <w:rsid w:val="001C31AD"/>
    <w:rsid w:val="001C6762"/>
    <w:rsid w:val="001C6915"/>
    <w:rsid w:val="001C7033"/>
    <w:rsid w:val="001C7EEB"/>
    <w:rsid w:val="001D1187"/>
    <w:rsid w:val="001D15DE"/>
    <w:rsid w:val="001D19F2"/>
    <w:rsid w:val="001D1DFD"/>
    <w:rsid w:val="001D29FD"/>
    <w:rsid w:val="001D3F5D"/>
    <w:rsid w:val="001D4753"/>
    <w:rsid w:val="001D5543"/>
    <w:rsid w:val="001E16E8"/>
    <w:rsid w:val="001E178E"/>
    <w:rsid w:val="001E34AE"/>
    <w:rsid w:val="001E37DC"/>
    <w:rsid w:val="001E3EF2"/>
    <w:rsid w:val="001E4F35"/>
    <w:rsid w:val="001E5195"/>
    <w:rsid w:val="001E569A"/>
    <w:rsid w:val="001E5AEC"/>
    <w:rsid w:val="001E65DC"/>
    <w:rsid w:val="001E662A"/>
    <w:rsid w:val="001F014E"/>
    <w:rsid w:val="001F089E"/>
    <w:rsid w:val="001F30DE"/>
    <w:rsid w:val="001F420D"/>
    <w:rsid w:val="001F45CE"/>
    <w:rsid w:val="00202A51"/>
    <w:rsid w:val="00202E81"/>
    <w:rsid w:val="00204554"/>
    <w:rsid w:val="00204807"/>
    <w:rsid w:val="00204D1F"/>
    <w:rsid w:val="00206E3F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2644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5087"/>
    <w:rsid w:val="00266C6D"/>
    <w:rsid w:val="0027066E"/>
    <w:rsid w:val="00271768"/>
    <w:rsid w:val="00271CBC"/>
    <w:rsid w:val="00272726"/>
    <w:rsid w:val="00273D30"/>
    <w:rsid w:val="00275F5E"/>
    <w:rsid w:val="00277B9C"/>
    <w:rsid w:val="002806AF"/>
    <w:rsid w:val="00280962"/>
    <w:rsid w:val="00281E95"/>
    <w:rsid w:val="00281ED4"/>
    <w:rsid w:val="0028239D"/>
    <w:rsid w:val="00282F77"/>
    <w:rsid w:val="00282F8B"/>
    <w:rsid w:val="002853C6"/>
    <w:rsid w:val="00285B04"/>
    <w:rsid w:val="00285BC4"/>
    <w:rsid w:val="002861E3"/>
    <w:rsid w:val="0028643C"/>
    <w:rsid w:val="002868B5"/>
    <w:rsid w:val="00286FE7"/>
    <w:rsid w:val="00292859"/>
    <w:rsid w:val="00293F90"/>
    <w:rsid w:val="002A0546"/>
    <w:rsid w:val="002A20EA"/>
    <w:rsid w:val="002A2936"/>
    <w:rsid w:val="002A351C"/>
    <w:rsid w:val="002A47E7"/>
    <w:rsid w:val="002A7285"/>
    <w:rsid w:val="002A74B3"/>
    <w:rsid w:val="002B0ADA"/>
    <w:rsid w:val="002B26FD"/>
    <w:rsid w:val="002B57C1"/>
    <w:rsid w:val="002B58A7"/>
    <w:rsid w:val="002B5953"/>
    <w:rsid w:val="002B6E22"/>
    <w:rsid w:val="002B7080"/>
    <w:rsid w:val="002C3C4C"/>
    <w:rsid w:val="002C3E77"/>
    <w:rsid w:val="002C4570"/>
    <w:rsid w:val="002C4C30"/>
    <w:rsid w:val="002C5269"/>
    <w:rsid w:val="002C5B74"/>
    <w:rsid w:val="002C77CA"/>
    <w:rsid w:val="002C7CD5"/>
    <w:rsid w:val="002D093B"/>
    <w:rsid w:val="002D3BF9"/>
    <w:rsid w:val="002D51AC"/>
    <w:rsid w:val="002E069B"/>
    <w:rsid w:val="002E2431"/>
    <w:rsid w:val="002E2B9C"/>
    <w:rsid w:val="002E31C6"/>
    <w:rsid w:val="002E3E76"/>
    <w:rsid w:val="002E40BE"/>
    <w:rsid w:val="002E5046"/>
    <w:rsid w:val="002E78DC"/>
    <w:rsid w:val="002E7B58"/>
    <w:rsid w:val="002F3AAA"/>
    <w:rsid w:val="002F60CB"/>
    <w:rsid w:val="002F69B1"/>
    <w:rsid w:val="002F6E8E"/>
    <w:rsid w:val="002F7148"/>
    <w:rsid w:val="002F7FD1"/>
    <w:rsid w:val="003004B2"/>
    <w:rsid w:val="00307184"/>
    <w:rsid w:val="00310036"/>
    <w:rsid w:val="003101AB"/>
    <w:rsid w:val="00310775"/>
    <w:rsid w:val="0031188B"/>
    <w:rsid w:val="003123F7"/>
    <w:rsid w:val="0031281F"/>
    <w:rsid w:val="0031408A"/>
    <w:rsid w:val="0031531F"/>
    <w:rsid w:val="003158F8"/>
    <w:rsid w:val="00315A88"/>
    <w:rsid w:val="00315B6D"/>
    <w:rsid w:val="00315C13"/>
    <w:rsid w:val="00320FB3"/>
    <w:rsid w:val="00321A37"/>
    <w:rsid w:val="00322C7C"/>
    <w:rsid w:val="003233C2"/>
    <w:rsid w:val="00323A50"/>
    <w:rsid w:val="00323D72"/>
    <w:rsid w:val="00325453"/>
    <w:rsid w:val="00325FA4"/>
    <w:rsid w:val="0033222C"/>
    <w:rsid w:val="0033260D"/>
    <w:rsid w:val="00332754"/>
    <w:rsid w:val="00337C82"/>
    <w:rsid w:val="00340755"/>
    <w:rsid w:val="00340ACA"/>
    <w:rsid w:val="00341BE8"/>
    <w:rsid w:val="0034245E"/>
    <w:rsid w:val="0034254F"/>
    <w:rsid w:val="00343FD4"/>
    <w:rsid w:val="00344014"/>
    <w:rsid w:val="003445A3"/>
    <w:rsid w:val="003463E1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60F8"/>
    <w:rsid w:val="00371367"/>
    <w:rsid w:val="003756D5"/>
    <w:rsid w:val="00380130"/>
    <w:rsid w:val="00381107"/>
    <w:rsid w:val="003839B1"/>
    <w:rsid w:val="00387C4C"/>
    <w:rsid w:val="003905B8"/>
    <w:rsid w:val="003913EF"/>
    <w:rsid w:val="00392122"/>
    <w:rsid w:val="00392B57"/>
    <w:rsid w:val="003939C3"/>
    <w:rsid w:val="00393A6C"/>
    <w:rsid w:val="003944C4"/>
    <w:rsid w:val="003967CC"/>
    <w:rsid w:val="00397B47"/>
    <w:rsid w:val="003A0621"/>
    <w:rsid w:val="003A0EAF"/>
    <w:rsid w:val="003A2541"/>
    <w:rsid w:val="003A4214"/>
    <w:rsid w:val="003A510F"/>
    <w:rsid w:val="003A56F9"/>
    <w:rsid w:val="003A68AB"/>
    <w:rsid w:val="003B2B46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65F8"/>
    <w:rsid w:val="003C6612"/>
    <w:rsid w:val="003C73BB"/>
    <w:rsid w:val="003D02F8"/>
    <w:rsid w:val="003D0BAC"/>
    <w:rsid w:val="003D2D71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080"/>
    <w:rsid w:val="003E31AF"/>
    <w:rsid w:val="003E3860"/>
    <w:rsid w:val="003E38CE"/>
    <w:rsid w:val="003E40D0"/>
    <w:rsid w:val="003E66A2"/>
    <w:rsid w:val="003E77C5"/>
    <w:rsid w:val="003F01D1"/>
    <w:rsid w:val="003F1CE8"/>
    <w:rsid w:val="003F6676"/>
    <w:rsid w:val="003F7214"/>
    <w:rsid w:val="00401D09"/>
    <w:rsid w:val="00402248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59F2"/>
    <w:rsid w:val="00427D56"/>
    <w:rsid w:val="00430C56"/>
    <w:rsid w:val="00432193"/>
    <w:rsid w:val="004327FB"/>
    <w:rsid w:val="00433333"/>
    <w:rsid w:val="004362EC"/>
    <w:rsid w:val="00436887"/>
    <w:rsid w:val="004370BD"/>
    <w:rsid w:val="00443D34"/>
    <w:rsid w:val="00444EA3"/>
    <w:rsid w:val="0044543D"/>
    <w:rsid w:val="004458C8"/>
    <w:rsid w:val="00445DCA"/>
    <w:rsid w:val="0044710E"/>
    <w:rsid w:val="0044761F"/>
    <w:rsid w:val="00447C41"/>
    <w:rsid w:val="004522DA"/>
    <w:rsid w:val="00452CD1"/>
    <w:rsid w:val="00453863"/>
    <w:rsid w:val="0045407C"/>
    <w:rsid w:val="0045670A"/>
    <w:rsid w:val="00460292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87D75"/>
    <w:rsid w:val="00491FF7"/>
    <w:rsid w:val="00497229"/>
    <w:rsid w:val="004A0469"/>
    <w:rsid w:val="004A11CD"/>
    <w:rsid w:val="004A15EF"/>
    <w:rsid w:val="004A1B6E"/>
    <w:rsid w:val="004A4B16"/>
    <w:rsid w:val="004A6D99"/>
    <w:rsid w:val="004A7D1F"/>
    <w:rsid w:val="004B068F"/>
    <w:rsid w:val="004B1E17"/>
    <w:rsid w:val="004B325C"/>
    <w:rsid w:val="004B61A8"/>
    <w:rsid w:val="004C03CD"/>
    <w:rsid w:val="004C57C8"/>
    <w:rsid w:val="004D045B"/>
    <w:rsid w:val="004D33CB"/>
    <w:rsid w:val="004D34CA"/>
    <w:rsid w:val="004D45D1"/>
    <w:rsid w:val="004D5160"/>
    <w:rsid w:val="004D7A76"/>
    <w:rsid w:val="004E0C14"/>
    <w:rsid w:val="004E32D8"/>
    <w:rsid w:val="004E49BD"/>
    <w:rsid w:val="004E5A58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4F4AD9"/>
    <w:rsid w:val="0050021A"/>
    <w:rsid w:val="00501E4D"/>
    <w:rsid w:val="00502845"/>
    <w:rsid w:val="00503EB7"/>
    <w:rsid w:val="00505442"/>
    <w:rsid w:val="00505A5D"/>
    <w:rsid w:val="005064F8"/>
    <w:rsid w:val="00507878"/>
    <w:rsid w:val="005137ED"/>
    <w:rsid w:val="00513D2C"/>
    <w:rsid w:val="00517B3A"/>
    <w:rsid w:val="00520689"/>
    <w:rsid w:val="0052488B"/>
    <w:rsid w:val="00525AB3"/>
    <w:rsid w:val="0053146E"/>
    <w:rsid w:val="00533767"/>
    <w:rsid w:val="0053431C"/>
    <w:rsid w:val="005348A2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BCA"/>
    <w:rsid w:val="00552D7E"/>
    <w:rsid w:val="00555355"/>
    <w:rsid w:val="00556B00"/>
    <w:rsid w:val="00556E14"/>
    <w:rsid w:val="0056015B"/>
    <w:rsid w:val="005619DF"/>
    <w:rsid w:val="0056260F"/>
    <w:rsid w:val="00563E7B"/>
    <w:rsid w:val="005665AC"/>
    <w:rsid w:val="005671DE"/>
    <w:rsid w:val="005723B6"/>
    <w:rsid w:val="00573A65"/>
    <w:rsid w:val="0057433D"/>
    <w:rsid w:val="00575017"/>
    <w:rsid w:val="00575A77"/>
    <w:rsid w:val="00581698"/>
    <w:rsid w:val="005828A3"/>
    <w:rsid w:val="00583DB3"/>
    <w:rsid w:val="0058425B"/>
    <w:rsid w:val="005858AE"/>
    <w:rsid w:val="00586271"/>
    <w:rsid w:val="00586C4B"/>
    <w:rsid w:val="00587EAB"/>
    <w:rsid w:val="00590CC8"/>
    <w:rsid w:val="00592B9F"/>
    <w:rsid w:val="005930F8"/>
    <w:rsid w:val="00594D40"/>
    <w:rsid w:val="005956B7"/>
    <w:rsid w:val="00596764"/>
    <w:rsid w:val="005A1151"/>
    <w:rsid w:val="005A14A8"/>
    <w:rsid w:val="005A2463"/>
    <w:rsid w:val="005A33E3"/>
    <w:rsid w:val="005A6CE7"/>
    <w:rsid w:val="005A75B5"/>
    <w:rsid w:val="005B37CD"/>
    <w:rsid w:val="005B4B23"/>
    <w:rsid w:val="005B7836"/>
    <w:rsid w:val="005C106A"/>
    <w:rsid w:val="005C1092"/>
    <w:rsid w:val="005C29D2"/>
    <w:rsid w:val="005C47E3"/>
    <w:rsid w:val="005C4879"/>
    <w:rsid w:val="005C4CF8"/>
    <w:rsid w:val="005C79D6"/>
    <w:rsid w:val="005C7ADE"/>
    <w:rsid w:val="005D34F8"/>
    <w:rsid w:val="005D4E18"/>
    <w:rsid w:val="005D5903"/>
    <w:rsid w:val="005D60E1"/>
    <w:rsid w:val="005E216F"/>
    <w:rsid w:val="005E2F78"/>
    <w:rsid w:val="005E36DF"/>
    <w:rsid w:val="005E42F5"/>
    <w:rsid w:val="005E4D56"/>
    <w:rsid w:val="005E616E"/>
    <w:rsid w:val="005E6A0E"/>
    <w:rsid w:val="005E740D"/>
    <w:rsid w:val="005F04B4"/>
    <w:rsid w:val="005F369D"/>
    <w:rsid w:val="005F5B54"/>
    <w:rsid w:val="005F5E4F"/>
    <w:rsid w:val="005F645C"/>
    <w:rsid w:val="005F683C"/>
    <w:rsid w:val="005F683D"/>
    <w:rsid w:val="005F7A9F"/>
    <w:rsid w:val="00600600"/>
    <w:rsid w:val="00600C37"/>
    <w:rsid w:val="00600C6D"/>
    <w:rsid w:val="0060107D"/>
    <w:rsid w:val="00602624"/>
    <w:rsid w:val="00602D2A"/>
    <w:rsid w:val="00603205"/>
    <w:rsid w:val="006052D2"/>
    <w:rsid w:val="006059B4"/>
    <w:rsid w:val="00605ED7"/>
    <w:rsid w:val="006066DC"/>
    <w:rsid w:val="00607D51"/>
    <w:rsid w:val="00613835"/>
    <w:rsid w:val="00614C03"/>
    <w:rsid w:val="00615804"/>
    <w:rsid w:val="006171A1"/>
    <w:rsid w:val="006175F0"/>
    <w:rsid w:val="00617D93"/>
    <w:rsid w:val="00622163"/>
    <w:rsid w:val="00622C4C"/>
    <w:rsid w:val="00622EA0"/>
    <w:rsid w:val="00623ECB"/>
    <w:rsid w:val="006249B5"/>
    <w:rsid w:val="006250B7"/>
    <w:rsid w:val="00625907"/>
    <w:rsid w:val="006259E2"/>
    <w:rsid w:val="00626E9F"/>
    <w:rsid w:val="006278F3"/>
    <w:rsid w:val="00634541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4FDE"/>
    <w:rsid w:val="0066586B"/>
    <w:rsid w:val="00667301"/>
    <w:rsid w:val="006714AA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4CC"/>
    <w:rsid w:val="00683909"/>
    <w:rsid w:val="00684A7F"/>
    <w:rsid w:val="00684F51"/>
    <w:rsid w:val="00685380"/>
    <w:rsid w:val="006920F3"/>
    <w:rsid w:val="00692276"/>
    <w:rsid w:val="0069478D"/>
    <w:rsid w:val="00695BC1"/>
    <w:rsid w:val="00696542"/>
    <w:rsid w:val="006A3EEA"/>
    <w:rsid w:val="006A558A"/>
    <w:rsid w:val="006A775A"/>
    <w:rsid w:val="006A7C5A"/>
    <w:rsid w:val="006B06F1"/>
    <w:rsid w:val="006B11D1"/>
    <w:rsid w:val="006B12E1"/>
    <w:rsid w:val="006B61A3"/>
    <w:rsid w:val="006B636F"/>
    <w:rsid w:val="006B72F4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D76A9"/>
    <w:rsid w:val="006E1A06"/>
    <w:rsid w:val="006E1E27"/>
    <w:rsid w:val="006E3FC0"/>
    <w:rsid w:val="006E5FC7"/>
    <w:rsid w:val="006E7AA7"/>
    <w:rsid w:val="006F3894"/>
    <w:rsid w:val="006F3AF0"/>
    <w:rsid w:val="006F45D0"/>
    <w:rsid w:val="006F509E"/>
    <w:rsid w:val="006F5A2B"/>
    <w:rsid w:val="006F7E55"/>
    <w:rsid w:val="00701254"/>
    <w:rsid w:val="007020A0"/>
    <w:rsid w:val="00703CD1"/>
    <w:rsid w:val="00706394"/>
    <w:rsid w:val="007065DC"/>
    <w:rsid w:val="00710049"/>
    <w:rsid w:val="00710696"/>
    <w:rsid w:val="0071082D"/>
    <w:rsid w:val="00713793"/>
    <w:rsid w:val="007137E5"/>
    <w:rsid w:val="00713EDA"/>
    <w:rsid w:val="00714569"/>
    <w:rsid w:val="0071661E"/>
    <w:rsid w:val="00716700"/>
    <w:rsid w:val="00716C71"/>
    <w:rsid w:val="00721DB1"/>
    <w:rsid w:val="00724AC8"/>
    <w:rsid w:val="00725DD5"/>
    <w:rsid w:val="00726741"/>
    <w:rsid w:val="0072783F"/>
    <w:rsid w:val="007301D7"/>
    <w:rsid w:val="00732418"/>
    <w:rsid w:val="007373C7"/>
    <w:rsid w:val="00737A6A"/>
    <w:rsid w:val="00737F83"/>
    <w:rsid w:val="0074443D"/>
    <w:rsid w:val="00746447"/>
    <w:rsid w:val="0074670C"/>
    <w:rsid w:val="007506BE"/>
    <w:rsid w:val="00751916"/>
    <w:rsid w:val="007523D6"/>
    <w:rsid w:val="00754BE6"/>
    <w:rsid w:val="00756A15"/>
    <w:rsid w:val="00760D2B"/>
    <w:rsid w:val="00762600"/>
    <w:rsid w:val="00765A00"/>
    <w:rsid w:val="00765C5E"/>
    <w:rsid w:val="00767475"/>
    <w:rsid w:val="00772617"/>
    <w:rsid w:val="007741F1"/>
    <w:rsid w:val="00775892"/>
    <w:rsid w:val="00777A91"/>
    <w:rsid w:val="00780909"/>
    <w:rsid w:val="00780EAF"/>
    <w:rsid w:val="007831BD"/>
    <w:rsid w:val="0078675D"/>
    <w:rsid w:val="00790A6F"/>
    <w:rsid w:val="00791042"/>
    <w:rsid w:val="00793B35"/>
    <w:rsid w:val="00793D2B"/>
    <w:rsid w:val="007A05B2"/>
    <w:rsid w:val="007A096E"/>
    <w:rsid w:val="007A231A"/>
    <w:rsid w:val="007A2703"/>
    <w:rsid w:val="007A4033"/>
    <w:rsid w:val="007A41BF"/>
    <w:rsid w:val="007A44BB"/>
    <w:rsid w:val="007A567B"/>
    <w:rsid w:val="007B3F0C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C7E6B"/>
    <w:rsid w:val="007D0043"/>
    <w:rsid w:val="007D1A52"/>
    <w:rsid w:val="007D2A23"/>
    <w:rsid w:val="007D3476"/>
    <w:rsid w:val="007D46C9"/>
    <w:rsid w:val="007D50FA"/>
    <w:rsid w:val="007D550C"/>
    <w:rsid w:val="007E1319"/>
    <w:rsid w:val="007E1710"/>
    <w:rsid w:val="007E1C11"/>
    <w:rsid w:val="007E5B56"/>
    <w:rsid w:val="007E5B8E"/>
    <w:rsid w:val="007F0F5A"/>
    <w:rsid w:val="007F2074"/>
    <w:rsid w:val="007F2A0F"/>
    <w:rsid w:val="007F2A33"/>
    <w:rsid w:val="007F6CA3"/>
    <w:rsid w:val="007F6ED1"/>
    <w:rsid w:val="0080168D"/>
    <w:rsid w:val="0080169B"/>
    <w:rsid w:val="00811548"/>
    <w:rsid w:val="00812425"/>
    <w:rsid w:val="00813C96"/>
    <w:rsid w:val="008152BF"/>
    <w:rsid w:val="00815FCC"/>
    <w:rsid w:val="00816399"/>
    <w:rsid w:val="008212CD"/>
    <w:rsid w:val="008215D2"/>
    <w:rsid w:val="00822A52"/>
    <w:rsid w:val="00822DF9"/>
    <w:rsid w:val="00824704"/>
    <w:rsid w:val="008258C8"/>
    <w:rsid w:val="008260C5"/>
    <w:rsid w:val="008307EF"/>
    <w:rsid w:val="00832F90"/>
    <w:rsid w:val="00834AD4"/>
    <w:rsid w:val="00836BEC"/>
    <w:rsid w:val="00840266"/>
    <w:rsid w:val="00840F63"/>
    <w:rsid w:val="0084305C"/>
    <w:rsid w:val="00844102"/>
    <w:rsid w:val="00845C26"/>
    <w:rsid w:val="00846A42"/>
    <w:rsid w:val="00853CAB"/>
    <w:rsid w:val="0085679E"/>
    <w:rsid w:val="00862535"/>
    <w:rsid w:val="00862C4A"/>
    <w:rsid w:val="00863227"/>
    <w:rsid w:val="00865FAF"/>
    <w:rsid w:val="00866F8A"/>
    <w:rsid w:val="00867986"/>
    <w:rsid w:val="00870D41"/>
    <w:rsid w:val="00871096"/>
    <w:rsid w:val="00872457"/>
    <w:rsid w:val="008735BD"/>
    <w:rsid w:val="00874DAC"/>
    <w:rsid w:val="00875DD1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56FD"/>
    <w:rsid w:val="00896040"/>
    <w:rsid w:val="008A0315"/>
    <w:rsid w:val="008A077F"/>
    <w:rsid w:val="008A1292"/>
    <w:rsid w:val="008A1379"/>
    <w:rsid w:val="008A1797"/>
    <w:rsid w:val="008A18DC"/>
    <w:rsid w:val="008A300A"/>
    <w:rsid w:val="008A304B"/>
    <w:rsid w:val="008A37FB"/>
    <w:rsid w:val="008A4930"/>
    <w:rsid w:val="008A49CE"/>
    <w:rsid w:val="008A4C4E"/>
    <w:rsid w:val="008A552E"/>
    <w:rsid w:val="008A5962"/>
    <w:rsid w:val="008A5D8B"/>
    <w:rsid w:val="008A7140"/>
    <w:rsid w:val="008A7AAF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043"/>
    <w:rsid w:val="008D0B84"/>
    <w:rsid w:val="008D0CB1"/>
    <w:rsid w:val="008D1853"/>
    <w:rsid w:val="008D1F6E"/>
    <w:rsid w:val="008D2AF4"/>
    <w:rsid w:val="008D3068"/>
    <w:rsid w:val="008D322E"/>
    <w:rsid w:val="008D3F9B"/>
    <w:rsid w:val="008D49BA"/>
    <w:rsid w:val="008D4D76"/>
    <w:rsid w:val="008D5429"/>
    <w:rsid w:val="008D5D34"/>
    <w:rsid w:val="008E08EB"/>
    <w:rsid w:val="008E1937"/>
    <w:rsid w:val="008E4198"/>
    <w:rsid w:val="008E4F37"/>
    <w:rsid w:val="008E6B64"/>
    <w:rsid w:val="008E704A"/>
    <w:rsid w:val="008F04FD"/>
    <w:rsid w:val="008F0FF7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26A9"/>
    <w:rsid w:val="009070C5"/>
    <w:rsid w:val="009105B0"/>
    <w:rsid w:val="0091100A"/>
    <w:rsid w:val="00915C47"/>
    <w:rsid w:val="0092004B"/>
    <w:rsid w:val="0092521C"/>
    <w:rsid w:val="0092585A"/>
    <w:rsid w:val="009264FA"/>
    <w:rsid w:val="009265D5"/>
    <w:rsid w:val="0093127E"/>
    <w:rsid w:val="009319F7"/>
    <w:rsid w:val="009341D8"/>
    <w:rsid w:val="00934661"/>
    <w:rsid w:val="00934AB7"/>
    <w:rsid w:val="00937287"/>
    <w:rsid w:val="00940315"/>
    <w:rsid w:val="0094184C"/>
    <w:rsid w:val="00944002"/>
    <w:rsid w:val="0094432F"/>
    <w:rsid w:val="00944FA3"/>
    <w:rsid w:val="00946862"/>
    <w:rsid w:val="00947EE4"/>
    <w:rsid w:val="0095082A"/>
    <w:rsid w:val="009521D2"/>
    <w:rsid w:val="00953DEC"/>
    <w:rsid w:val="009556CE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316B"/>
    <w:rsid w:val="00975096"/>
    <w:rsid w:val="00976A9D"/>
    <w:rsid w:val="00976C8F"/>
    <w:rsid w:val="00977E9B"/>
    <w:rsid w:val="00981F6E"/>
    <w:rsid w:val="00982386"/>
    <w:rsid w:val="009836E4"/>
    <w:rsid w:val="0098383F"/>
    <w:rsid w:val="0098494F"/>
    <w:rsid w:val="0098710C"/>
    <w:rsid w:val="009879F8"/>
    <w:rsid w:val="009908C4"/>
    <w:rsid w:val="00991B96"/>
    <w:rsid w:val="00992EC4"/>
    <w:rsid w:val="00994838"/>
    <w:rsid w:val="00996374"/>
    <w:rsid w:val="009976D3"/>
    <w:rsid w:val="009A014F"/>
    <w:rsid w:val="009A0F62"/>
    <w:rsid w:val="009A18D9"/>
    <w:rsid w:val="009A25C4"/>
    <w:rsid w:val="009A2B57"/>
    <w:rsid w:val="009A52A9"/>
    <w:rsid w:val="009A57D7"/>
    <w:rsid w:val="009A658A"/>
    <w:rsid w:val="009A6D8B"/>
    <w:rsid w:val="009A7226"/>
    <w:rsid w:val="009A729F"/>
    <w:rsid w:val="009A7B00"/>
    <w:rsid w:val="009B06CF"/>
    <w:rsid w:val="009B1DC7"/>
    <w:rsid w:val="009B2FC9"/>
    <w:rsid w:val="009B50AC"/>
    <w:rsid w:val="009B6D04"/>
    <w:rsid w:val="009B78DB"/>
    <w:rsid w:val="009C1170"/>
    <w:rsid w:val="009C2748"/>
    <w:rsid w:val="009C5624"/>
    <w:rsid w:val="009C6538"/>
    <w:rsid w:val="009C72DB"/>
    <w:rsid w:val="009C7AE6"/>
    <w:rsid w:val="009D001C"/>
    <w:rsid w:val="009D3DE4"/>
    <w:rsid w:val="009D671E"/>
    <w:rsid w:val="009D788E"/>
    <w:rsid w:val="009E0CCD"/>
    <w:rsid w:val="009E0FAA"/>
    <w:rsid w:val="009E2E11"/>
    <w:rsid w:val="009E3E90"/>
    <w:rsid w:val="009E46A6"/>
    <w:rsid w:val="009E4940"/>
    <w:rsid w:val="009E52C6"/>
    <w:rsid w:val="009E6E37"/>
    <w:rsid w:val="009E7D85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974"/>
    <w:rsid w:val="00A00BD8"/>
    <w:rsid w:val="00A00E05"/>
    <w:rsid w:val="00A01940"/>
    <w:rsid w:val="00A04F43"/>
    <w:rsid w:val="00A04F62"/>
    <w:rsid w:val="00A07866"/>
    <w:rsid w:val="00A103B6"/>
    <w:rsid w:val="00A103C1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533"/>
    <w:rsid w:val="00A24757"/>
    <w:rsid w:val="00A25428"/>
    <w:rsid w:val="00A25DA4"/>
    <w:rsid w:val="00A2677B"/>
    <w:rsid w:val="00A27029"/>
    <w:rsid w:val="00A30320"/>
    <w:rsid w:val="00A30B08"/>
    <w:rsid w:val="00A3188F"/>
    <w:rsid w:val="00A31F86"/>
    <w:rsid w:val="00A34064"/>
    <w:rsid w:val="00A34DB5"/>
    <w:rsid w:val="00A35A4C"/>
    <w:rsid w:val="00A369EE"/>
    <w:rsid w:val="00A3701F"/>
    <w:rsid w:val="00A37AD7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5BCA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1FB5"/>
    <w:rsid w:val="00A73BCC"/>
    <w:rsid w:val="00A73C51"/>
    <w:rsid w:val="00A75A3F"/>
    <w:rsid w:val="00A75B42"/>
    <w:rsid w:val="00A75B6D"/>
    <w:rsid w:val="00A75C67"/>
    <w:rsid w:val="00A8028B"/>
    <w:rsid w:val="00A81CBD"/>
    <w:rsid w:val="00A82A4C"/>
    <w:rsid w:val="00A83336"/>
    <w:rsid w:val="00A84445"/>
    <w:rsid w:val="00A84EC4"/>
    <w:rsid w:val="00A87B7F"/>
    <w:rsid w:val="00A90C72"/>
    <w:rsid w:val="00A92965"/>
    <w:rsid w:val="00A92B54"/>
    <w:rsid w:val="00A95978"/>
    <w:rsid w:val="00A95B0A"/>
    <w:rsid w:val="00AA06ED"/>
    <w:rsid w:val="00AA2253"/>
    <w:rsid w:val="00AA2F09"/>
    <w:rsid w:val="00AA3DF1"/>
    <w:rsid w:val="00AA7490"/>
    <w:rsid w:val="00AB0882"/>
    <w:rsid w:val="00AB1B54"/>
    <w:rsid w:val="00AB6464"/>
    <w:rsid w:val="00AC026C"/>
    <w:rsid w:val="00AC0AE1"/>
    <w:rsid w:val="00AC2B93"/>
    <w:rsid w:val="00AC61B4"/>
    <w:rsid w:val="00AC6544"/>
    <w:rsid w:val="00AC69F1"/>
    <w:rsid w:val="00AC724F"/>
    <w:rsid w:val="00AC7E74"/>
    <w:rsid w:val="00AD0489"/>
    <w:rsid w:val="00AD47D4"/>
    <w:rsid w:val="00AD47FF"/>
    <w:rsid w:val="00AD63EC"/>
    <w:rsid w:val="00AD72B0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597"/>
    <w:rsid w:val="00AF154E"/>
    <w:rsid w:val="00AF18A1"/>
    <w:rsid w:val="00AF2442"/>
    <w:rsid w:val="00AF3811"/>
    <w:rsid w:val="00AF43E5"/>
    <w:rsid w:val="00AF5DE8"/>
    <w:rsid w:val="00AF6307"/>
    <w:rsid w:val="00AF631C"/>
    <w:rsid w:val="00B00623"/>
    <w:rsid w:val="00B017D3"/>
    <w:rsid w:val="00B01D72"/>
    <w:rsid w:val="00B04A34"/>
    <w:rsid w:val="00B05398"/>
    <w:rsid w:val="00B07700"/>
    <w:rsid w:val="00B103C3"/>
    <w:rsid w:val="00B12E6B"/>
    <w:rsid w:val="00B20065"/>
    <w:rsid w:val="00B203E4"/>
    <w:rsid w:val="00B21960"/>
    <w:rsid w:val="00B22F58"/>
    <w:rsid w:val="00B24368"/>
    <w:rsid w:val="00B2439D"/>
    <w:rsid w:val="00B25077"/>
    <w:rsid w:val="00B2524F"/>
    <w:rsid w:val="00B25922"/>
    <w:rsid w:val="00B25BFF"/>
    <w:rsid w:val="00B25C03"/>
    <w:rsid w:val="00B26436"/>
    <w:rsid w:val="00B34DC1"/>
    <w:rsid w:val="00B35998"/>
    <w:rsid w:val="00B360AC"/>
    <w:rsid w:val="00B366D0"/>
    <w:rsid w:val="00B4090B"/>
    <w:rsid w:val="00B42628"/>
    <w:rsid w:val="00B437C8"/>
    <w:rsid w:val="00B44BF9"/>
    <w:rsid w:val="00B4540D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23F5"/>
    <w:rsid w:val="00B52CEB"/>
    <w:rsid w:val="00B54357"/>
    <w:rsid w:val="00B55B43"/>
    <w:rsid w:val="00B56037"/>
    <w:rsid w:val="00B56F42"/>
    <w:rsid w:val="00B6116B"/>
    <w:rsid w:val="00B61273"/>
    <w:rsid w:val="00B61788"/>
    <w:rsid w:val="00B64405"/>
    <w:rsid w:val="00B646B9"/>
    <w:rsid w:val="00B67DA4"/>
    <w:rsid w:val="00B702CB"/>
    <w:rsid w:val="00B70821"/>
    <w:rsid w:val="00B7145B"/>
    <w:rsid w:val="00B775E2"/>
    <w:rsid w:val="00B807F9"/>
    <w:rsid w:val="00B81453"/>
    <w:rsid w:val="00B82976"/>
    <w:rsid w:val="00B82A34"/>
    <w:rsid w:val="00B8745E"/>
    <w:rsid w:val="00B910B7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50BC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3006"/>
    <w:rsid w:val="00BD53EC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350C"/>
    <w:rsid w:val="00C03883"/>
    <w:rsid w:val="00C0427C"/>
    <w:rsid w:val="00C04862"/>
    <w:rsid w:val="00C05DB8"/>
    <w:rsid w:val="00C05F78"/>
    <w:rsid w:val="00C06749"/>
    <w:rsid w:val="00C07F2C"/>
    <w:rsid w:val="00C10E66"/>
    <w:rsid w:val="00C12EA0"/>
    <w:rsid w:val="00C13CD2"/>
    <w:rsid w:val="00C13D55"/>
    <w:rsid w:val="00C13F9A"/>
    <w:rsid w:val="00C15047"/>
    <w:rsid w:val="00C1578E"/>
    <w:rsid w:val="00C16602"/>
    <w:rsid w:val="00C16ABB"/>
    <w:rsid w:val="00C173D4"/>
    <w:rsid w:val="00C2001D"/>
    <w:rsid w:val="00C20AF9"/>
    <w:rsid w:val="00C21145"/>
    <w:rsid w:val="00C2262E"/>
    <w:rsid w:val="00C23163"/>
    <w:rsid w:val="00C23E72"/>
    <w:rsid w:val="00C24D58"/>
    <w:rsid w:val="00C25063"/>
    <w:rsid w:val="00C25D3B"/>
    <w:rsid w:val="00C25EBA"/>
    <w:rsid w:val="00C27795"/>
    <w:rsid w:val="00C27B91"/>
    <w:rsid w:val="00C3173F"/>
    <w:rsid w:val="00C3240A"/>
    <w:rsid w:val="00C32A94"/>
    <w:rsid w:val="00C359DF"/>
    <w:rsid w:val="00C3644B"/>
    <w:rsid w:val="00C36628"/>
    <w:rsid w:val="00C366E0"/>
    <w:rsid w:val="00C374C9"/>
    <w:rsid w:val="00C40418"/>
    <w:rsid w:val="00C4275C"/>
    <w:rsid w:val="00C43578"/>
    <w:rsid w:val="00C43ECD"/>
    <w:rsid w:val="00C50200"/>
    <w:rsid w:val="00C51027"/>
    <w:rsid w:val="00C545AA"/>
    <w:rsid w:val="00C549DC"/>
    <w:rsid w:val="00C54B9B"/>
    <w:rsid w:val="00C54BF6"/>
    <w:rsid w:val="00C56681"/>
    <w:rsid w:val="00C6064E"/>
    <w:rsid w:val="00C6209B"/>
    <w:rsid w:val="00C6244E"/>
    <w:rsid w:val="00C64086"/>
    <w:rsid w:val="00C65419"/>
    <w:rsid w:val="00C6636E"/>
    <w:rsid w:val="00C66AE6"/>
    <w:rsid w:val="00C66E77"/>
    <w:rsid w:val="00C7028E"/>
    <w:rsid w:val="00C706DF"/>
    <w:rsid w:val="00C70DDD"/>
    <w:rsid w:val="00C74A75"/>
    <w:rsid w:val="00C75350"/>
    <w:rsid w:val="00C75DBD"/>
    <w:rsid w:val="00C75F74"/>
    <w:rsid w:val="00C75FC9"/>
    <w:rsid w:val="00C80847"/>
    <w:rsid w:val="00C80F8F"/>
    <w:rsid w:val="00C815FD"/>
    <w:rsid w:val="00C81695"/>
    <w:rsid w:val="00C81A16"/>
    <w:rsid w:val="00C838E8"/>
    <w:rsid w:val="00C83AC3"/>
    <w:rsid w:val="00C86BC6"/>
    <w:rsid w:val="00C873C8"/>
    <w:rsid w:val="00C9222C"/>
    <w:rsid w:val="00C92EC5"/>
    <w:rsid w:val="00C93812"/>
    <w:rsid w:val="00C94E42"/>
    <w:rsid w:val="00C96203"/>
    <w:rsid w:val="00C9710C"/>
    <w:rsid w:val="00C97271"/>
    <w:rsid w:val="00C975A0"/>
    <w:rsid w:val="00CA5231"/>
    <w:rsid w:val="00CA7507"/>
    <w:rsid w:val="00CA7CFC"/>
    <w:rsid w:val="00CB0099"/>
    <w:rsid w:val="00CB0A75"/>
    <w:rsid w:val="00CB10B1"/>
    <w:rsid w:val="00CB166F"/>
    <w:rsid w:val="00CB1882"/>
    <w:rsid w:val="00CB1B55"/>
    <w:rsid w:val="00CB294E"/>
    <w:rsid w:val="00CB2F3A"/>
    <w:rsid w:val="00CB2F7B"/>
    <w:rsid w:val="00CB3D7C"/>
    <w:rsid w:val="00CB40B7"/>
    <w:rsid w:val="00CB4109"/>
    <w:rsid w:val="00CB584B"/>
    <w:rsid w:val="00CB5987"/>
    <w:rsid w:val="00CB608B"/>
    <w:rsid w:val="00CC1441"/>
    <w:rsid w:val="00CC16FD"/>
    <w:rsid w:val="00CC426D"/>
    <w:rsid w:val="00CC5635"/>
    <w:rsid w:val="00CC62FF"/>
    <w:rsid w:val="00CD108D"/>
    <w:rsid w:val="00CD1EE7"/>
    <w:rsid w:val="00CD3C3E"/>
    <w:rsid w:val="00CD4231"/>
    <w:rsid w:val="00CD43BC"/>
    <w:rsid w:val="00CD50A1"/>
    <w:rsid w:val="00CD69E9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D01AF6"/>
    <w:rsid w:val="00D0207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B30"/>
    <w:rsid w:val="00D20E45"/>
    <w:rsid w:val="00D21ECA"/>
    <w:rsid w:val="00D22BC9"/>
    <w:rsid w:val="00D231C9"/>
    <w:rsid w:val="00D2478B"/>
    <w:rsid w:val="00D2786C"/>
    <w:rsid w:val="00D32B82"/>
    <w:rsid w:val="00D3544A"/>
    <w:rsid w:val="00D35BE5"/>
    <w:rsid w:val="00D35C96"/>
    <w:rsid w:val="00D36A13"/>
    <w:rsid w:val="00D40A6A"/>
    <w:rsid w:val="00D43B81"/>
    <w:rsid w:val="00D457D1"/>
    <w:rsid w:val="00D45F70"/>
    <w:rsid w:val="00D46E3E"/>
    <w:rsid w:val="00D47811"/>
    <w:rsid w:val="00D47EA8"/>
    <w:rsid w:val="00D511C7"/>
    <w:rsid w:val="00D52DFD"/>
    <w:rsid w:val="00D53C13"/>
    <w:rsid w:val="00D56578"/>
    <w:rsid w:val="00D56F0C"/>
    <w:rsid w:val="00D60B70"/>
    <w:rsid w:val="00D60F15"/>
    <w:rsid w:val="00D61D94"/>
    <w:rsid w:val="00D6220B"/>
    <w:rsid w:val="00D62C81"/>
    <w:rsid w:val="00D62D89"/>
    <w:rsid w:val="00D6425C"/>
    <w:rsid w:val="00D65685"/>
    <w:rsid w:val="00D65BDB"/>
    <w:rsid w:val="00D661D7"/>
    <w:rsid w:val="00D70BF6"/>
    <w:rsid w:val="00D71DFA"/>
    <w:rsid w:val="00D733D7"/>
    <w:rsid w:val="00D74592"/>
    <w:rsid w:val="00D749E6"/>
    <w:rsid w:val="00D74E39"/>
    <w:rsid w:val="00D759A7"/>
    <w:rsid w:val="00D77845"/>
    <w:rsid w:val="00D804DF"/>
    <w:rsid w:val="00D814D8"/>
    <w:rsid w:val="00D81E1A"/>
    <w:rsid w:val="00D826F9"/>
    <w:rsid w:val="00D82EEA"/>
    <w:rsid w:val="00D83361"/>
    <w:rsid w:val="00D8342F"/>
    <w:rsid w:val="00D83A36"/>
    <w:rsid w:val="00D84676"/>
    <w:rsid w:val="00D85AF6"/>
    <w:rsid w:val="00D908B5"/>
    <w:rsid w:val="00D93667"/>
    <w:rsid w:val="00D93A87"/>
    <w:rsid w:val="00D949FE"/>
    <w:rsid w:val="00D95DDC"/>
    <w:rsid w:val="00D960B2"/>
    <w:rsid w:val="00D962F2"/>
    <w:rsid w:val="00D9772D"/>
    <w:rsid w:val="00D979A7"/>
    <w:rsid w:val="00D979DC"/>
    <w:rsid w:val="00DA230E"/>
    <w:rsid w:val="00DA3FE1"/>
    <w:rsid w:val="00DA4B8D"/>
    <w:rsid w:val="00DA6CC7"/>
    <w:rsid w:val="00DB00CF"/>
    <w:rsid w:val="00DB047E"/>
    <w:rsid w:val="00DB0941"/>
    <w:rsid w:val="00DB21B9"/>
    <w:rsid w:val="00DB3DB1"/>
    <w:rsid w:val="00DB50AF"/>
    <w:rsid w:val="00DC097A"/>
    <w:rsid w:val="00DC0A9A"/>
    <w:rsid w:val="00DC31DC"/>
    <w:rsid w:val="00DD1423"/>
    <w:rsid w:val="00DD2831"/>
    <w:rsid w:val="00DD3AE4"/>
    <w:rsid w:val="00DD4646"/>
    <w:rsid w:val="00DD630E"/>
    <w:rsid w:val="00DD6EEB"/>
    <w:rsid w:val="00DE0145"/>
    <w:rsid w:val="00DE174B"/>
    <w:rsid w:val="00DE1C82"/>
    <w:rsid w:val="00DE3480"/>
    <w:rsid w:val="00DE45F4"/>
    <w:rsid w:val="00DE4C2D"/>
    <w:rsid w:val="00DE6750"/>
    <w:rsid w:val="00DF017A"/>
    <w:rsid w:val="00DF0BB4"/>
    <w:rsid w:val="00DF18FF"/>
    <w:rsid w:val="00DF4491"/>
    <w:rsid w:val="00DF516A"/>
    <w:rsid w:val="00DF5467"/>
    <w:rsid w:val="00DF6181"/>
    <w:rsid w:val="00DF6C5E"/>
    <w:rsid w:val="00DF6F13"/>
    <w:rsid w:val="00E0269C"/>
    <w:rsid w:val="00E046C1"/>
    <w:rsid w:val="00E047C6"/>
    <w:rsid w:val="00E04BBF"/>
    <w:rsid w:val="00E05E29"/>
    <w:rsid w:val="00E136EC"/>
    <w:rsid w:val="00E14517"/>
    <w:rsid w:val="00E14601"/>
    <w:rsid w:val="00E14AD5"/>
    <w:rsid w:val="00E14D1F"/>
    <w:rsid w:val="00E14DBB"/>
    <w:rsid w:val="00E15DF8"/>
    <w:rsid w:val="00E16023"/>
    <w:rsid w:val="00E16310"/>
    <w:rsid w:val="00E16328"/>
    <w:rsid w:val="00E167BB"/>
    <w:rsid w:val="00E20C8B"/>
    <w:rsid w:val="00E2132F"/>
    <w:rsid w:val="00E219E0"/>
    <w:rsid w:val="00E249B3"/>
    <w:rsid w:val="00E24E4D"/>
    <w:rsid w:val="00E25D2E"/>
    <w:rsid w:val="00E25D4C"/>
    <w:rsid w:val="00E2778D"/>
    <w:rsid w:val="00E277D2"/>
    <w:rsid w:val="00E30CD3"/>
    <w:rsid w:val="00E319D5"/>
    <w:rsid w:val="00E33FF8"/>
    <w:rsid w:val="00E35384"/>
    <w:rsid w:val="00E35F03"/>
    <w:rsid w:val="00E3654A"/>
    <w:rsid w:val="00E36640"/>
    <w:rsid w:val="00E36D95"/>
    <w:rsid w:val="00E36E81"/>
    <w:rsid w:val="00E4182B"/>
    <w:rsid w:val="00E419CB"/>
    <w:rsid w:val="00E421AD"/>
    <w:rsid w:val="00E422BF"/>
    <w:rsid w:val="00E43592"/>
    <w:rsid w:val="00E43A77"/>
    <w:rsid w:val="00E43AE8"/>
    <w:rsid w:val="00E44B60"/>
    <w:rsid w:val="00E460FA"/>
    <w:rsid w:val="00E4667C"/>
    <w:rsid w:val="00E46BEF"/>
    <w:rsid w:val="00E47177"/>
    <w:rsid w:val="00E51659"/>
    <w:rsid w:val="00E53BF6"/>
    <w:rsid w:val="00E55270"/>
    <w:rsid w:val="00E5745A"/>
    <w:rsid w:val="00E60204"/>
    <w:rsid w:val="00E607BC"/>
    <w:rsid w:val="00E60B31"/>
    <w:rsid w:val="00E668F3"/>
    <w:rsid w:val="00E67D1F"/>
    <w:rsid w:val="00E729D8"/>
    <w:rsid w:val="00E7328B"/>
    <w:rsid w:val="00E74578"/>
    <w:rsid w:val="00E77E69"/>
    <w:rsid w:val="00E81522"/>
    <w:rsid w:val="00E81C8E"/>
    <w:rsid w:val="00E8336B"/>
    <w:rsid w:val="00E8516F"/>
    <w:rsid w:val="00E866DE"/>
    <w:rsid w:val="00E870C2"/>
    <w:rsid w:val="00E873D7"/>
    <w:rsid w:val="00E90863"/>
    <w:rsid w:val="00E93A44"/>
    <w:rsid w:val="00E93CFC"/>
    <w:rsid w:val="00E94239"/>
    <w:rsid w:val="00E944F2"/>
    <w:rsid w:val="00E95CBB"/>
    <w:rsid w:val="00E963DA"/>
    <w:rsid w:val="00E9671C"/>
    <w:rsid w:val="00E97791"/>
    <w:rsid w:val="00EA0AEA"/>
    <w:rsid w:val="00EA0B35"/>
    <w:rsid w:val="00EA1A22"/>
    <w:rsid w:val="00EA2D9E"/>
    <w:rsid w:val="00EA3098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5748"/>
    <w:rsid w:val="00EC5E8D"/>
    <w:rsid w:val="00EC63E6"/>
    <w:rsid w:val="00EC6DCB"/>
    <w:rsid w:val="00ED232F"/>
    <w:rsid w:val="00ED35A8"/>
    <w:rsid w:val="00ED52D9"/>
    <w:rsid w:val="00ED52F5"/>
    <w:rsid w:val="00ED6110"/>
    <w:rsid w:val="00ED6F24"/>
    <w:rsid w:val="00ED791F"/>
    <w:rsid w:val="00ED7C92"/>
    <w:rsid w:val="00EE060B"/>
    <w:rsid w:val="00EE17C0"/>
    <w:rsid w:val="00EE3A9A"/>
    <w:rsid w:val="00EE472A"/>
    <w:rsid w:val="00EE5F44"/>
    <w:rsid w:val="00EE7F9A"/>
    <w:rsid w:val="00EF1466"/>
    <w:rsid w:val="00EF1553"/>
    <w:rsid w:val="00EF1633"/>
    <w:rsid w:val="00EF1737"/>
    <w:rsid w:val="00EF206D"/>
    <w:rsid w:val="00EF2A8B"/>
    <w:rsid w:val="00EF3976"/>
    <w:rsid w:val="00EF4C40"/>
    <w:rsid w:val="00EF5B44"/>
    <w:rsid w:val="00F01578"/>
    <w:rsid w:val="00F037FF"/>
    <w:rsid w:val="00F05387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1705C"/>
    <w:rsid w:val="00F17196"/>
    <w:rsid w:val="00F202B0"/>
    <w:rsid w:val="00F20D46"/>
    <w:rsid w:val="00F2187E"/>
    <w:rsid w:val="00F23742"/>
    <w:rsid w:val="00F239EF"/>
    <w:rsid w:val="00F24B5A"/>
    <w:rsid w:val="00F2522E"/>
    <w:rsid w:val="00F26CB6"/>
    <w:rsid w:val="00F27FD8"/>
    <w:rsid w:val="00F30618"/>
    <w:rsid w:val="00F30A51"/>
    <w:rsid w:val="00F3159B"/>
    <w:rsid w:val="00F3247D"/>
    <w:rsid w:val="00F32CD2"/>
    <w:rsid w:val="00F34090"/>
    <w:rsid w:val="00F3483B"/>
    <w:rsid w:val="00F3642F"/>
    <w:rsid w:val="00F364E9"/>
    <w:rsid w:val="00F37D67"/>
    <w:rsid w:val="00F400FD"/>
    <w:rsid w:val="00F407DB"/>
    <w:rsid w:val="00F422ED"/>
    <w:rsid w:val="00F44E83"/>
    <w:rsid w:val="00F45C1F"/>
    <w:rsid w:val="00F51AF8"/>
    <w:rsid w:val="00F51F05"/>
    <w:rsid w:val="00F5700E"/>
    <w:rsid w:val="00F57A9F"/>
    <w:rsid w:val="00F6066A"/>
    <w:rsid w:val="00F60968"/>
    <w:rsid w:val="00F63A54"/>
    <w:rsid w:val="00F63C41"/>
    <w:rsid w:val="00F64C5F"/>
    <w:rsid w:val="00F653F9"/>
    <w:rsid w:val="00F673CB"/>
    <w:rsid w:val="00F70E07"/>
    <w:rsid w:val="00F71D53"/>
    <w:rsid w:val="00F71E74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E78"/>
    <w:rsid w:val="00F96287"/>
    <w:rsid w:val="00F969C6"/>
    <w:rsid w:val="00FA3094"/>
    <w:rsid w:val="00FA330D"/>
    <w:rsid w:val="00FA4DFC"/>
    <w:rsid w:val="00FA5CC5"/>
    <w:rsid w:val="00FA77FF"/>
    <w:rsid w:val="00FA796D"/>
    <w:rsid w:val="00FA7A9A"/>
    <w:rsid w:val="00FA7C85"/>
    <w:rsid w:val="00FB08AC"/>
    <w:rsid w:val="00FB0C15"/>
    <w:rsid w:val="00FB2126"/>
    <w:rsid w:val="00FB22A9"/>
    <w:rsid w:val="00FB3705"/>
    <w:rsid w:val="00FB391F"/>
    <w:rsid w:val="00FC073D"/>
    <w:rsid w:val="00FC0CC3"/>
    <w:rsid w:val="00FC10AF"/>
    <w:rsid w:val="00FC1134"/>
    <w:rsid w:val="00FC3FBB"/>
    <w:rsid w:val="00FC4A82"/>
    <w:rsid w:val="00FC4EFE"/>
    <w:rsid w:val="00FC70D8"/>
    <w:rsid w:val="00FC7898"/>
    <w:rsid w:val="00FD0818"/>
    <w:rsid w:val="00FD088D"/>
    <w:rsid w:val="00FD1440"/>
    <w:rsid w:val="00FD2769"/>
    <w:rsid w:val="00FD3A13"/>
    <w:rsid w:val="00FD49E5"/>
    <w:rsid w:val="00FD4ADA"/>
    <w:rsid w:val="00FD5BEE"/>
    <w:rsid w:val="00FD68C0"/>
    <w:rsid w:val="00FE1836"/>
    <w:rsid w:val="00FE1D31"/>
    <w:rsid w:val="00FE43E4"/>
    <w:rsid w:val="00FE5C85"/>
    <w:rsid w:val="00FE6DFB"/>
    <w:rsid w:val="00FF094A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eznam21">
    <w:name w:val="Seznam 21"/>
    <w:basedOn w:val="Normln"/>
    <w:rsid w:val="004A7D1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4A7D1F"/>
    <w:pPr>
      <w:numPr>
        <w:numId w:val="28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4A7D1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4A7D1F"/>
    <w:pPr>
      <w:suppressAutoHyphens/>
      <w:spacing w:before="240" w:after="2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0C2B-903F-4C7E-8A31-40D14982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4289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2018-08-08T07:48:00Z</dcterms:created>
  <dcterms:modified xsi:type="dcterms:W3CDTF">2018-08-08T07:48:00Z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314.7</vt:lpwstr>
  </property>
</Properties>
</file>