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PS1800</w:t>
      </w:r>
      <w:r w:rsidR="001716CA">
        <w:rPr>
          <w:b/>
          <w:sz w:val="32"/>
          <w:szCs w:val="32"/>
        </w:rPr>
        <w:t>84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Zastoupena: Ing. Radomírem Lesákem, na základě plné moci,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033552" w:rsidRPr="0057662B">
        <w:rPr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033552" w:rsidRPr="0057662B">
        <w:rPr>
          <w:sz w:val="20"/>
          <w:szCs w:val="20"/>
          <w:highlight w:val="black"/>
        </w:rPr>
        <w:t>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033552" w:rsidRPr="0057662B">
        <w:rPr>
          <w:sz w:val="20"/>
          <w:szCs w:val="20"/>
          <w:highlight w:val="black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033552" w:rsidRPr="0057662B">
        <w:rPr>
          <w:color w:val="000000"/>
          <w:sz w:val="20"/>
          <w:szCs w:val="20"/>
          <w:highlight w:val="black"/>
        </w:rPr>
        <w:t>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033552" w:rsidRPr="0057662B">
        <w:rPr>
          <w:sz w:val="20"/>
          <w:szCs w:val="20"/>
          <w:highlight w:val="black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1716CA">
        <w:rPr>
          <w:b/>
          <w:sz w:val="20"/>
          <w:szCs w:val="20"/>
        </w:rPr>
        <w:t>100</w:t>
      </w:r>
      <w:r w:rsidR="00D54EF8" w:rsidRPr="000B795B">
        <w:rPr>
          <w:b/>
          <w:sz w:val="20"/>
          <w:szCs w:val="20"/>
        </w:rPr>
        <w:t xml:space="preserve"> </w:t>
      </w:r>
      <w:r w:rsidR="00385479" w:rsidRPr="000B795B">
        <w:rPr>
          <w:b/>
          <w:sz w:val="20"/>
          <w:szCs w:val="20"/>
        </w:rPr>
        <w:t xml:space="preserve">t </w:t>
      </w:r>
      <w:r w:rsidR="00D54EF8" w:rsidRPr="000B795B">
        <w:rPr>
          <w:b/>
          <w:sz w:val="20"/>
          <w:szCs w:val="20"/>
        </w:rPr>
        <w:t xml:space="preserve">řepkového </w:t>
      </w:r>
      <w:r w:rsidR="00BE4C47" w:rsidRPr="000B795B">
        <w:rPr>
          <w:b/>
          <w:sz w:val="20"/>
          <w:szCs w:val="20"/>
        </w:rPr>
        <w:t xml:space="preserve">extrahovaného </w:t>
      </w:r>
      <w:r w:rsidR="00385479" w:rsidRPr="000B795B">
        <w:rPr>
          <w:b/>
          <w:sz w:val="20"/>
          <w:szCs w:val="20"/>
        </w:rPr>
        <w:t>šrotu</w:t>
      </w:r>
      <w:r w:rsidR="00385479" w:rsidRPr="000B795B">
        <w:rPr>
          <w:sz w:val="20"/>
          <w:szCs w:val="20"/>
        </w:rPr>
        <w:t xml:space="preserve"> v kvalitě ČSN</w:t>
      </w:r>
      <w:r w:rsidR="007C7FED" w:rsidRPr="000B795B">
        <w:rPr>
          <w:sz w:val="20"/>
          <w:szCs w:val="20"/>
        </w:rPr>
        <w:t xml:space="preserve"> v období </w:t>
      </w:r>
      <w:r w:rsidR="001716CA">
        <w:rPr>
          <w:b/>
          <w:sz w:val="20"/>
          <w:szCs w:val="20"/>
        </w:rPr>
        <w:t>srpe</w:t>
      </w:r>
      <w:r w:rsidR="004C5BF7" w:rsidRPr="006F5F45">
        <w:rPr>
          <w:b/>
          <w:sz w:val="20"/>
          <w:szCs w:val="20"/>
        </w:rPr>
        <w:t>n</w:t>
      </w:r>
      <w:r w:rsidR="000B795B" w:rsidRPr="006F5F45">
        <w:rPr>
          <w:b/>
          <w:sz w:val="20"/>
          <w:szCs w:val="20"/>
        </w:rPr>
        <w:t xml:space="preserve"> 20</w:t>
      </w:r>
      <w:r w:rsidR="007C7FED" w:rsidRPr="006F5F45">
        <w:rPr>
          <w:b/>
          <w:sz w:val="20"/>
          <w:szCs w:val="20"/>
        </w:rPr>
        <w:t>1</w:t>
      </w:r>
      <w:r w:rsidR="001D2974" w:rsidRPr="006F5F45">
        <w:rPr>
          <w:b/>
          <w:sz w:val="20"/>
          <w:szCs w:val="20"/>
        </w:rPr>
        <w:t>8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4B7FC2" w:rsidRPr="004B7FC2">
        <w:rPr>
          <w:b/>
          <w:sz w:val="20"/>
          <w:szCs w:val="20"/>
        </w:rPr>
        <w:t>5</w:t>
      </w:r>
      <w:r w:rsidR="001716CA">
        <w:rPr>
          <w:b/>
          <w:sz w:val="20"/>
          <w:szCs w:val="20"/>
        </w:rPr>
        <w:t>.</w:t>
      </w:r>
      <w:r w:rsidR="006C6A1F">
        <w:rPr>
          <w:b/>
          <w:sz w:val="20"/>
          <w:szCs w:val="20"/>
        </w:rPr>
        <w:t>6</w:t>
      </w:r>
      <w:r w:rsidR="001716CA">
        <w:rPr>
          <w:b/>
          <w:sz w:val="20"/>
          <w:szCs w:val="20"/>
        </w:rPr>
        <w:t>78</w:t>
      </w:r>
      <w:r w:rsidR="000E4589" w:rsidRPr="003A3054">
        <w:rPr>
          <w:b/>
          <w:sz w:val="20"/>
          <w:szCs w:val="20"/>
        </w:rPr>
        <w:t>,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>
        <w:rPr>
          <w:sz w:val="20"/>
          <w:szCs w:val="20"/>
        </w:rPr>
        <w:t>2</w:t>
      </w:r>
      <w:r w:rsidR="003C48EF">
        <w:rPr>
          <w:sz w:val="20"/>
          <w:szCs w:val="20"/>
        </w:rPr>
        <w:t>1</w:t>
      </w:r>
      <w:r w:rsidR="00083B9E">
        <w:rPr>
          <w:sz w:val="20"/>
          <w:szCs w:val="20"/>
        </w:rPr>
        <w:t xml:space="preserve"> denní lhůtu pro </w:t>
      </w:r>
      <w:r w:rsidR="00083B9E" w:rsidRPr="0044286E">
        <w:rPr>
          <w:sz w:val="20"/>
          <w:szCs w:val="20"/>
        </w:rPr>
        <w:t xml:space="preserve">úhradu ceny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716CA">
        <w:rPr>
          <w:sz w:val="20"/>
          <w:szCs w:val="20"/>
        </w:rPr>
        <w:t xml:space="preserve"> 1</w:t>
      </w:r>
      <w:r w:rsidR="006C6A1F">
        <w:rPr>
          <w:sz w:val="20"/>
          <w:szCs w:val="20"/>
        </w:rPr>
        <w:t>7</w:t>
      </w:r>
      <w:r w:rsidR="009B4486">
        <w:rPr>
          <w:sz w:val="20"/>
          <w:szCs w:val="20"/>
        </w:rPr>
        <w:t xml:space="preserve">. </w:t>
      </w:r>
      <w:r w:rsidR="001716CA">
        <w:rPr>
          <w:sz w:val="20"/>
          <w:szCs w:val="20"/>
        </w:rPr>
        <w:t>7</w:t>
      </w:r>
      <w:r w:rsidR="009B4486">
        <w:rPr>
          <w:sz w:val="20"/>
          <w:szCs w:val="20"/>
        </w:rPr>
        <w:t>. 2018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33552"/>
    <w:rsid w:val="00040A0E"/>
    <w:rsid w:val="00053048"/>
    <w:rsid w:val="00083B9E"/>
    <w:rsid w:val="000A6677"/>
    <w:rsid w:val="000B2F7A"/>
    <w:rsid w:val="000B795B"/>
    <w:rsid w:val="000D2115"/>
    <w:rsid w:val="000D3D03"/>
    <w:rsid w:val="000E4589"/>
    <w:rsid w:val="000F7060"/>
    <w:rsid w:val="00101C4A"/>
    <w:rsid w:val="00105DCE"/>
    <w:rsid w:val="001716CA"/>
    <w:rsid w:val="001952EB"/>
    <w:rsid w:val="001A26AC"/>
    <w:rsid w:val="001D2974"/>
    <w:rsid w:val="001F7506"/>
    <w:rsid w:val="002052D1"/>
    <w:rsid w:val="00211B94"/>
    <w:rsid w:val="00236BD9"/>
    <w:rsid w:val="002461F1"/>
    <w:rsid w:val="00263BB5"/>
    <w:rsid w:val="002979AF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C48EF"/>
    <w:rsid w:val="003C5502"/>
    <w:rsid w:val="003C5E18"/>
    <w:rsid w:val="003D3F1D"/>
    <w:rsid w:val="003D413F"/>
    <w:rsid w:val="003E40EA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502D41"/>
    <w:rsid w:val="0053003D"/>
    <w:rsid w:val="0054415D"/>
    <w:rsid w:val="00554992"/>
    <w:rsid w:val="00556417"/>
    <w:rsid w:val="00557F6F"/>
    <w:rsid w:val="0057037A"/>
    <w:rsid w:val="0057662B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948BB"/>
    <w:rsid w:val="007A5848"/>
    <w:rsid w:val="007C7FED"/>
    <w:rsid w:val="007F2A2A"/>
    <w:rsid w:val="00825927"/>
    <w:rsid w:val="0084413B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3E31"/>
    <w:rsid w:val="009254FC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B7397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2018-07-18T07:01:00Z</dcterms:created>
  <dcterms:modified xsi:type="dcterms:W3CDTF">2018-07-18T07:01:00Z</dcterms:modified>
</cp:coreProperties>
</file>