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66 229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3 403,07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20 723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nádrž přírodní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58 802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171 310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9 439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100N08/33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9 439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