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Šumava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Švermova 161, 382 26 Horní Planá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20 867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13 905,43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224 236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11 525,12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217 334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11 170,38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9 876,66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1 401 958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72 056,84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Drkolná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Příbraní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4 343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Dlouhá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22 697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844,75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Planá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484 789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25 453,80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159 671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5 624,39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Kyselov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6 234,34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200 337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10 873,75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32 190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1 454,79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104 742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114 772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5 924,39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237 145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13 081,72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7 018,23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471 037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19 827,18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2,2154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4 362,08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60 771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4 362,08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3 217 928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161 291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119N15/33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11911533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161 291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17.7.2018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