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534"/>
        <w:gridCol w:w="276"/>
        <w:gridCol w:w="102"/>
      </w:tblGrid>
      <w:tr w:rsidR="00C462A6">
        <w:trPr>
          <w:trHeight w:val="148"/>
        </w:trPr>
        <w:tc>
          <w:tcPr>
            <w:tcW w:w="115" w:type="dxa"/>
          </w:tcPr>
          <w:p w:rsidR="00C462A6" w:rsidRDefault="00C462A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0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</w:tr>
      <w:tr w:rsidR="00D64AAE" w:rsidTr="00D64AAE">
        <w:trPr>
          <w:trHeight w:val="340"/>
        </w:trPr>
        <w:tc>
          <w:tcPr>
            <w:tcW w:w="115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462A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462A6" w:rsidRDefault="00C462A6">
            <w:pPr>
              <w:spacing w:after="0" w:line="240" w:lineRule="auto"/>
            </w:pPr>
          </w:p>
        </w:tc>
        <w:tc>
          <w:tcPr>
            <w:tcW w:w="7534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0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</w:tr>
      <w:tr w:rsidR="00C462A6">
        <w:trPr>
          <w:trHeight w:val="100"/>
        </w:trPr>
        <w:tc>
          <w:tcPr>
            <w:tcW w:w="115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0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</w:tr>
      <w:tr w:rsidR="00D64AAE" w:rsidTr="00D64AAE">
        <w:tc>
          <w:tcPr>
            <w:tcW w:w="115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6951"/>
            </w:tblGrid>
            <w:tr w:rsidR="00C462A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69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BPS LESNÁ s.r.o.</w:t>
                  </w:r>
                </w:p>
              </w:tc>
              <w:tc>
                <w:tcPr>
                  <w:tcW w:w="69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Lesná 24, 405 02 Děčín</w:t>
                  </w:r>
                </w:p>
              </w:tc>
            </w:tr>
          </w:tbl>
          <w:p w:rsidR="00C462A6" w:rsidRDefault="00C462A6">
            <w:pPr>
              <w:spacing w:after="0" w:line="240" w:lineRule="auto"/>
            </w:pPr>
          </w:p>
        </w:tc>
        <w:tc>
          <w:tcPr>
            <w:tcW w:w="276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0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</w:tr>
      <w:tr w:rsidR="00C462A6">
        <w:trPr>
          <w:trHeight w:val="349"/>
        </w:trPr>
        <w:tc>
          <w:tcPr>
            <w:tcW w:w="115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0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</w:tr>
      <w:tr w:rsidR="00C462A6">
        <w:trPr>
          <w:trHeight w:val="340"/>
        </w:trPr>
        <w:tc>
          <w:tcPr>
            <w:tcW w:w="115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462A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462A6" w:rsidRDefault="00C462A6">
            <w:pPr>
              <w:spacing w:after="0" w:line="240" w:lineRule="auto"/>
            </w:pPr>
          </w:p>
        </w:tc>
        <w:tc>
          <w:tcPr>
            <w:tcW w:w="801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0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</w:tr>
      <w:tr w:rsidR="00C462A6">
        <w:trPr>
          <w:trHeight w:val="229"/>
        </w:trPr>
        <w:tc>
          <w:tcPr>
            <w:tcW w:w="115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0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</w:tr>
      <w:tr w:rsidR="00D64AAE" w:rsidTr="00D64AAE">
        <w:tc>
          <w:tcPr>
            <w:tcW w:w="115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"/>
              <w:gridCol w:w="881"/>
              <w:gridCol w:w="467"/>
              <w:gridCol w:w="447"/>
              <w:gridCol w:w="563"/>
              <w:gridCol w:w="565"/>
              <w:gridCol w:w="934"/>
              <w:gridCol w:w="468"/>
              <w:gridCol w:w="1340"/>
              <w:gridCol w:w="1342"/>
              <w:gridCol w:w="453"/>
              <w:gridCol w:w="1462"/>
            </w:tblGrid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 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 [m2]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[Kč]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Babětín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354,68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222,72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pha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17,28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pha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80,50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pha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159,56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13 429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834,74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Boletice nad Labem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50 255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18 148,09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23 117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8 348,01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53,81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73 521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26 549,91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Děčín-Staré Město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1 790,14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972,52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10 576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2 762,66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Hoštice nad Labem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14 812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2 899,15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14 812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2 899,15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Křešice u Děčína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251,07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12 620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4 141,76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83,36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11 370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3 731,52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 cyklostezka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3 027,55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 cyklostezka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31 305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10 273,99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27,57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349,19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118,48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67 048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22 004,49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Lesná u Děčína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163,32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59,87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68 261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9 041,85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161,60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114,18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16 766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2 220,82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13 466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1 783,71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994,77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5,70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891,32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19 071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2 526,14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135 613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17 963,28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Nebočady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193,15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226,29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1 425,29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3 467,61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74,48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35 632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11 245,82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176,74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637,53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853,73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88,69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317,19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295,73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60 208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19 002,25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Lhota u Těchlovic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152,75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7 166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800,73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82,35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63 487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7 094,04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72 757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8 129,87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Přerov u Těchlovic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270,24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 cyklostezka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1 203,67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 cyklostezka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311,61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934,13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11 503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2 719,65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Těchlovice nad Labem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223,60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42,80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110,45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11 825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3 539,58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1 933,37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2 431,16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846,80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22,45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1 493,06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860,87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2 477,85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1 420,62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1 135,06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4 135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1 237,73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146,37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 cyklostezka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141,28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 cyklostezka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154,75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991,08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226,89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64 931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19 435,77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Veleň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17 594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1 451,68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84 960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7 010,05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16,91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40,51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82,84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33 664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2 777,62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24,01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16 345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1 348,63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159 807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13 185,68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38 669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3 190,58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233,42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133 078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10 980,27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18,81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6,19</w:t>
                  </w:r>
                </w:p>
              </w:tc>
            </w:tr>
            <w:tr w:rsidR="00C462A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3,7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89,36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4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490 323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40 456,56</w:t>
                  </w:r>
                </w:p>
              </w:tc>
            </w:tr>
            <w:tr w:rsidR="00D64AAE" w:rsidTr="00D64AA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1 014 721</w:t>
                  </w:r>
                </w:p>
              </w:tc>
              <w:tc>
                <w:tcPr>
                  <w:tcW w:w="46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C462A6">
                  <w:pPr>
                    <w:spacing w:after="0" w:line="240" w:lineRule="auto"/>
                  </w:pPr>
                </w:p>
              </w:tc>
              <w:tc>
                <w:tcPr>
                  <w:tcW w:w="151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62A6" w:rsidRDefault="00D6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162 758</w:t>
                  </w:r>
                </w:p>
              </w:tc>
            </w:tr>
          </w:tbl>
          <w:p w:rsidR="00C462A6" w:rsidRDefault="00C462A6">
            <w:pPr>
              <w:spacing w:after="0" w:line="240" w:lineRule="auto"/>
            </w:pPr>
          </w:p>
        </w:tc>
        <w:tc>
          <w:tcPr>
            <w:tcW w:w="10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</w:tr>
      <w:tr w:rsidR="00C462A6">
        <w:trPr>
          <w:trHeight w:val="285"/>
        </w:trPr>
        <w:tc>
          <w:tcPr>
            <w:tcW w:w="115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  <w:tc>
          <w:tcPr>
            <w:tcW w:w="102" w:type="dxa"/>
          </w:tcPr>
          <w:p w:rsidR="00C462A6" w:rsidRDefault="00C462A6">
            <w:pPr>
              <w:pStyle w:val="EmptyCellLayoutStyle"/>
              <w:spacing w:after="0" w:line="240" w:lineRule="auto"/>
            </w:pPr>
          </w:p>
        </w:tc>
      </w:tr>
    </w:tbl>
    <w:p w:rsidR="00C462A6" w:rsidRDefault="00C462A6">
      <w:pPr>
        <w:spacing w:after="0" w:line="240" w:lineRule="auto"/>
      </w:pPr>
    </w:p>
    <w:sectPr w:rsidR="00C462A6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4AAE">
      <w:pPr>
        <w:spacing w:after="0" w:line="240" w:lineRule="auto"/>
      </w:pPr>
      <w:r>
        <w:separator/>
      </w:r>
    </w:p>
  </w:endnote>
  <w:endnote w:type="continuationSeparator" w:id="0">
    <w:p w:rsidR="00000000" w:rsidRDefault="00D6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7"/>
      <w:gridCol w:w="1417"/>
      <w:gridCol w:w="996"/>
    </w:tblGrid>
    <w:tr w:rsidR="00C462A6">
      <w:tc>
        <w:tcPr>
          <w:tcW w:w="7837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  <w:tc>
        <w:tcPr>
          <w:tcW w:w="996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</w:tr>
    <w:tr w:rsidR="00C462A6">
      <w:tc>
        <w:tcPr>
          <w:tcW w:w="7837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462A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462A6" w:rsidRDefault="00D64A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462A6" w:rsidRDefault="00C462A6">
          <w:pPr>
            <w:spacing w:after="0" w:line="240" w:lineRule="auto"/>
          </w:pPr>
        </w:p>
      </w:tc>
      <w:tc>
        <w:tcPr>
          <w:tcW w:w="996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</w:tr>
    <w:tr w:rsidR="00C462A6">
      <w:tc>
        <w:tcPr>
          <w:tcW w:w="7837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  <w:tc>
        <w:tcPr>
          <w:tcW w:w="996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4AAE">
      <w:pPr>
        <w:spacing w:after="0" w:line="240" w:lineRule="auto"/>
      </w:pPr>
      <w:r>
        <w:separator/>
      </w:r>
    </w:p>
  </w:footnote>
  <w:footnote w:type="continuationSeparator" w:id="0">
    <w:p w:rsidR="00000000" w:rsidRDefault="00D6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9906"/>
      <w:gridCol w:w="199"/>
    </w:tblGrid>
    <w:tr w:rsidR="00C462A6">
      <w:tc>
        <w:tcPr>
          <w:tcW w:w="144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  <w:tc>
        <w:tcPr>
          <w:tcW w:w="9906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  <w:tc>
        <w:tcPr>
          <w:tcW w:w="199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</w:tr>
    <w:tr w:rsidR="00C462A6">
      <w:tc>
        <w:tcPr>
          <w:tcW w:w="144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  <w:tc>
        <w:tcPr>
          <w:tcW w:w="990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7"/>
            <w:gridCol w:w="20"/>
            <w:gridCol w:w="1258"/>
            <w:gridCol w:w="79"/>
            <w:gridCol w:w="112"/>
            <w:gridCol w:w="42"/>
            <w:gridCol w:w="99"/>
            <w:gridCol w:w="884"/>
            <w:gridCol w:w="45"/>
            <w:gridCol w:w="39"/>
            <w:gridCol w:w="15"/>
            <w:gridCol w:w="1226"/>
            <w:gridCol w:w="79"/>
            <w:gridCol w:w="377"/>
            <w:gridCol w:w="903"/>
            <w:gridCol w:w="329"/>
            <w:gridCol w:w="2436"/>
          </w:tblGrid>
          <w:tr w:rsidR="00C462A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7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4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0" w:type="dxa"/>
                <w:tcBorders>
                  <w:top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  <w:tr w:rsidR="00D64AAE" w:rsidTr="00D64A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373"/>
                </w:tblGrid>
                <w:tr w:rsidR="00C462A6">
                  <w:trPr>
                    <w:trHeight w:val="282"/>
                  </w:trPr>
                  <w:tc>
                    <w:tcPr>
                      <w:tcW w:w="338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gridSpan w:val="7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65"/>
                </w:tblGrid>
                <w:tr w:rsidR="00C462A6">
                  <w:trPr>
                    <w:trHeight w:val="282"/>
                  </w:trPr>
                  <w:tc>
                    <w:tcPr>
                      <w:tcW w:w="26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99N15/11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90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  <w:tr w:rsidR="00C462A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  <w:tr w:rsidR="00D64AAE" w:rsidTr="00D64A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C462A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462A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9911511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" w:type="dxa"/>
                <w:gridSpan w:val="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5"/>
                </w:tblGrid>
                <w:tr w:rsidR="00C462A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C462A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31.7.2015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7" w:type="dxa"/>
                <w:gridSpan w:val="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9"/>
                </w:tblGrid>
                <w:tr w:rsidR="00C462A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  <w:tr w:rsidR="00C462A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  <w:tr w:rsidR="00C462A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  <w:tr w:rsidR="00C462A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C462A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  <w:tr w:rsidR="00D64AAE" w:rsidTr="00D64A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462A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7.6.2018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" w:type="dxa"/>
                <w:gridSpan w:val="4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0"/>
                </w:tblGrid>
                <w:tr w:rsidR="00C462A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  <w:tr w:rsidR="00D64AAE" w:rsidTr="00D64A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" w:type="dxa"/>
                <w:gridSpan w:val="4"/>
                <w:vMerge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C462A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1.8.2015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80"/>
                </w:tblGrid>
                <w:tr w:rsidR="00C462A6">
                  <w:trPr>
                    <w:trHeight w:val="282"/>
                  </w:trPr>
                  <w:tc>
                    <w:tcPr>
                      <w:tcW w:w="128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462A6" w:rsidRDefault="00D6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162758,33 Kč</w:t>
                      </w:r>
                    </w:p>
                  </w:tc>
                </w:tr>
              </w:tbl>
              <w:p w:rsidR="00C462A6" w:rsidRDefault="00C462A6">
                <w:pPr>
                  <w:spacing w:after="0" w:line="240" w:lineRule="auto"/>
                </w:pPr>
              </w:p>
            </w:tc>
            <w:tc>
              <w:tcPr>
                <w:tcW w:w="33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  <w:tr w:rsidR="00D64AAE" w:rsidTr="00D64A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7" w:type="dxa"/>
                <w:gridSpan w:val="2"/>
                <w:vMerge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0" w:type="dxa"/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  <w:tr w:rsidR="00C462A6">
            <w:trPr>
              <w:trHeight w:val="3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7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4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30" w:type="dxa"/>
                <w:tcBorders>
                  <w:bottom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4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462A6" w:rsidRDefault="00C462A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462A6" w:rsidRDefault="00C462A6">
          <w:pPr>
            <w:spacing w:after="0" w:line="240" w:lineRule="auto"/>
          </w:pPr>
        </w:p>
      </w:tc>
      <w:tc>
        <w:tcPr>
          <w:tcW w:w="199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</w:tr>
    <w:tr w:rsidR="00C462A6">
      <w:tc>
        <w:tcPr>
          <w:tcW w:w="144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  <w:tc>
        <w:tcPr>
          <w:tcW w:w="9906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  <w:tc>
        <w:tcPr>
          <w:tcW w:w="199" w:type="dxa"/>
        </w:tcPr>
        <w:p w:rsidR="00C462A6" w:rsidRDefault="00C462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A6"/>
    <w:rsid w:val="00C462A6"/>
    <w:rsid w:val="00D6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17CBD-1F77-43C8-9335-4D8F740E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4171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Nácarová Jaroslava Bc.</dc:creator>
  <dc:description/>
  <cp:lastModifiedBy>Nácarová Jaroslava Bc.</cp:lastModifiedBy>
  <cp:revision>2</cp:revision>
  <dcterms:created xsi:type="dcterms:W3CDTF">2018-06-07T09:44:00Z</dcterms:created>
  <dcterms:modified xsi:type="dcterms:W3CDTF">2018-06-07T09:44:00Z</dcterms:modified>
</cp:coreProperties>
</file>