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"/>
        <w:gridCol w:w="6"/>
        <w:gridCol w:w="1417"/>
        <w:gridCol w:w="801"/>
        <w:gridCol w:w="7714"/>
        <w:gridCol w:w="480"/>
        <w:gridCol w:w="168"/>
      </w:tblGrid>
      <w:tr w:rsidR="007F6D81">
        <w:trPr>
          <w:trHeight w:val="148"/>
        </w:trPr>
        <w:tc>
          <w:tcPr>
            <w:tcW w:w="115" w:type="dxa"/>
          </w:tcPr>
          <w:p w:rsidR="007F6D81" w:rsidRDefault="007F6D81">
            <w:pPr>
              <w:pStyle w:val="EmptyCellLayoutStyle"/>
              <w:spacing w:after="0" w:line="240" w:lineRule="auto"/>
            </w:pPr>
            <w:bookmarkStart w:id="0" w:name="_GoBack"/>
            <w:bookmarkEnd w:id="0"/>
          </w:p>
        </w:tc>
        <w:tc>
          <w:tcPr>
            <w:tcW w:w="2" w:type="dxa"/>
          </w:tcPr>
          <w:p w:rsidR="007F6D81" w:rsidRDefault="007F6D81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7F6D81" w:rsidRDefault="007F6D81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7F6D81" w:rsidRDefault="007F6D81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7F6D81" w:rsidRDefault="007F6D81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7F6D81" w:rsidRDefault="007F6D81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7F6D81" w:rsidRDefault="007F6D81">
            <w:pPr>
              <w:pStyle w:val="EmptyCellLayoutStyle"/>
              <w:spacing w:after="0" w:line="240" w:lineRule="auto"/>
            </w:pPr>
          </w:p>
        </w:tc>
      </w:tr>
      <w:tr w:rsidR="00630E29" w:rsidTr="00630E29">
        <w:trPr>
          <w:trHeight w:val="340"/>
        </w:trPr>
        <w:tc>
          <w:tcPr>
            <w:tcW w:w="115" w:type="dxa"/>
          </w:tcPr>
          <w:p w:rsidR="007F6D81" w:rsidRDefault="007F6D81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7F6D81" w:rsidRDefault="007F6D81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218"/>
            </w:tblGrid>
            <w:tr w:rsidR="007F6D81">
              <w:trPr>
                <w:trHeight w:val="262"/>
              </w:trPr>
              <w:tc>
                <w:tcPr>
                  <w:tcW w:w="22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F6D81" w:rsidRDefault="00EE476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Nájemci:</w:t>
                  </w:r>
                </w:p>
              </w:tc>
            </w:tr>
          </w:tbl>
          <w:p w:rsidR="007F6D81" w:rsidRDefault="007F6D81">
            <w:pPr>
              <w:spacing w:after="0" w:line="240" w:lineRule="auto"/>
            </w:pPr>
          </w:p>
        </w:tc>
        <w:tc>
          <w:tcPr>
            <w:tcW w:w="7714" w:type="dxa"/>
          </w:tcPr>
          <w:p w:rsidR="007F6D81" w:rsidRDefault="007F6D81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7F6D81" w:rsidRDefault="007F6D81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7F6D81" w:rsidRDefault="007F6D81">
            <w:pPr>
              <w:pStyle w:val="EmptyCellLayoutStyle"/>
              <w:spacing w:after="0" w:line="240" w:lineRule="auto"/>
            </w:pPr>
          </w:p>
        </w:tc>
      </w:tr>
      <w:tr w:rsidR="007F6D81">
        <w:trPr>
          <w:trHeight w:val="100"/>
        </w:trPr>
        <w:tc>
          <w:tcPr>
            <w:tcW w:w="115" w:type="dxa"/>
          </w:tcPr>
          <w:p w:rsidR="007F6D81" w:rsidRDefault="007F6D81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7F6D81" w:rsidRDefault="007F6D81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7F6D81" w:rsidRDefault="007F6D81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7F6D81" w:rsidRDefault="007F6D81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7F6D81" w:rsidRDefault="007F6D81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7F6D81" w:rsidRDefault="007F6D81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7F6D81" w:rsidRDefault="007F6D81">
            <w:pPr>
              <w:pStyle w:val="EmptyCellLayoutStyle"/>
              <w:spacing w:after="0" w:line="240" w:lineRule="auto"/>
            </w:pPr>
          </w:p>
        </w:tc>
      </w:tr>
      <w:tr w:rsidR="00630E29" w:rsidTr="00630E29">
        <w:tc>
          <w:tcPr>
            <w:tcW w:w="115" w:type="dxa"/>
          </w:tcPr>
          <w:p w:rsidR="007F6D81" w:rsidRDefault="007F6D81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7F6D81" w:rsidRDefault="007F6D81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801"/>
              <w:gridCol w:w="7611"/>
            </w:tblGrid>
            <w:tr w:rsidR="007F6D81">
              <w:trPr>
                <w:trHeight w:val="262"/>
              </w:trPr>
              <w:tc>
                <w:tcPr>
                  <w:tcW w:w="280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F6D81" w:rsidRDefault="00EE476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Název</w:t>
                  </w:r>
                </w:p>
              </w:tc>
              <w:tc>
                <w:tcPr>
                  <w:tcW w:w="761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F6D81" w:rsidRDefault="00EE476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Adresa</w:t>
                  </w:r>
                </w:p>
              </w:tc>
            </w:tr>
            <w:tr w:rsidR="007F6D81">
              <w:trPr>
                <w:trHeight w:val="262"/>
              </w:trPr>
              <w:tc>
                <w:tcPr>
                  <w:tcW w:w="2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F6D81" w:rsidRDefault="00EE476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AGROJAN-Staré Heřmínovy s. r. o.</w:t>
                  </w:r>
                </w:p>
              </w:tc>
              <w:tc>
                <w:tcPr>
                  <w:tcW w:w="76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F6D81" w:rsidRDefault="00EE476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Nádražní 250, 79312 Svobodné Heřmanice</w:t>
                  </w:r>
                </w:p>
              </w:tc>
            </w:tr>
          </w:tbl>
          <w:p w:rsidR="007F6D81" w:rsidRDefault="007F6D81">
            <w:pPr>
              <w:spacing w:after="0" w:line="240" w:lineRule="auto"/>
            </w:pPr>
          </w:p>
        </w:tc>
        <w:tc>
          <w:tcPr>
            <w:tcW w:w="168" w:type="dxa"/>
          </w:tcPr>
          <w:p w:rsidR="007F6D81" w:rsidRDefault="007F6D81">
            <w:pPr>
              <w:pStyle w:val="EmptyCellLayoutStyle"/>
              <w:spacing w:after="0" w:line="240" w:lineRule="auto"/>
            </w:pPr>
          </w:p>
        </w:tc>
      </w:tr>
      <w:tr w:rsidR="007F6D81">
        <w:trPr>
          <w:trHeight w:val="349"/>
        </w:trPr>
        <w:tc>
          <w:tcPr>
            <w:tcW w:w="115" w:type="dxa"/>
          </w:tcPr>
          <w:p w:rsidR="007F6D81" w:rsidRDefault="007F6D81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7F6D81" w:rsidRDefault="007F6D81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7F6D81" w:rsidRDefault="007F6D81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7F6D81" w:rsidRDefault="007F6D81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7F6D81" w:rsidRDefault="007F6D81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7F6D81" w:rsidRDefault="007F6D81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7F6D81" w:rsidRDefault="007F6D81">
            <w:pPr>
              <w:pStyle w:val="EmptyCellLayoutStyle"/>
              <w:spacing w:after="0" w:line="240" w:lineRule="auto"/>
            </w:pPr>
          </w:p>
        </w:tc>
      </w:tr>
      <w:tr w:rsidR="007F6D81">
        <w:trPr>
          <w:trHeight w:val="340"/>
        </w:trPr>
        <w:tc>
          <w:tcPr>
            <w:tcW w:w="115" w:type="dxa"/>
          </w:tcPr>
          <w:p w:rsidR="007F6D81" w:rsidRDefault="007F6D81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7F6D81" w:rsidRDefault="007F6D81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417"/>
            </w:tblGrid>
            <w:tr w:rsidR="007F6D81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F6D81" w:rsidRDefault="00EE476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Nemovitosti:</w:t>
                  </w:r>
                </w:p>
              </w:tc>
            </w:tr>
          </w:tbl>
          <w:p w:rsidR="007F6D81" w:rsidRDefault="007F6D81">
            <w:pPr>
              <w:spacing w:after="0" w:line="240" w:lineRule="auto"/>
            </w:pPr>
          </w:p>
        </w:tc>
        <w:tc>
          <w:tcPr>
            <w:tcW w:w="801" w:type="dxa"/>
          </w:tcPr>
          <w:p w:rsidR="007F6D81" w:rsidRDefault="007F6D81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7F6D81" w:rsidRDefault="007F6D81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7F6D81" w:rsidRDefault="007F6D81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7F6D81" w:rsidRDefault="007F6D81">
            <w:pPr>
              <w:pStyle w:val="EmptyCellLayoutStyle"/>
              <w:spacing w:after="0" w:line="240" w:lineRule="auto"/>
            </w:pPr>
          </w:p>
        </w:tc>
      </w:tr>
      <w:tr w:rsidR="007F6D81">
        <w:trPr>
          <w:trHeight w:val="229"/>
        </w:trPr>
        <w:tc>
          <w:tcPr>
            <w:tcW w:w="115" w:type="dxa"/>
          </w:tcPr>
          <w:p w:rsidR="007F6D81" w:rsidRDefault="007F6D81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7F6D81" w:rsidRDefault="007F6D81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7F6D81" w:rsidRDefault="007F6D81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7F6D81" w:rsidRDefault="007F6D81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7F6D81" w:rsidRDefault="007F6D81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7F6D81" w:rsidRDefault="007F6D81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7F6D81" w:rsidRDefault="007F6D81">
            <w:pPr>
              <w:pStyle w:val="EmptyCellLayoutStyle"/>
              <w:spacing w:after="0" w:line="240" w:lineRule="auto"/>
            </w:pPr>
          </w:p>
        </w:tc>
      </w:tr>
      <w:tr w:rsidR="00630E29" w:rsidTr="00630E29">
        <w:tc>
          <w:tcPr>
            <w:tcW w:w="115" w:type="dxa"/>
          </w:tcPr>
          <w:p w:rsidR="007F6D81" w:rsidRDefault="007F6D81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44"/>
              <w:gridCol w:w="891"/>
              <w:gridCol w:w="485"/>
              <w:gridCol w:w="459"/>
              <w:gridCol w:w="563"/>
              <w:gridCol w:w="570"/>
              <w:gridCol w:w="966"/>
              <w:gridCol w:w="671"/>
              <w:gridCol w:w="1433"/>
              <w:gridCol w:w="1382"/>
              <w:gridCol w:w="735"/>
              <w:gridCol w:w="1411"/>
            </w:tblGrid>
            <w:tr w:rsidR="007F6D81">
              <w:trPr>
                <w:trHeight w:val="487"/>
              </w:trPr>
              <w:tc>
                <w:tcPr>
                  <w:tcW w:w="844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F6D81" w:rsidRDefault="00EE476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Pozn.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F6D81" w:rsidRDefault="00EE476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F6D81" w:rsidRDefault="00EE476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F6D81" w:rsidRDefault="00EE476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F6D81" w:rsidRDefault="00EE476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Skp.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F6D81" w:rsidRDefault="00EE476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Kult.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F6D81" w:rsidRDefault="00EE476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Číslo LV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F6D81" w:rsidRDefault="00EE476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Typ sazby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F6D81" w:rsidRDefault="00EE4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Cena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F6D81" w:rsidRDefault="00EE4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F6D81" w:rsidRDefault="00EE476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%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F6D81" w:rsidRDefault="00EE4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630E29" w:rsidTr="00630E29">
              <w:trPr>
                <w:trHeight w:val="262"/>
              </w:trPr>
              <w:tc>
                <w:tcPr>
                  <w:tcW w:w="844" w:type="dxa"/>
                  <w:gridSpan w:val="12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F6D81" w:rsidRDefault="00EE476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Svobodné Heřmanice</w:t>
                  </w:r>
                </w:p>
              </w:tc>
            </w:tr>
            <w:tr w:rsidR="007F6D81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F6D81" w:rsidRDefault="00EE476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plocha pod ZS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F6D81" w:rsidRDefault="00EE4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F6D81" w:rsidRDefault="007F6D81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F6D81" w:rsidRDefault="007F6D8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F6D81" w:rsidRDefault="00EE4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F6D81" w:rsidRDefault="00EE4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F6D81" w:rsidRDefault="00EE4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248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F6D81" w:rsidRDefault="00EE476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F6D81" w:rsidRDefault="00EE4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2 000 000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F6D81" w:rsidRDefault="00EE4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12 757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F6D81" w:rsidRDefault="00EE476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F6D81" w:rsidRDefault="00EE4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25 514,00</w:t>
                  </w:r>
                </w:p>
              </w:tc>
            </w:tr>
            <w:tr w:rsidR="007F6D81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F6D81" w:rsidRDefault="00EE476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plocha pod ZS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F6D81" w:rsidRDefault="00EE4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F6D81" w:rsidRDefault="007F6D81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F6D81" w:rsidRDefault="007F6D8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F6D81" w:rsidRDefault="00EE4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F6D81" w:rsidRDefault="00EE4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F6D81" w:rsidRDefault="00EE4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248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F6D81" w:rsidRDefault="00EE476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F6D81" w:rsidRDefault="00EE4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2 000 000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F6D81" w:rsidRDefault="00EE4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F6D81" w:rsidRDefault="00EE476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F6D81" w:rsidRDefault="00EE4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816,00</w:t>
                  </w:r>
                </w:p>
              </w:tc>
            </w:tr>
            <w:tr w:rsidR="007F6D81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F6D81" w:rsidRDefault="00EE476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plocha pod ZS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F6D81" w:rsidRDefault="00EE4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F6D81" w:rsidRDefault="007F6D81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F6D81" w:rsidRDefault="007F6D8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F6D81" w:rsidRDefault="00EE4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F6D81" w:rsidRDefault="00EE4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F6D81" w:rsidRDefault="00EE4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248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F6D81" w:rsidRDefault="00EE476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F6D81" w:rsidRDefault="00EE476D" w:rsidP="006567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2 000 0</w:t>
                  </w:r>
                  <w:r w:rsidR="0065670D"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F6D81" w:rsidRDefault="00EE4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F6D81" w:rsidRDefault="00EE476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F6D81" w:rsidRDefault="00EE4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1 540,00</w:t>
                  </w:r>
                </w:p>
              </w:tc>
            </w:tr>
            <w:tr w:rsidR="007F6D81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F6D81" w:rsidRDefault="00EE476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plocha pod ZS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F6D81" w:rsidRDefault="00EE4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F6D81" w:rsidRDefault="007F6D81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F6D81" w:rsidRDefault="007F6D8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F6D81" w:rsidRDefault="00EE4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F6D81" w:rsidRDefault="00EE4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F6D81" w:rsidRDefault="00EE4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248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F6D81" w:rsidRDefault="00EE476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F6D81" w:rsidRDefault="00EE4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2 000 000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F6D81" w:rsidRDefault="00EE4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F6D81" w:rsidRDefault="00EE476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F6D81" w:rsidRDefault="00EE4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242,00</w:t>
                  </w:r>
                </w:p>
              </w:tc>
            </w:tr>
            <w:tr w:rsidR="007F6D81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F6D81" w:rsidRDefault="00EE476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plocha pod ZS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F6D81" w:rsidRDefault="00EE4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F6D81" w:rsidRDefault="007F6D81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F6D81" w:rsidRDefault="007F6D8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F6D81" w:rsidRDefault="00EE4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F6D81" w:rsidRDefault="00EE4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F6D81" w:rsidRDefault="00EE4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248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F6D81" w:rsidRDefault="00EE476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F6D81" w:rsidRDefault="00EE4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2 000 000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F6D81" w:rsidRDefault="00EE4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F6D81" w:rsidRDefault="00EE476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F6D81" w:rsidRDefault="00EE4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216,00</w:t>
                  </w:r>
                </w:p>
              </w:tc>
            </w:tr>
            <w:tr w:rsidR="007F6D81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F6D81" w:rsidRDefault="00EE476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plocha pod ZS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F6D81" w:rsidRDefault="00EE4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F6D81" w:rsidRDefault="007F6D81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F6D81" w:rsidRDefault="007F6D8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F6D81" w:rsidRDefault="00EE4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F6D81" w:rsidRDefault="00EE4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F6D81" w:rsidRDefault="00EE4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248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F6D81" w:rsidRDefault="00EE476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F6D81" w:rsidRDefault="00EE476D" w:rsidP="00630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2 000 0</w:t>
                  </w:r>
                  <w:r w:rsidR="00630E29"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F6D81" w:rsidRDefault="00EE4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F6D81" w:rsidRDefault="00EE476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F6D81" w:rsidRDefault="00EE4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736,00</w:t>
                  </w:r>
                </w:p>
              </w:tc>
            </w:tr>
            <w:tr w:rsidR="007F6D81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F6D81" w:rsidRDefault="00EE476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plocha pod ZS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F6D81" w:rsidRDefault="00EE4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F6D81" w:rsidRDefault="007F6D81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F6D81" w:rsidRDefault="007F6D8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F6D81" w:rsidRDefault="00EE4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F6D81" w:rsidRDefault="00EE4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F6D81" w:rsidRDefault="00EE4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248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F6D81" w:rsidRDefault="00EE476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F6D81" w:rsidRDefault="00EE4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2 000 000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F6D81" w:rsidRDefault="00EE4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F6D81" w:rsidRDefault="00EE476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F6D81" w:rsidRDefault="00EE4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70,00</w:t>
                  </w:r>
                </w:p>
              </w:tc>
            </w:tr>
            <w:tr w:rsidR="00630E29" w:rsidTr="00630E29">
              <w:trPr>
                <w:trHeight w:val="262"/>
              </w:trPr>
              <w:tc>
                <w:tcPr>
                  <w:tcW w:w="844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F6D81" w:rsidRDefault="00EE476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F6D81" w:rsidRDefault="007F6D81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F6D81" w:rsidRDefault="007F6D81"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F6D81" w:rsidRDefault="007F6D81"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F6D81" w:rsidRDefault="007F6D81"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F6D81" w:rsidRDefault="007F6D81"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F6D81" w:rsidRDefault="00EE4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14 567</w:t>
                  </w:r>
                </w:p>
              </w:tc>
              <w:tc>
                <w:tcPr>
                  <w:tcW w:w="73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F6D81" w:rsidRDefault="007F6D81"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F6D81" w:rsidRDefault="00EE4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29 134,00</w:t>
                  </w:r>
                </w:p>
              </w:tc>
            </w:tr>
            <w:tr w:rsidR="00630E29" w:rsidTr="00630E29">
              <w:trPr>
                <w:trHeight w:val="262"/>
              </w:trPr>
              <w:tc>
                <w:tcPr>
                  <w:tcW w:w="844" w:type="dxa"/>
                  <w:gridSpan w:val="9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F6D81" w:rsidRDefault="00EE476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  <w:tc>
                <w:tcPr>
                  <w:tcW w:w="1382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F6D81" w:rsidRDefault="00EE4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14 567</w:t>
                  </w:r>
                </w:p>
              </w:tc>
              <w:tc>
                <w:tcPr>
                  <w:tcW w:w="735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F6D81" w:rsidRDefault="007F6D81"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F6D81" w:rsidRDefault="00EE4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29 134</w:t>
                  </w:r>
                </w:p>
              </w:tc>
            </w:tr>
            <w:tr w:rsidR="00630E29" w:rsidTr="00630E29">
              <w:trPr>
                <w:trHeight w:val="262"/>
              </w:trPr>
              <w:tc>
                <w:tcPr>
                  <w:tcW w:w="844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F6D81" w:rsidRDefault="007F6D81"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F6D81" w:rsidRDefault="007F6D81"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F6D81" w:rsidRDefault="007F6D81"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F6D81" w:rsidRDefault="007F6D81">
                  <w:pPr>
                    <w:spacing w:after="0" w:line="240" w:lineRule="auto"/>
                  </w:pPr>
                </w:p>
              </w:tc>
            </w:tr>
          </w:tbl>
          <w:p w:rsidR="007F6D81" w:rsidRDefault="007F6D81">
            <w:pPr>
              <w:spacing w:after="0" w:line="240" w:lineRule="auto"/>
            </w:pPr>
          </w:p>
        </w:tc>
        <w:tc>
          <w:tcPr>
            <w:tcW w:w="168" w:type="dxa"/>
          </w:tcPr>
          <w:p w:rsidR="007F6D81" w:rsidRDefault="007F6D81">
            <w:pPr>
              <w:pStyle w:val="EmptyCellLayoutStyle"/>
              <w:spacing w:after="0" w:line="240" w:lineRule="auto"/>
            </w:pPr>
          </w:p>
        </w:tc>
      </w:tr>
      <w:tr w:rsidR="007F6D81">
        <w:trPr>
          <w:trHeight w:val="349"/>
        </w:trPr>
        <w:tc>
          <w:tcPr>
            <w:tcW w:w="115" w:type="dxa"/>
          </w:tcPr>
          <w:p w:rsidR="007F6D81" w:rsidRDefault="007F6D81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7F6D81" w:rsidRDefault="007F6D81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7F6D81" w:rsidRDefault="007F6D81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7F6D81" w:rsidRDefault="007F6D81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7F6D81" w:rsidRDefault="007F6D81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7F6D81" w:rsidRDefault="007F6D81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7F6D81" w:rsidRDefault="007F6D81">
            <w:pPr>
              <w:pStyle w:val="EmptyCellLayoutStyle"/>
              <w:spacing w:after="0" w:line="240" w:lineRule="auto"/>
            </w:pPr>
          </w:p>
        </w:tc>
      </w:tr>
      <w:tr w:rsidR="00630E29" w:rsidTr="00630E29">
        <w:trPr>
          <w:trHeight w:val="1305"/>
        </w:trPr>
        <w:tc>
          <w:tcPr>
            <w:tcW w:w="115" w:type="dxa"/>
          </w:tcPr>
          <w:p w:rsidR="007F6D81" w:rsidRDefault="007F6D81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935"/>
            </w:tblGrid>
            <w:tr w:rsidR="007F6D81">
              <w:trPr>
                <w:trHeight w:val="1227"/>
              </w:trPr>
              <w:tc>
                <w:tcPr>
                  <w:tcW w:w="99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F6D81" w:rsidRDefault="00EE476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typu sazby:</w:t>
                  </w:r>
                </w:p>
                <w:p w:rsidR="007F6D81" w:rsidRDefault="00EE476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ha...za hektar</w:t>
                  </w:r>
                </w:p>
                <w:p w:rsidR="007F6D81" w:rsidRDefault="00EE476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jdn...za jednotku</w:t>
                  </w:r>
                </w:p>
                <w:p w:rsidR="007F6D81" w:rsidRDefault="00EE476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pc/ha...průměrná cena za hektar</w:t>
                  </w:r>
                </w:p>
                <w:p w:rsidR="007F6D81" w:rsidRDefault="00EE476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m²...za m²</w:t>
                  </w:r>
                </w:p>
              </w:tc>
            </w:tr>
          </w:tbl>
          <w:p w:rsidR="007F6D81" w:rsidRDefault="007F6D81">
            <w:pPr>
              <w:spacing w:after="0" w:line="240" w:lineRule="auto"/>
            </w:pPr>
          </w:p>
        </w:tc>
        <w:tc>
          <w:tcPr>
            <w:tcW w:w="480" w:type="dxa"/>
          </w:tcPr>
          <w:p w:rsidR="007F6D81" w:rsidRDefault="007F6D81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7F6D81" w:rsidRDefault="007F6D81">
            <w:pPr>
              <w:pStyle w:val="EmptyCellLayoutStyle"/>
              <w:spacing w:after="0" w:line="240" w:lineRule="auto"/>
            </w:pPr>
          </w:p>
        </w:tc>
      </w:tr>
    </w:tbl>
    <w:p w:rsidR="007F6D81" w:rsidRDefault="007F6D81">
      <w:pPr>
        <w:spacing w:after="0" w:line="240" w:lineRule="auto"/>
      </w:pPr>
    </w:p>
    <w:sectPr w:rsidR="007F6D81">
      <w:headerReference w:type="default" r:id="rId7"/>
      <w:footerReference w:type="default" r:id="rId8"/>
      <w:pgSz w:w="11905" w:h="16837"/>
      <w:pgMar w:top="737" w:right="566" w:bottom="737" w:left="566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6C78" w:rsidRDefault="00506C78">
      <w:pPr>
        <w:spacing w:after="0" w:line="240" w:lineRule="auto"/>
      </w:pPr>
      <w:r>
        <w:separator/>
      </w:r>
    </w:p>
  </w:endnote>
  <w:endnote w:type="continuationSeparator" w:id="0">
    <w:p w:rsidR="00506C78" w:rsidRDefault="00506C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097"/>
      <w:gridCol w:w="1417"/>
      <w:gridCol w:w="185"/>
    </w:tblGrid>
    <w:tr w:rsidR="007F6D81">
      <w:tc>
        <w:tcPr>
          <w:tcW w:w="9097" w:type="dxa"/>
        </w:tcPr>
        <w:p w:rsidR="007F6D81" w:rsidRDefault="007F6D81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:rsidR="007F6D81" w:rsidRDefault="007F6D81">
          <w:pPr>
            <w:pStyle w:val="EmptyCellLayoutStyle"/>
            <w:spacing w:after="0" w:line="240" w:lineRule="auto"/>
          </w:pPr>
        </w:p>
      </w:tc>
      <w:tc>
        <w:tcPr>
          <w:tcW w:w="185" w:type="dxa"/>
        </w:tcPr>
        <w:p w:rsidR="007F6D81" w:rsidRDefault="007F6D81">
          <w:pPr>
            <w:pStyle w:val="EmptyCellLayoutStyle"/>
            <w:spacing w:after="0" w:line="240" w:lineRule="auto"/>
          </w:pPr>
        </w:p>
      </w:tc>
    </w:tr>
    <w:tr w:rsidR="007F6D81">
      <w:tc>
        <w:tcPr>
          <w:tcW w:w="9097" w:type="dxa"/>
        </w:tcPr>
        <w:p w:rsidR="007F6D81" w:rsidRDefault="007F6D81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17"/>
          </w:tblGrid>
          <w:tr w:rsidR="007F6D81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7F6D81" w:rsidRDefault="00EE476D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 w:rsidR="00BC0C5D">
                  <w:rPr>
                    <w:rFonts w:ascii="Arial" w:eastAsia="Arial" w:hAnsi="Arial"/>
                    <w:noProof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 w:rsidR="00BC0C5D">
                  <w:rPr>
                    <w:rFonts w:ascii="Arial" w:eastAsia="Arial" w:hAnsi="Arial"/>
                    <w:noProof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:rsidR="007F6D81" w:rsidRDefault="007F6D81">
          <w:pPr>
            <w:spacing w:after="0" w:line="240" w:lineRule="auto"/>
          </w:pPr>
        </w:p>
      </w:tc>
      <w:tc>
        <w:tcPr>
          <w:tcW w:w="185" w:type="dxa"/>
        </w:tcPr>
        <w:p w:rsidR="007F6D81" w:rsidRDefault="007F6D81">
          <w:pPr>
            <w:pStyle w:val="EmptyCellLayoutStyle"/>
            <w:spacing w:after="0" w:line="240" w:lineRule="auto"/>
          </w:pPr>
        </w:p>
      </w:tc>
    </w:tr>
    <w:tr w:rsidR="007F6D81">
      <w:tc>
        <w:tcPr>
          <w:tcW w:w="9097" w:type="dxa"/>
        </w:tcPr>
        <w:p w:rsidR="007F6D81" w:rsidRDefault="007F6D81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:rsidR="007F6D81" w:rsidRDefault="007F6D81">
          <w:pPr>
            <w:pStyle w:val="EmptyCellLayoutStyle"/>
            <w:spacing w:after="0" w:line="240" w:lineRule="auto"/>
          </w:pPr>
        </w:p>
      </w:tc>
      <w:tc>
        <w:tcPr>
          <w:tcW w:w="185" w:type="dxa"/>
        </w:tcPr>
        <w:p w:rsidR="007F6D81" w:rsidRDefault="007F6D81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6C78" w:rsidRDefault="00506C78">
      <w:pPr>
        <w:spacing w:after="0" w:line="240" w:lineRule="auto"/>
      </w:pPr>
      <w:r>
        <w:separator/>
      </w:r>
    </w:p>
  </w:footnote>
  <w:footnote w:type="continuationSeparator" w:id="0">
    <w:p w:rsidR="00506C78" w:rsidRDefault="00506C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4"/>
      <w:gridCol w:w="10386"/>
      <w:gridCol w:w="168"/>
    </w:tblGrid>
    <w:tr w:rsidR="007F6D81">
      <w:tc>
        <w:tcPr>
          <w:tcW w:w="144" w:type="dxa"/>
        </w:tcPr>
        <w:p w:rsidR="007F6D81" w:rsidRDefault="007F6D81">
          <w:pPr>
            <w:pStyle w:val="EmptyCellLayoutStyle"/>
            <w:spacing w:after="0" w:line="240" w:lineRule="auto"/>
          </w:pPr>
        </w:p>
      </w:tc>
      <w:tc>
        <w:tcPr>
          <w:tcW w:w="10386" w:type="dxa"/>
        </w:tcPr>
        <w:p w:rsidR="007F6D81" w:rsidRDefault="007F6D81">
          <w:pPr>
            <w:pStyle w:val="EmptyCellLayoutStyle"/>
            <w:spacing w:after="0" w:line="240" w:lineRule="auto"/>
          </w:pPr>
        </w:p>
      </w:tc>
      <w:tc>
        <w:tcPr>
          <w:tcW w:w="168" w:type="dxa"/>
        </w:tcPr>
        <w:p w:rsidR="007F6D81" w:rsidRDefault="007F6D81">
          <w:pPr>
            <w:pStyle w:val="EmptyCellLayoutStyle"/>
            <w:spacing w:after="0" w:line="240" w:lineRule="auto"/>
          </w:pPr>
        </w:p>
      </w:tc>
    </w:tr>
    <w:tr w:rsidR="007F6D81">
      <w:tc>
        <w:tcPr>
          <w:tcW w:w="144" w:type="dxa"/>
        </w:tcPr>
        <w:p w:rsidR="007F6D81" w:rsidRDefault="007F6D81">
          <w:pPr>
            <w:pStyle w:val="EmptyCellLayoutStyle"/>
            <w:spacing w:after="0" w:line="240" w:lineRule="auto"/>
          </w:pPr>
        </w:p>
      </w:tc>
      <w:tc>
        <w:tcPr>
          <w:tcW w:w="10386" w:type="dxa"/>
        </w:tcPr>
        <w:tbl>
          <w:tblPr>
            <w:tblW w:w="0" w:type="auto"/>
            <w:tbl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blBorders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73"/>
            <w:gridCol w:w="60"/>
            <w:gridCol w:w="1265"/>
            <w:gridCol w:w="537"/>
            <w:gridCol w:w="20"/>
            <w:gridCol w:w="1258"/>
            <w:gridCol w:w="79"/>
            <w:gridCol w:w="112"/>
            <w:gridCol w:w="1027"/>
            <w:gridCol w:w="45"/>
            <w:gridCol w:w="39"/>
            <w:gridCol w:w="15"/>
            <w:gridCol w:w="1226"/>
            <w:gridCol w:w="209"/>
            <w:gridCol w:w="1608"/>
            <w:gridCol w:w="100"/>
            <w:gridCol w:w="2370"/>
            <w:gridCol w:w="315"/>
          </w:tblGrid>
          <w:tr w:rsidR="007F6D81">
            <w:trPr>
              <w:trHeight w:val="45"/>
            </w:trPr>
            <w:tc>
              <w:tcPr>
                <w:tcW w:w="74" w:type="dxa"/>
                <w:tcBorders>
                  <w:top w:val="single" w:sz="11" w:space="0" w:color="000000"/>
                  <w:left w:val="single" w:sz="11" w:space="0" w:color="000000"/>
                </w:tcBorders>
              </w:tcPr>
              <w:p w:rsidR="007F6D81" w:rsidRDefault="007F6D8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sz="11" w:space="0" w:color="000000"/>
                </w:tcBorders>
              </w:tcPr>
              <w:p w:rsidR="007F6D81" w:rsidRDefault="007F6D8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sz="11" w:space="0" w:color="000000"/>
                </w:tcBorders>
              </w:tcPr>
              <w:p w:rsidR="007F6D81" w:rsidRDefault="007F6D8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sz="11" w:space="0" w:color="000000"/>
                </w:tcBorders>
              </w:tcPr>
              <w:p w:rsidR="007F6D81" w:rsidRDefault="007F6D8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sz="11" w:space="0" w:color="000000"/>
                </w:tcBorders>
              </w:tcPr>
              <w:p w:rsidR="007F6D81" w:rsidRDefault="007F6D8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sz="11" w:space="0" w:color="000000"/>
                </w:tcBorders>
              </w:tcPr>
              <w:p w:rsidR="007F6D81" w:rsidRDefault="007F6D8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sz="11" w:space="0" w:color="000000"/>
                </w:tcBorders>
              </w:tcPr>
              <w:p w:rsidR="007F6D81" w:rsidRDefault="007F6D8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  <w:tcBorders>
                  <w:top w:val="single" w:sz="11" w:space="0" w:color="000000"/>
                </w:tcBorders>
              </w:tcPr>
              <w:p w:rsidR="007F6D81" w:rsidRDefault="007F6D8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sz="11" w:space="0" w:color="000000"/>
                </w:tcBorders>
              </w:tcPr>
              <w:p w:rsidR="007F6D81" w:rsidRDefault="007F6D8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sz="11" w:space="0" w:color="000000"/>
                </w:tcBorders>
              </w:tcPr>
              <w:p w:rsidR="007F6D81" w:rsidRDefault="007F6D8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11" w:space="0" w:color="000000"/>
                </w:tcBorders>
              </w:tcPr>
              <w:p w:rsidR="007F6D81" w:rsidRDefault="007F6D8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sz="11" w:space="0" w:color="000000"/>
                </w:tcBorders>
              </w:tcPr>
              <w:p w:rsidR="007F6D81" w:rsidRDefault="007F6D8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sz="11" w:space="0" w:color="000000"/>
                </w:tcBorders>
              </w:tcPr>
              <w:p w:rsidR="007F6D81" w:rsidRDefault="007F6D8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  <w:tcBorders>
                  <w:top w:val="single" w:sz="11" w:space="0" w:color="000000"/>
                </w:tcBorders>
              </w:tcPr>
              <w:p w:rsidR="007F6D81" w:rsidRDefault="007F6D8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  <w:tcBorders>
                  <w:top w:val="single" w:sz="11" w:space="0" w:color="000000"/>
                </w:tcBorders>
              </w:tcPr>
              <w:p w:rsidR="007F6D81" w:rsidRDefault="007F6D8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sz="11" w:space="0" w:color="000000"/>
                </w:tcBorders>
              </w:tcPr>
              <w:p w:rsidR="007F6D81" w:rsidRDefault="007F6D8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tcBorders>
                  <w:top w:val="single" w:sz="11" w:space="0" w:color="000000"/>
                </w:tcBorders>
              </w:tcPr>
              <w:p w:rsidR="007F6D81" w:rsidRDefault="007F6D8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top w:val="single" w:sz="11" w:space="0" w:color="000000"/>
                  <w:right w:val="single" w:sz="11" w:space="0" w:color="000000"/>
                </w:tcBorders>
              </w:tcPr>
              <w:p w:rsidR="007F6D81" w:rsidRDefault="007F6D81">
                <w:pPr>
                  <w:pStyle w:val="EmptyCellLayoutStyle"/>
                  <w:spacing w:after="0" w:line="240" w:lineRule="auto"/>
                </w:pPr>
              </w:p>
            </w:tc>
          </w:tr>
          <w:tr w:rsidR="00630E29" w:rsidTr="00630E29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7F6D81" w:rsidRDefault="007F6D8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gridSpan w:val="16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9970"/>
                </w:tblGrid>
                <w:tr w:rsidR="007F6D81">
                  <w:trPr>
                    <w:trHeight w:val="282"/>
                  </w:trPr>
                  <w:tc>
                    <w:tcPr>
                      <w:tcW w:w="9995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7F6D81" w:rsidRDefault="00EE476D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Příloha nájemní smlouvy č.148N17/26</w:t>
                      </w:r>
                    </w:p>
                  </w:tc>
                </w:tr>
              </w:tbl>
              <w:p w:rsidR="007F6D81" w:rsidRDefault="007F6D81">
                <w:pPr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7F6D81" w:rsidRDefault="007F6D81">
                <w:pPr>
                  <w:pStyle w:val="EmptyCellLayoutStyle"/>
                  <w:spacing w:after="0" w:line="240" w:lineRule="auto"/>
                </w:pPr>
              </w:p>
            </w:tc>
          </w:tr>
          <w:tr w:rsidR="007F6D81">
            <w:trPr>
              <w:trHeight w:val="119"/>
            </w:trPr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7F6D81" w:rsidRDefault="007F6D8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7F6D81" w:rsidRDefault="007F6D8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:rsidR="007F6D81" w:rsidRDefault="007F6D8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7F6D81" w:rsidRDefault="007F6D8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7F6D81" w:rsidRDefault="007F6D8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:rsidR="007F6D81" w:rsidRDefault="007F6D8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7F6D81" w:rsidRDefault="007F6D8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7F6D81" w:rsidRDefault="007F6D8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7F6D81" w:rsidRDefault="007F6D8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7F6D81" w:rsidRDefault="007F6D8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7F6D81" w:rsidRDefault="007F6D8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7F6D81" w:rsidRDefault="007F6D8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:rsidR="007F6D81" w:rsidRDefault="007F6D8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7F6D81" w:rsidRDefault="007F6D8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7F6D81" w:rsidRDefault="007F6D8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7F6D81" w:rsidRDefault="007F6D8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 w:rsidR="007F6D81" w:rsidRDefault="007F6D8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7F6D81" w:rsidRDefault="007F6D81">
                <w:pPr>
                  <w:pStyle w:val="EmptyCellLayoutStyle"/>
                  <w:spacing w:after="0" w:line="240" w:lineRule="auto"/>
                </w:pPr>
              </w:p>
            </w:tc>
          </w:tr>
          <w:tr w:rsidR="00630E29" w:rsidTr="00630E29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7F6D81" w:rsidRDefault="007F6D8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7F6D81" w:rsidRDefault="007F6D8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802"/>
                </w:tblGrid>
                <w:tr w:rsidR="007F6D81">
                  <w:trPr>
                    <w:trHeight w:val="262"/>
                  </w:trPr>
                  <w:tc>
                    <w:tcPr>
                      <w:tcW w:w="18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7F6D81" w:rsidRDefault="00EE476D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Variabilní symbol:</w:t>
                      </w:r>
                    </w:p>
                  </w:tc>
                </w:tr>
              </w:tbl>
              <w:p w:rsidR="007F6D81" w:rsidRDefault="007F6D81">
                <w:pPr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7F6D81" w:rsidRDefault="007F6D8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337"/>
                </w:tblGrid>
                <w:tr w:rsidR="007F6D81">
                  <w:trPr>
                    <w:trHeight w:val="262"/>
                  </w:trPr>
                  <w:tc>
                    <w:tcPr>
                      <w:tcW w:w="133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7F6D81" w:rsidRDefault="00EE476D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14811726</w:t>
                      </w:r>
                    </w:p>
                  </w:tc>
                </w:tr>
              </w:tbl>
              <w:p w:rsidR="007F6D81" w:rsidRDefault="007F6D81">
                <w:pPr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7F6D81" w:rsidRDefault="007F6D8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027"/>
                </w:tblGrid>
                <w:tr w:rsidR="007F6D81">
                  <w:trPr>
                    <w:trHeight w:val="262"/>
                  </w:trPr>
                  <w:tc>
                    <w:tcPr>
                      <w:tcW w:w="10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7F6D81" w:rsidRDefault="00EE476D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Uzavřeno:</w:t>
                      </w:r>
                    </w:p>
                  </w:tc>
                </w:tr>
              </w:tbl>
              <w:p w:rsidR="007F6D81" w:rsidRDefault="007F6D81"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7F6D81" w:rsidRDefault="007F6D8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7F6D81" w:rsidRDefault="007F6D8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7F6D81" w:rsidRDefault="007F6D8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26"/>
                </w:tblGrid>
                <w:tr w:rsidR="007F6D81">
                  <w:trPr>
                    <w:trHeight w:val="282"/>
                  </w:trPr>
                  <w:tc>
                    <w:tcPr>
                      <w:tcW w:w="12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7F6D81" w:rsidRDefault="00EE476D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1.12.2017</w:t>
                      </w:r>
                    </w:p>
                  </w:tc>
                </w:tr>
              </w:tbl>
              <w:p w:rsidR="007F6D81" w:rsidRDefault="007F6D81">
                <w:pPr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7F6D81" w:rsidRDefault="007F6D8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608"/>
                </w:tblGrid>
                <w:tr w:rsidR="007F6D81">
                  <w:trPr>
                    <w:trHeight w:val="262"/>
                  </w:trPr>
                  <w:tc>
                    <w:tcPr>
                      <w:tcW w:w="161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7F6D81" w:rsidRDefault="00EE476D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Roční nájem:</w:t>
                      </w:r>
                    </w:p>
                  </w:tc>
                </w:tr>
              </w:tbl>
              <w:p w:rsidR="007F6D81" w:rsidRDefault="007F6D81"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7F6D81" w:rsidRDefault="007F6D8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2370"/>
                </w:tblGrid>
                <w:tr w:rsidR="007F6D81">
                  <w:trPr>
                    <w:trHeight w:val="282"/>
                  </w:trPr>
                  <w:tc>
                    <w:tcPr>
                      <w:tcW w:w="237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7F6D81" w:rsidRDefault="00EE476D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</w:rPr>
                        <w:t>29 134 Kč</w:t>
                      </w:r>
                    </w:p>
                  </w:tc>
                </w:tr>
              </w:tbl>
              <w:p w:rsidR="007F6D81" w:rsidRDefault="007F6D81">
                <w:pPr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7F6D81" w:rsidRDefault="007F6D81">
                <w:pPr>
                  <w:pStyle w:val="EmptyCellLayoutStyle"/>
                  <w:spacing w:after="0" w:line="240" w:lineRule="auto"/>
                </w:pPr>
              </w:p>
            </w:tc>
          </w:tr>
          <w:tr w:rsidR="007F6D81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7F6D81" w:rsidRDefault="007F6D8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7F6D81" w:rsidRDefault="007F6D8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:rsidR="007F6D81" w:rsidRDefault="007F6D8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7F6D81" w:rsidRDefault="007F6D8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7F6D81" w:rsidRDefault="007F6D8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:rsidR="007F6D81" w:rsidRDefault="007F6D8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7F6D81" w:rsidRDefault="007F6D8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7F6D81" w:rsidRDefault="007F6D8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7F6D81" w:rsidRDefault="007F6D8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7F6D81" w:rsidRDefault="007F6D8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7F6D81" w:rsidRDefault="007F6D8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7F6D81" w:rsidRDefault="007F6D8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/>
              </w:tcPr>
              <w:p w:rsidR="007F6D81" w:rsidRDefault="007F6D8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7F6D81" w:rsidRDefault="007F6D8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7F6D81" w:rsidRDefault="007F6D8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7F6D81" w:rsidRDefault="007F6D8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vMerge/>
              </w:tcPr>
              <w:p w:rsidR="007F6D81" w:rsidRDefault="007F6D8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7F6D81" w:rsidRDefault="007F6D81">
                <w:pPr>
                  <w:pStyle w:val="EmptyCellLayoutStyle"/>
                  <w:spacing w:after="0" w:line="240" w:lineRule="auto"/>
                </w:pPr>
              </w:p>
            </w:tc>
          </w:tr>
          <w:tr w:rsidR="007F6D81">
            <w:trPr>
              <w:trHeight w:val="80"/>
            </w:trPr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7F6D81" w:rsidRDefault="007F6D8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7F6D81" w:rsidRDefault="007F6D8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:rsidR="007F6D81" w:rsidRDefault="007F6D8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7F6D81" w:rsidRDefault="007F6D8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7F6D81" w:rsidRDefault="007F6D8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:rsidR="007F6D81" w:rsidRDefault="007F6D8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7F6D81" w:rsidRDefault="007F6D8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7F6D81" w:rsidRDefault="007F6D8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7F6D81" w:rsidRDefault="007F6D8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7F6D81" w:rsidRDefault="007F6D8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7F6D81" w:rsidRDefault="007F6D8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7F6D81" w:rsidRDefault="007F6D8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:rsidR="007F6D81" w:rsidRDefault="007F6D8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7F6D81" w:rsidRDefault="007F6D8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7F6D81" w:rsidRDefault="007F6D8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7F6D81" w:rsidRDefault="007F6D8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 w:rsidR="007F6D81" w:rsidRDefault="007F6D8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7F6D81" w:rsidRDefault="007F6D81">
                <w:pPr>
                  <w:pStyle w:val="EmptyCellLayoutStyle"/>
                  <w:spacing w:after="0" w:line="240" w:lineRule="auto"/>
                </w:pPr>
              </w:p>
            </w:tc>
          </w:tr>
          <w:tr w:rsidR="007F6D81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7F6D81" w:rsidRDefault="007F6D8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7F6D81" w:rsidRDefault="007F6D8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65"/>
                </w:tblGrid>
                <w:tr w:rsidR="007F6D81">
                  <w:trPr>
                    <w:trHeight w:val="262"/>
                  </w:trPr>
                  <w:tc>
                    <w:tcPr>
                      <w:tcW w:w="126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7F6D81" w:rsidRDefault="00EE476D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:rsidR="007F6D81" w:rsidRDefault="007F6D81"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7F6D81" w:rsidRDefault="007F6D8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7F6D81" w:rsidRDefault="007F6D8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:rsidR="007F6D81" w:rsidRDefault="007F6D8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7F6D81" w:rsidRDefault="007F6D8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7F6D81" w:rsidRDefault="007F6D8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7F6D81" w:rsidRDefault="007F6D8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7F6D81" w:rsidRDefault="007F6D8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7F6D81" w:rsidRDefault="007F6D8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7F6D81" w:rsidRDefault="007F6D8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:rsidR="007F6D81" w:rsidRDefault="007F6D8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7F6D81" w:rsidRDefault="007F6D8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7F6D81" w:rsidRDefault="007F6D8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7F6D81" w:rsidRDefault="007F6D8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 w:rsidR="007F6D81" w:rsidRDefault="007F6D8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7F6D81" w:rsidRDefault="007F6D81">
                <w:pPr>
                  <w:pStyle w:val="EmptyCellLayoutStyle"/>
                  <w:spacing w:after="0" w:line="240" w:lineRule="auto"/>
                </w:pPr>
              </w:p>
            </w:tc>
          </w:tr>
          <w:tr w:rsidR="00630E29" w:rsidTr="00630E29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7F6D81" w:rsidRDefault="007F6D8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7F6D81" w:rsidRDefault="007F6D8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:rsidR="007F6D81" w:rsidRDefault="007F6D8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7F6D81" w:rsidRDefault="007F6D8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7F6D81" w:rsidRDefault="007F6D8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58"/>
                </w:tblGrid>
                <w:tr w:rsidR="007F6D81">
                  <w:trPr>
                    <w:trHeight w:val="252"/>
                  </w:trPr>
                  <w:tc>
                    <w:tcPr>
                      <w:tcW w:w="126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7F6D81" w:rsidRDefault="00EE476D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1.8.2018</w:t>
                      </w:r>
                    </w:p>
                  </w:tc>
                </w:tr>
              </w:tbl>
              <w:p w:rsidR="007F6D81" w:rsidRDefault="007F6D81"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7F6D81" w:rsidRDefault="007F6D8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7F6D81" w:rsidRDefault="007F6D8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072"/>
                </w:tblGrid>
                <w:tr w:rsidR="007F6D81">
                  <w:trPr>
                    <w:trHeight w:val="262"/>
                  </w:trPr>
                  <w:tc>
                    <w:tcPr>
                      <w:tcW w:w="107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7F6D81" w:rsidRDefault="00EE476D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Účinná od:</w:t>
                      </w:r>
                    </w:p>
                  </w:tc>
                </w:tr>
              </w:tbl>
              <w:p w:rsidR="007F6D81" w:rsidRDefault="007F6D81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7F6D81" w:rsidRDefault="007F6D8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7F6D81" w:rsidRDefault="007F6D8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:rsidR="007F6D81" w:rsidRDefault="007F6D8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7F6D81" w:rsidRDefault="007F6D8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7F6D81" w:rsidRDefault="007F6D8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7F6D81" w:rsidRDefault="007F6D8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 w:rsidR="007F6D81" w:rsidRDefault="007F6D8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7F6D81" w:rsidRDefault="007F6D81">
                <w:pPr>
                  <w:pStyle w:val="EmptyCellLayoutStyle"/>
                  <w:spacing w:after="0" w:line="240" w:lineRule="auto"/>
                </w:pPr>
              </w:p>
            </w:tc>
          </w:tr>
          <w:tr w:rsidR="00630E29" w:rsidTr="00630E29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7F6D81" w:rsidRDefault="007F6D8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7F6D81" w:rsidRDefault="007F6D8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:rsidR="007F6D81" w:rsidRDefault="007F6D8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7F6D81" w:rsidRDefault="007F6D8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7F6D81" w:rsidRDefault="007F6D8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/>
              </w:tcPr>
              <w:p w:rsidR="007F6D81" w:rsidRDefault="007F6D8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7F6D81" w:rsidRDefault="007F6D8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7F6D81" w:rsidRDefault="007F6D8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/>
              </w:tcPr>
              <w:p w:rsidR="007F6D81" w:rsidRDefault="007F6D8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7F6D81" w:rsidRDefault="007F6D8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41"/>
                </w:tblGrid>
                <w:tr w:rsidR="007F6D81">
                  <w:trPr>
                    <w:trHeight w:val="282"/>
                  </w:trPr>
                  <w:tc>
                    <w:tcPr>
                      <w:tcW w:w="124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7F6D81" w:rsidRDefault="00EE476D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11.12.2017</w:t>
                      </w:r>
                    </w:p>
                  </w:tc>
                </w:tr>
              </w:tbl>
              <w:p w:rsidR="007F6D81" w:rsidRDefault="007F6D81">
                <w:pPr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7F6D81" w:rsidRDefault="007F6D8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7F6D81" w:rsidRDefault="007F6D8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7F6D81" w:rsidRDefault="007F6D8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 w:rsidR="007F6D81" w:rsidRDefault="007F6D8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7F6D81" w:rsidRDefault="007F6D81">
                <w:pPr>
                  <w:pStyle w:val="EmptyCellLayoutStyle"/>
                  <w:spacing w:after="0" w:line="240" w:lineRule="auto"/>
                </w:pPr>
              </w:p>
            </w:tc>
          </w:tr>
          <w:tr w:rsidR="00630E29" w:rsidTr="00630E29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7F6D81" w:rsidRDefault="007F6D8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7F6D81" w:rsidRDefault="007F6D8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:rsidR="007F6D81" w:rsidRDefault="007F6D8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7F6D81" w:rsidRDefault="007F6D8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7F6D81" w:rsidRDefault="007F6D8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:rsidR="007F6D81" w:rsidRDefault="007F6D8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7F6D81" w:rsidRDefault="007F6D8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7F6D81" w:rsidRDefault="007F6D8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7F6D81" w:rsidRDefault="007F6D8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7F6D81" w:rsidRDefault="007F6D8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7F6D81" w:rsidRDefault="007F6D8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/>
              </w:tcPr>
              <w:p w:rsidR="007F6D81" w:rsidRDefault="007F6D8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7F6D81" w:rsidRDefault="007F6D8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7F6D81" w:rsidRDefault="007F6D8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7F6D81" w:rsidRDefault="007F6D8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 w:rsidR="007F6D81" w:rsidRDefault="007F6D8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7F6D81" w:rsidRDefault="007F6D81">
                <w:pPr>
                  <w:pStyle w:val="EmptyCellLayoutStyle"/>
                  <w:spacing w:after="0" w:line="240" w:lineRule="auto"/>
                </w:pPr>
              </w:p>
            </w:tc>
          </w:tr>
          <w:tr w:rsidR="007F6D81">
            <w:trPr>
              <w:trHeight w:val="120"/>
            </w:trPr>
            <w:tc>
              <w:tcPr>
                <w:tcW w:w="74" w:type="dxa"/>
                <w:tcBorders>
                  <w:left w:val="single" w:sz="11" w:space="0" w:color="000000"/>
                  <w:bottom w:val="single" w:sz="11" w:space="0" w:color="000000"/>
                </w:tcBorders>
              </w:tcPr>
              <w:p w:rsidR="007F6D81" w:rsidRDefault="007F6D8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sz="11" w:space="0" w:color="000000"/>
                </w:tcBorders>
              </w:tcPr>
              <w:p w:rsidR="007F6D81" w:rsidRDefault="007F6D8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sz="11" w:space="0" w:color="000000"/>
                </w:tcBorders>
              </w:tcPr>
              <w:p w:rsidR="007F6D81" w:rsidRDefault="007F6D8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sz="11" w:space="0" w:color="000000"/>
                </w:tcBorders>
              </w:tcPr>
              <w:p w:rsidR="007F6D81" w:rsidRDefault="007F6D8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sz="11" w:space="0" w:color="000000"/>
                </w:tcBorders>
              </w:tcPr>
              <w:p w:rsidR="007F6D81" w:rsidRDefault="007F6D8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sz="11" w:space="0" w:color="000000"/>
                </w:tcBorders>
              </w:tcPr>
              <w:p w:rsidR="007F6D81" w:rsidRDefault="007F6D8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sz="11" w:space="0" w:color="000000"/>
                </w:tcBorders>
              </w:tcPr>
              <w:p w:rsidR="007F6D81" w:rsidRDefault="007F6D8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  <w:tcBorders>
                  <w:bottom w:val="single" w:sz="11" w:space="0" w:color="000000"/>
                </w:tcBorders>
              </w:tcPr>
              <w:p w:rsidR="007F6D81" w:rsidRDefault="007F6D8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sz="11" w:space="0" w:color="000000"/>
                </w:tcBorders>
              </w:tcPr>
              <w:p w:rsidR="007F6D81" w:rsidRDefault="007F6D8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sz="11" w:space="0" w:color="000000"/>
                </w:tcBorders>
              </w:tcPr>
              <w:p w:rsidR="007F6D81" w:rsidRDefault="007F6D8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11" w:space="0" w:color="000000"/>
                </w:tcBorders>
              </w:tcPr>
              <w:p w:rsidR="007F6D81" w:rsidRDefault="007F6D8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sz="11" w:space="0" w:color="000000"/>
                </w:tcBorders>
              </w:tcPr>
              <w:p w:rsidR="007F6D81" w:rsidRDefault="007F6D8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sz="11" w:space="0" w:color="000000"/>
                </w:tcBorders>
              </w:tcPr>
              <w:p w:rsidR="007F6D81" w:rsidRDefault="007F6D8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  <w:tcBorders>
                  <w:bottom w:val="single" w:sz="11" w:space="0" w:color="000000"/>
                </w:tcBorders>
              </w:tcPr>
              <w:p w:rsidR="007F6D81" w:rsidRDefault="007F6D8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  <w:tcBorders>
                  <w:bottom w:val="single" w:sz="11" w:space="0" w:color="000000"/>
                </w:tcBorders>
              </w:tcPr>
              <w:p w:rsidR="007F6D81" w:rsidRDefault="007F6D8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sz="11" w:space="0" w:color="000000"/>
                </w:tcBorders>
              </w:tcPr>
              <w:p w:rsidR="007F6D81" w:rsidRDefault="007F6D8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tcBorders>
                  <w:bottom w:val="single" w:sz="11" w:space="0" w:color="000000"/>
                </w:tcBorders>
              </w:tcPr>
              <w:p w:rsidR="007F6D81" w:rsidRDefault="007F6D8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bottom w:val="single" w:sz="11" w:space="0" w:color="000000"/>
                  <w:right w:val="single" w:sz="11" w:space="0" w:color="000000"/>
                </w:tcBorders>
              </w:tcPr>
              <w:p w:rsidR="007F6D81" w:rsidRDefault="007F6D81">
                <w:pPr>
                  <w:pStyle w:val="EmptyCellLayoutStyle"/>
                  <w:spacing w:after="0" w:line="240" w:lineRule="auto"/>
                </w:pPr>
              </w:p>
            </w:tc>
          </w:tr>
        </w:tbl>
        <w:p w:rsidR="007F6D81" w:rsidRDefault="007F6D81">
          <w:pPr>
            <w:spacing w:after="0" w:line="240" w:lineRule="auto"/>
          </w:pPr>
        </w:p>
      </w:tc>
      <w:tc>
        <w:tcPr>
          <w:tcW w:w="168" w:type="dxa"/>
        </w:tcPr>
        <w:p w:rsidR="007F6D81" w:rsidRDefault="007F6D81">
          <w:pPr>
            <w:pStyle w:val="EmptyCellLayoutStyle"/>
            <w:spacing w:after="0" w:line="240" w:lineRule="auto"/>
          </w:pPr>
        </w:p>
      </w:tc>
    </w:tr>
    <w:tr w:rsidR="007F6D81">
      <w:tc>
        <w:tcPr>
          <w:tcW w:w="144" w:type="dxa"/>
        </w:tcPr>
        <w:p w:rsidR="007F6D81" w:rsidRDefault="007F6D81">
          <w:pPr>
            <w:pStyle w:val="EmptyCellLayoutStyle"/>
            <w:spacing w:after="0" w:line="240" w:lineRule="auto"/>
          </w:pPr>
        </w:p>
      </w:tc>
      <w:tc>
        <w:tcPr>
          <w:tcW w:w="10386" w:type="dxa"/>
        </w:tcPr>
        <w:p w:rsidR="007F6D81" w:rsidRDefault="007F6D81">
          <w:pPr>
            <w:pStyle w:val="EmptyCellLayoutStyle"/>
            <w:spacing w:after="0" w:line="240" w:lineRule="auto"/>
          </w:pPr>
        </w:p>
      </w:tc>
      <w:tc>
        <w:tcPr>
          <w:tcW w:w="168" w:type="dxa"/>
        </w:tcPr>
        <w:p w:rsidR="007F6D81" w:rsidRDefault="007F6D81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7F6D81"/>
    <w:rsid w:val="000516CD"/>
    <w:rsid w:val="00506C78"/>
    <w:rsid w:val="00630E29"/>
    <w:rsid w:val="0065670D"/>
    <w:rsid w:val="007F6D81"/>
    <w:rsid w:val="00BC0C5D"/>
    <w:rsid w:val="00EE4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6138B2-72EF-4D53-97D2-BB61721F1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PrilohaNs</vt:lpstr>
    </vt:vector>
  </TitlesOfParts>
  <Company>Státní pozemkový úřad</Company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PrilohaNs</dc:title>
  <dc:creator>Menšíková Marta</dc:creator>
  <dc:description/>
  <cp:lastModifiedBy>Menšíková Marta</cp:lastModifiedBy>
  <cp:revision>2</cp:revision>
  <dcterms:created xsi:type="dcterms:W3CDTF">2018-08-01T10:29:00Z</dcterms:created>
  <dcterms:modified xsi:type="dcterms:W3CDTF">2018-08-01T10:29:00Z</dcterms:modified>
</cp:coreProperties>
</file>