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AGRO SVOBODA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Dolní Dvořiště č.p. 232, 38272 Dolní Dvořiště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Dvořiště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15 955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975,57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66 743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4 081,00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38 475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2 352,56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19 340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1 182,55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39 755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2 430,82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6 908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422,39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419,39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11 025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674,12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6 650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406,61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6 975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426,49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17 332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1 059,77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411,69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zarostlá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1 734,44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14 053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859,27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10 583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647,10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1 439,23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8 443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373,91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83 164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5 085,07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15 834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971,68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45 737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2 796,59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44 283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2 707,69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43 408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2 663,80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42 650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2 607,84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8 028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490,87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687 721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42 065,45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Jenín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2 121,00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139 805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6 008,65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20 060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862,15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682 368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29 327,33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13 569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583,18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39 258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1 687,26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11 266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132 716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5 703,97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415 270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17 847,79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107 924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4 638,44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1 629 630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70 039,48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Kaplice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36 901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2 362,59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36 901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2 362,59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Omlenice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7 515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467,83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7 515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467,83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Rybník u Dolního Dvořiště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20 037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1 109,76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Stradov u Kaplice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11 899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727,56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12 338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754,40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Trojany u Dolního Dvořiště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9 536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589,42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7 499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463,51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27 900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8 422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520,56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29 122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1 800,01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Všeměřice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14 546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776,63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25 104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1 295,00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Zdíky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27 289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2 146,19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54 379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4 276,73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2 541,63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6 594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6 470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12 901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1 014,62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43 188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3 396,59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28 546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2 245,05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51 086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4 017,75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45 160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3 551,68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71 677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5 637,16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62 286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4 898,59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42 273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3 324,63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85 979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6 761,96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28 173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2 215,71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59 311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4 664,61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7 057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691 210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54 350,20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Žďár u Kaplice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38 875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2 773,18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18 605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2,2154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1 327,20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58 691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4 186,77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3 198 269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178 431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č.33N13/33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3311333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31.12.2013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178 431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31.7.2018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31.12.2013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