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160171" w:rsidRPr="00160171">
        <w:rPr>
          <w:bCs/>
          <w:lang w:eastAsia="cs-CZ"/>
        </w:rPr>
        <w:t>SPU 492994/2016</w:t>
      </w:r>
    </w:p>
    <w:p w:rsidR="00DC22EE" w:rsidRDefault="00DC22EE" w:rsidP="008636BF">
      <w:pPr>
        <w:suppressAutoHyphens w:val="0"/>
        <w:rPr>
          <w:b/>
          <w:bCs/>
          <w:lang w:eastAsia="cs-CZ"/>
        </w:rPr>
      </w:pPr>
    </w:p>
    <w:p w:rsidR="002D7CCB" w:rsidRDefault="002D7CCB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6942E1" w:rsidRPr="006942E1" w:rsidRDefault="006942E1" w:rsidP="008636BF">
      <w:pPr>
        <w:rPr>
          <w:rStyle w:val="preformatted"/>
          <w:b/>
        </w:rPr>
      </w:pPr>
      <w:r w:rsidRPr="006942E1">
        <w:rPr>
          <w:rStyle w:val="preformatted"/>
          <w:b/>
        </w:rPr>
        <w:t>K + J reality, s.r.o.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6942E1">
        <w:rPr>
          <w:color w:val="000000"/>
        </w:rPr>
        <w:t xml:space="preserve"> </w:t>
      </w:r>
      <w:r w:rsidR="006942E1">
        <w:t>Olomouc - Lazce, Lazecká 297/51, PSČ 779 00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6942E1">
        <w:rPr>
          <w:color w:val="000000"/>
        </w:rPr>
        <w:t xml:space="preserve"> </w:t>
      </w:r>
      <w:r w:rsidR="006942E1">
        <w:rPr>
          <w:rStyle w:val="nowrap"/>
        </w:rPr>
        <w:t>46581634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6942E1">
        <w:rPr>
          <w:color w:val="000000"/>
        </w:rPr>
        <w:t>CZ</w:t>
      </w:r>
      <w:r w:rsidR="006942E1" w:rsidRPr="006942E1">
        <w:rPr>
          <w:rStyle w:val="WW8Num2z0"/>
        </w:rPr>
        <w:t xml:space="preserve"> </w:t>
      </w:r>
      <w:r w:rsidR="006942E1">
        <w:rPr>
          <w:rStyle w:val="nowrap"/>
        </w:rPr>
        <w:t>46581634</w:t>
      </w:r>
    </w:p>
    <w:p w:rsidR="008636BF" w:rsidRDefault="008636BF" w:rsidP="008636BF">
      <w:pPr>
        <w:rPr>
          <w:i/>
          <w:color w:val="000000"/>
        </w:rPr>
      </w:pPr>
      <w:r>
        <w:rPr>
          <w:color w:val="000000"/>
        </w:rPr>
        <w:t>Z</w:t>
      </w:r>
      <w:r w:rsidRPr="001C6B2B">
        <w:rPr>
          <w:color w:val="000000"/>
        </w:rPr>
        <w:t xml:space="preserve">apsán v obchodním rejstříku vedeném </w:t>
      </w:r>
      <w:r w:rsidR="006942E1">
        <w:rPr>
          <w:color w:val="000000"/>
        </w:rPr>
        <w:t>Krajským soudem v Ostravě</w:t>
      </w:r>
      <w:r w:rsidRPr="001C6B2B">
        <w:rPr>
          <w:color w:val="000000"/>
        </w:rPr>
        <w:t xml:space="preserve">, odd. </w:t>
      </w:r>
      <w:r w:rsidR="006942E1">
        <w:rPr>
          <w:color w:val="000000"/>
        </w:rPr>
        <w:t>C</w:t>
      </w:r>
      <w:r w:rsidRPr="001C6B2B">
        <w:rPr>
          <w:color w:val="000000"/>
        </w:rPr>
        <w:t xml:space="preserve">, vložka </w:t>
      </w:r>
      <w:r w:rsidR="006942E1">
        <w:rPr>
          <w:color w:val="000000"/>
        </w:rPr>
        <w:t>3674</w:t>
      </w:r>
      <w:r w:rsidRPr="001C6B2B">
        <w:rPr>
          <w:color w:val="000000"/>
        </w:rPr>
        <w:t xml:space="preserve"> </w:t>
      </w:r>
    </w:p>
    <w:p w:rsidR="008636BF" w:rsidRP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Jednající: </w:t>
      </w:r>
      <w:r w:rsidR="00160171">
        <w:rPr>
          <w:color w:val="000000"/>
        </w:rPr>
        <w:t>Ing. Milan Jurníček, jednatel</w:t>
      </w:r>
    </w:p>
    <w:p w:rsidR="008636BF" w:rsidRDefault="008636BF" w:rsidP="008636BF">
      <w:pPr>
        <w:rPr>
          <w:b/>
          <w:color w:val="000000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160171">
        <w:rPr>
          <w:b/>
          <w:color w:val="000000"/>
          <w:szCs w:val="28"/>
        </w:rPr>
        <w:t>2 001 S 16/21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2D7CCB" w:rsidRDefault="002D7CCB">
      <w:pPr>
        <w:jc w:val="center"/>
        <w:rPr>
          <w:b/>
          <w:i/>
          <w:iCs/>
          <w:color w:val="000000"/>
          <w:szCs w:val="28"/>
        </w:rPr>
      </w:pPr>
    </w:p>
    <w:p w:rsidR="007B60DB" w:rsidRPr="00ED6FE1" w:rsidRDefault="007B60DB">
      <w:pPr>
        <w:jc w:val="center"/>
        <w:rPr>
          <w:b/>
        </w:rPr>
      </w:pPr>
      <w:r w:rsidRPr="00ED6FE1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uvedenou nemovito</w:t>
      </w:r>
      <w:r>
        <w:t>u věcí</w:t>
      </w:r>
      <w:r w:rsidRPr="00AC3EC5">
        <w:rPr>
          <w:color w:val="000000"/>
        </w:rPr>
        <w:t>:</w:t>
      </w:r>
    </w:p>
    <w:p w:rsidR="001E55CE" w:rsidRDefault="001E55CE" w:rsidP="001E55CE">
      <w:pPr>
        <w:jc w:val="both"/>
        <w:rPr>
          <w:i/>
          <w:color w:val="000000"/>
        </w:rPr>
      </w:pPr>
    </w:p>
    <w:p w:rsidR="001E55CE" w:rsidRPr="00AC3EC5" w:rsidRDefault="00ED6FE1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1C6B2B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E16D50" w:rsidRDefault="00E16D50" w:rsidP="00E16D5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16D50">
              <w:rPr>
                <w:b/>
                <w:color w:val="000000"/>
                <w:sz w:val="22"/>
                <w:szCs w:val="22"/>
              </w:rPr>
              <w:t>Olomouc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E16D50" w:rsidRDefault="0010630F" w:rsidP="00E16D5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Týneček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E16D50" w:rsidRDefault="00E16D50" w:rsidP="00E16D5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16D50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E16D50" w:rsidRDefault="00E16D50" w:rsidP="00E16D5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16D50">
              <w:rPr>
                <w:b/>
                <w:color w:val="000000"/>
                <w:sz w:val="22"/>
                <w:szCs w:val="22"/>
              </w:rPr>
              <w:t>379/95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E16D50" w:rsidRDefault="00E16D50" w:rsidP="00E16D5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16D50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E16D50" w:rsidRDefault="00E16D50" w:rsidP="00E16D5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16D50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bCs/>
          <w:color w:val="000000"/>
        </w:rPr>
      </w:pPr>
      <w:r w:rsidRPr="00AC3EC5">
        <w:rPr>
          <w:iCs/>
          <w:color w:val="000000"/>
        </w:rPr>
        <w:t xml:space="preserve">který vznikl z pozemku parc. č. </w:t>
      </w:r>
      <w:r w:rsidR="00E16D50">
        <w:rPr>
          <w:iCs/>
          <w:color w:val="000000"/>
        </w:rPr>
        <w:t>379/4</w:t>
      </w:r>
      <w:r w:rsidRPr="00AC3EC5">
        <w:rPr>
          <w:iCs/>
          <w:color w:val="000000"/>
        </w:rPr>
        <w:t xml:space="preserve">, </w:t>
      </w:r>
      <w:r w:rsidRPr="00AC3EC5">
        <w:rPr>
          <w:bCs/>
          <w:color w:val="000000"/>
        </w:rPr>
        <w:t xml:space="preserve">na základě geometrického plánu č. </w:t>
      </w:r>
      <w:r w:rsidR="00E16D50">
        <w:rPr>
          <w:bCs/>
          <w:color w:val="000000"/>
        </w:rPr>
        <w:t>194-159/2014</w:t>
      </w:r>
      <w:r w:rsidRPr="00AC3EC5">
        <w:rPr>
          <w:bCs/>
          <w:color w:val="000000"/>
        </w:rPr>
        <w:t xml:space="preserve">, potvrzeného Katastrálním úřadem </w:t>
      </w:r>
      <w:r w:rsidRPr="00AC3EC5">
        <w:rPr>
          <w:color w:val="000000"/>
        </w:rPr>
        <w:t xml:space="preserve">pro </w:t>
      </w:r>
      <w:r w:rsidR="00E16D50">
        <w:rPr>
          <w:color w:val="000000"/>
        </w:rPr>
        <w:t>Olomoucký kraj</w:t>
      </w:r>
      <w:r w:rsidRPr="00AC3EC5">
        <w:rPr>
          <w:color w:val="000000"/>
        </w:rPr>
        <w:t xml:space="preserve">, Katastrální pracoviště </w:t>
      </w:r>
      <w:r w:rsidR="002D7CCB">
        <w:rPr>
          <w:color w:val="000000"/>
        </w:rPr>
        <w:t>Olomouc</w:t>
      </w:r>
      <w:r>
        <w:rPr>
          <w:bCs/>
          <w:color w:val="000000"/>
        </w:rPr>
        <w:t>, dne </w:t>
      </w:r>
      <w:r w:rsidR="002D7CCB">
        <w:rPr>
          <w:bCs/>
          <w:color w:val="000000"/>
        </w:rPr>
        <w:t>2.10.2014, který je nedílnou součástí této smlouvy</w:t>
      </w:r>
      <w:r w:rsidRPr="00AC3EC5">
        <w:rPr>
          <w:bCs/>
          <w:color w:val="000000"/>
        </w:rPr>
        <w:t xml:space="preserve">. </w:t>
      </w:r>
    </w:p>
    <w:p w:rsidR="001E55CE" w:rsidRPr="00AC3EC5" w:rsidRDefault="001E55CE" w:rsidP="001E55CE">
      <w:pPr>
        <w:jc w:val="both"/>
        <w:rPr>
          <w:color w:val="000000"/>
        </w:rPr>
      </w:pPr>
    </w:p>
    <w:p w:rsidR="001E55CE" w:rsidRPr="004D7BC7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>(dále jen „směňovaná nemovitost“)</w:t>
      </w:r>
    </w:p>
    <w:p w:rsidR="002D7CCB" w:rsidRDefault="002D7CCB" w:rsidP="001E55CE">
      <w:pPr>
        <w:jc w:val="both"/>
        <w:rPr>
          <w:color w:val="000000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</w:t>
      </w:r>
      <w:r>
        <w:rPr>
          <w:color w:val="000000"/>
        </w:rPr>
        <w:t xml:space="preserve">této </w:t>
      </w:r>
      <w:r w:rsidR="002D7CCB">
        <w:rPr>
          <w:color w:val="000000"/>
        </w:rPr>
        <w:t>nemovitosti</w:t>
      </w:r>
      <w:r w:rsidRPr="00AC3EC5">
        <w:rPr>
          <w:color w:val="000000"/>
        </w:rPr>
        <w:t xml:space="preserve"> stanovená dohodou činí  </w:t>
      </w:r>
      <w:r w:rsidR="002D7CCB">
        <w:rPr>
          <w:color w:val="000000"/>
        </w:rPr>
        <w:t>1 503 940,-</w:t>
      </w:r>
      <w:r w:rsidRPr="00AC3EC5">
        <w:rPr>
          <w:color w:val="000000"/>
        </w:rPr>
        <w:t xml:space="preserve"> 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2D7CCB">
        <w:rPr>
          <w:color w:val="000000"/>
          <w:szCs w:val="24"/>
        </w:rPr>
        <w:t xml:space="preserve">jedenmilionpětsettřitisícdevětsetčtyřicet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2D7CCB">
        <w:rPr>
          <w:color w:val="000000"/>
        </w:rPr>
        <w:t>3 900,-</w:t>
      </w:r>
      <w:r w:rsidRPr="004D7A73">
        <w:rPr>
          <w:color w:val="000000"/>
        </w:rPr>
        <w:t xml:space="preserve"> Kč</w:t>
      </w:r>
    </w:p>
    <w:p w:rsidR="00E269D9" w:rsidRDefault="00E269D9">
      <w:pPr>
        <w:pStyle w:val="Zkladntext"/>
        <w:rPr>
          <w:color w:val="000000"/>
          <w:szCs w:val="24"/>
        </w:rPr>
      </w:pPr>
    </w:p>
    <w:p w:rsidR="002D7CCB" w:rsidRDefault="002D7CCB">
      <w:pPr>
        <w:pStyle w:val="Zkladntext"/>
        <w:rPr>
          <w:color w:val="000000"/>
          <w:szCs w:val="24"/>
        </w:rPr>
      </w:pPr>
    </w:p>
    <w:p w:rsidR="002D7CCB" w:rsidRDefault="002D7CCB">
      <w:pPr>
        <w:pStyle w:val="Zkladntext"/>
        <w:rPr>
          <w:color w:val="000000"/>
          <w:szCs w:val="24"/>
        </w:rPr>
      </w:pPr>
    </w:p>
    <w:p w:rsidR="002D7CCB" w:rsidRDefault="002D7CCB">
      <w:pPr>
        <w:pStyle w:val="Zkladntext"/>
        <w:rPr>
          <w:color w:val="000000"/>
          <w:szCs w:val="24"/>
        </w:rPr>
      </w:pPr>
    </w:p>
    <w:p w:rsidR="002D7CCB" w:rsidRDefault="002D7CCB">
      <w:pPr>
        <w:pStyle w:val="Zkladntext"/>
        <w:rPr>
          <w:color w:val="000000"/>
          <w:szCs w:val="24"/>
        </w:rPr>
      </w:pPr>
    </w:p>
    <w:p w:rsidR="002D7CCB" w:rsidRDefault="002D7CCB">
      <w:pPr>
        <w:pStyle w:val="Zkladntext"/>
        <w:rPr>
          <w:color w:val="000000"/>
          <w:szCs w:val="24"/>
        </w:rPr>
      </w:pPr>
    </w:p>
    <w:p w:rsidR="002D7CCB" w:rsidRPr="00AC3EC5" w:rsidRDefault="002D7CCB">
      <w:pPr>
        <w:pStyle w:val="Zkladntext"/>
        <w:rPr>
          <w:color w:val="000000"/>
          <w:szCs w:val="24"/>
        </w:rPr>
      </w:pPr>
    </w:p>
    <w:p w:rsidR="007B60DB" w:rsidRPr="002D7CCB" w:rsidRDefault="007B60DB">
      <w:pPr>
        <w:jc w:val="center"/>
        <w:rPr>
          <w:b/>
          <w:color w:val="000000"/>
        </w:rPr>
      </w:pPr>
      <w:r w:rsidRPr="002D7CCB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>
        <w:rPr>
          <w:color w:val="000000"/>
        </w:rPr>
        <w:t>é věci</w:t>
      </w:r>
      <w:r w:rsidRPr="00AC3EC5">
        <w:rPr>
          <w:color w:val="000000"/>
        </w:rPr>
        <w:t xml:space="preserve">: </w:t>
      </w:r>
    </w:p>
    <w:p w:rsidR="002D7CCB" w:rsidRDefault="002D7CCB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</w:p>
    <w:p w:rsidR="001E55CE" w:rsidRPr="00AC3EC5" w:rsidRDefault="002D7CCB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399"/>
        <w:gridCol w:w="1290"/>
        <w:gridCol w:w="1320"/>
        <w:gridCol w:w="1425"/>
        <w:gridCol w:w="1220"/>
      </w:tblGrid>
      <w:tr w:rsidR="001E55CE" w:rsidRPr="001C6B2B" w:rsidTr="002D7CC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2D7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6738E5" w:rsidRDefault="002D7CCB" w:rsidP="006738E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8E5">
              <w:rPr>
                <w:b/>
                <w:color w:val="000000"/>
                <w:sz w:val="22"/>
                <w:szCs w:val="22"/>
              </w:rPr>
              <w:t>Bohuslavice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6738E5" w:rsidRDefault="002D7CCB" w:rsidP="006738E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8E5">
              <w:rPr>
                <w:b/>
                <w:color w:val="000000"/>
                <w:sz w:val="22"/>
                <w:szCs w:val="22"/>
              </w:rPr>
              <w:t>Bohuslavice u Konice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6738E5" w:rsidRDefault="002D7CCB" w:rsidP="006738E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8E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6738E5" w:rsidRDefault="002D7CCB" w:rsidP="006738E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8E5">
              <w:rPr>
                <w:b/>
                <w:color w:val="000000"/>
                <w:sz w:val="22"/>
                <w:szCs w:val="22"/>
              </w:rPr>
              <w:t>372/12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6738E5" w:rsidRDefault="002D7CCB" w:rsidP="006738E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8E5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6738E5" w:rsidRDefault="006738E5" w:rsidP="006738E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8E5">
              <w:rPr>
                <w:b/>
                <w:color w:val="000000"/>
                <w:sz w:val="22"/>
                <w:szCs w:val="22"/>
              </w:rPr>
              <w:t>394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zapsaného na výše uvedeném </w:t>
      </w:r>
      <w:r>
        <w:rPr>
          <w:color w:val="000000"/>
        </w:rPr>
        <w:t>LV u Katastrálního úřadu pro </w:t>
      </w:r>
      <w:r w:rsidR="006738E5">
        <w:rPr>
          <w:color w:val="000000"/>
        </w:rPr>
        <w:t>Olomoucký kraj</w:t>
      </w:r>
      <w:r w:rsidRPr="00AC3EC5">
        <w:rPr>
          <w:color w:val="000000"/>
        </w:rPr>
        <w:t xml:space="preserve">, Katastrální pracoviště </w:t>
      </w:r>
      <w:r w:rsidR="006738E5">
        <w:rPr>
          <w:color w:val="000000"/>
        </w:rPr>
        <w:t>Prostějov</w:t>
      </w:r>
    </w:p>
    <w:p w:rsidR="006738E5" w:rsidRDefault="006738E5" w:rsidP="001E55CE">
      <w:pPr>
        <w:jc w:val="both"/>
        <w:rPr>
          <w:color w:val="000000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</w:t>
      </w:r>
      <w:r w:rsidR="006738E5">
        <w:rPr>
          <w:color w:val="000000"/>
        </w:rPr>
        <w:t>této nemovitosti</w:t>
      </w:r>
      <w:r w:rsidRPr="00AC3EC5">
        <w:rPr>
          <w:color w:val="000000"/>
        </w:rPr>
        <w:t xml:space="preserve"> stanovená dohodou činí </w:t>
      </w:r>
      <w:r w:rsidR="006738E5">
        <w:rPr>
          <w:color w:val="000000"/>
        </w:rPr>
        <w:t xml:space="preserve">18 640,- </w:t>
      </w:r>
      <w:r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6738E5">
        <w:rPr>
          <w:color w:val="000000"/>
        </w:rPr>
        <w:t xml:space="preserve">osmnácttisícšestsetčtyřicet </w:t>
      </w:r>
      <w:r w:rsidRPr="00AC3EC5">
        <w:rPr>
          <w:color w:val="000000"/>
        </w:rPr>
        <w:t xml:space="preserve">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  <w:r w:rsidRPr="00AC3EC5">
        <w:rPr>
          <w:color w:val="000000"/>
        </w:rPr>
        <w:t xml:space="preserve"> </w:t>
      </w:r>
    </w:p>
    <w:p w:rsidR="007B60DB" w:rsidRPr="006738E5" w:rsidRDefault="007B60DB">
      <w:pPr>
        <w:jc w:val="center"/>
        <w:rPr>
          <w:b/>
          <w:color w:val="000000"/>
        </w:rPr>
      </w:pPr>
      <w:r w:rsidRPr="006738E5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</w:t>
      </w:r>
      <w:r w:rsidR="006738E5">
        <w:rPr>
          <w:szCs w:val="24"/>
        </w:rPr>
        <w:t xml:space="preserve">astníkem směňované nemovitosti </w:t>
      </w:r>
      <w:r w:rsidRPr="0082535B">
        <w:rPr>
          <w:szCs w:val="24"/>
        </w:rPr>
        <w:t>uvedené 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Pr="0082535B">
        <w:rPr>
          <w:szCs w:val="24"/>
        </w:rPr>
        <w:t>I bude nabyvatel, směňovaná nemovitost uvedená v čl. II. této smlouvy bude 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6738E5" w:rsidRDefault="007B60DB">
      <w:pPr>
        <w:jc w:val="center"/>
        <w:rPr>
          <w:b/>
        </w:rPr>
      </w:pPr>
      <w:r w:rsidRPr="006738E5">
        <w:rPr>
          <w:b/>
        </w:rPr>
        <w:t>Čl. IV.</w:t>
      </w:r>
    </w:p>
    <w:p w:rsidR="007B60DB" w:rsidRPr="006738E5" w:rsidRDefault="00E7474F">
      <w:pPr>
        <w:jc w:val="both"/>
      </w:pPr>
      <w:r w:rsidRPr="00CD348C">
        <w:t xml:space="preserve">Cenový rozdíl ve prospěch SPÚ, tj. rozdíl mezi cenami stanovenými dohodou uvedenými            v čl. I. a čl. II. této smlouvy, který činí </w:t>
      </w:r>
      <w:r w:rsidR="006738E5">
        <w:t xml:space="preserve">1 485 300,- </w:t>
      </w:r>
      <w:r w:rsidRPr="00CD348C">
        <w:t xml:space="preserve"> Kč (slovy:</w:t>
      </w:r>
      <w:r w:rsidR="006738E5">
        <w:t xml:space="preserve"> jedenmiliončtyřistaosmdesát-pěttisíctřista </w:t>
      </w:r>
      <w:r w:rsidRPr="00CD348C">
        <w:t xml:space="preserve">korun českých) nabyvatel zaplatil na účet SPÚ, vedený u České národní banky, </w:t>
      </w:r>
      <w:r w:rsidRPr="006738E5">
        <w:t>č. ú. </w:t>
      </w:r>
      <w:r w:rsidR="006738E5" w:rsidRPr="006738E5">
        <w:rPr>
          <w:color w:val="000000"/>
          <w:lang w:eastAsia="cs-CZ"/>
        </w:rPr>
        <w:t>90018-3723001/0710</w:t>
      </w:r>
      <w:r w:rsidRPr="006738E5">
        <w:t xml:space="preserve">, variabilní symbol </w:t>
      </w:r>
      <w:r w:rsidR="006738E5" w:rsidRPr="006738E5">
        <w:t>2001481621</w:t>
      </w:r>
      <w:r w:rsidRPr="006738E5">
        <w:t>,  před podpisem této smlouvy</w:t>
      </w:r>
      <w:r w:rsidR="007B60DB" w:rsidRPr="006738E5">
        <w:t xml:space="preserve"> </w:t>
      </w:r>
    </w:p>
    <w:p w:rsidR="005D7048" w:rsidRDefault="005D7048">
      <w:pPr>
        <w:jc w:val="center"/>
      </w:pPr>
    </w:p>
    <w:p w:rsidR="007B60DB" w:rsidRPr="006738E5" w:rsidRDefault="007B60DB">
      <w:pPr>
        <w:jc w:val="center"/>
        <w:rPr>
          <w:b/>
        </w:rPr>
      </w:pPr>
      <w:r w:rsidRPr="006738E5">
        <w:rPr>
          <w:b/>
        </w:rPr>
        <w:t>Čl. V.</w:t>
      </w:r>
    </w:p>
    <w:p w:rsidR="00E7474F" w:rsidRPr="00CD348C" w:rsidRDefault="00E7474F" w:rsidP="00AF5CD4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zpřístupnění a vytyč</w:t>
      </w:r>
      <w:r w:rsidR="006738E5">
        <w:t>ování hranic pozemku</w:t>
      </w:r>
      <w:r w:rsidRPr="00CD348C">
        <w:t>.</w:t>
      </w:r>
    </w:p>
    <w:p w:rsidR="006738E5" w:rsidRDefault="006738E5" w:rsidP="006738E5">
      <w:pPr>
        <w:ind w:left="426"/>
        <w:jc w:val="both"/>
        <w:rPr>
          <w:color w:val="000000"/>
        </w:rPr>
      </w:pPr>
    </w:p>
    <w:p w:rsidR="00E7474F" w:rsidRPr="00AC3EC5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AC3EC5">
        <w:rPr>
          <w:color w:val="000000"/>
        </w:rPr>
        <w:t>Užívací vztah k  nemovitosti:</w:t>
      </w:r>
    </w:p>
    <w:p w:rsidR="006738E5" w:rsidRPr="00AC3EC5" w:rsidRDefault="006738E5" w:rsidP="006738E5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6738E5" w:rsidRPr="001C6B2B" w:rsidTr="00A1239E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8E5" w:rsidRPr="001C6B2B" w:rsidRDefault="006738E5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8E5" w:rsidRPr="001C6B2B" w:rsidRDefault="006738E5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8E5" w:rsidRPr="001C6B2B" w:rsidRDefault="006738E5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8E5" w:rsidRPr="001C6B2B" w:rsidRDefault="006738E5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8E5" w:rsidRPr="001C6B2B" w:rsidRDefault="006738E5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E5" w:rsidRPr="001C6B2B" w:rsidRDefault="006738E5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6738E5" w:rsidRPr="009340EA" w:rsidTr="00A1239E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6738E5" w:rsidRPr="009340EA" w:rsidRDefault="006738E5" w:rsidP="00A1239E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340EA">
              <w:rPr>
                <w:color w:val="000000"/>
                <w:sz w:val="22"/>
                <w:szCs w:val="22"/>
              </w:rPr>
              <w:t>Olomouc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6738E5" w:rsidRPr="009340EA" w:rsidRDefault="00462028" w:rsidP="00A1239E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Týneček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6738E5" w:rsidRPr="009340EA" w:rsidRDefault="006738E5" w:rsidP="00A1239E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340EA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6738E5" w:rsidRPr="009340EA" w:rsidRDefault="006738E5" w:rsidP="00A1239E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340EA">
              <w:rPr>
                <w:color w:val="000000"/>
                <w:sz w:val="22"/>
                <w:szCs w:val="22"/>
              </w:rPr>
              <w:t>379/95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6738E5" w:rsidRPr="009340EA" w:rsidRDefault="006738E5" w:rsidP="00A1239E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340EA">
              <w:rPr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E5" w:rsidRPr="009340EA" w:rsidRDefault="006738E5" w:rsidP="00A1239E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340EA">
              <w:rPr>
                <w:color w:val="000000"/>
                <w:sz w:val="22"/>
                <w:szCs w:val="22"/>
              </w:rPr>
              <w:t>10002</w:t>
            </w:r>
          </w:p>
        </w:tc>
      </w:tr>
    </w:tbl>
    <w:p w:rsidR="00E7474F" w:rsidRPr="00E64B4F" w:rsidRDefault="00E7474F" w:rsidP="00E7474F">
      <w:pPr>
        <w:jc w:val="both"/>
        <w:rPr>
          <w:bCs/>
          <w:iCs/>
          <w:color w:val="000000"/>
        </w:rPr>
      </w:pPr>
      <w:r w:rsidRPr="009340EA">
        <w:rPr>
          <w:color w:val="000000"/>
        </w:rPr>
        <w:t>je řešen</w:t>
      </w:r>
      <w:r w:rsidRPr="009340EA">
        <w:rPr>
          <w:i/>
          <w:color w:val="000000"/>
        </w:rPr>
        <w:t xml:space="preserve"> </w:t>
      </w:r>
      <w:r w:rsidRPr="009340EA">
        <w:rPr>
          <w:color w:val="000000"/>
        </w:rPr>
        <w:t>nájemní smlouvou</w:t>
      </w:r>
      <w:r w:rsidR="006738E5" w:rsidRPr="009340EA">
        <w:rPr>
          <w:color w:val="000000"/>
        </w:rPr>
        <w:t xml:space="preserve"> </w:t>
      </w:r>
      <w:r w:rsidRPr="009340EA">
        <w:rPr>
          <w:color w:val="000000"/>
        </w:rPr>
        <w:t xml:space="preserve">č. </w:t>
      </w:r>
      <w:r w:rsidR="006738E5" w:rsidRPr="009340EA">
        <w:rPr>
          <w:color w:val="000000"/>
        </w:rPr>
        <w:t>84N08/21</w:t>
      </w:r>
      <w:r w:rsidRPr="009340EA">
        <w:rPr>
          <w:color w:val="000000"/>
        </w:rPr>
        <w:t>, uzavřenou s</w:t>
      </w:r>
      <w:r w:rsidR="006738E5" w:rsidRPr="009340EA">
        <w:rPr>
          <w:color w:val="000000"/>
        </w:rPr>
        <w:t>e ZD Bohuňovice s.r.o., V Drahách</w:t>
      </w:r>
      <w:r w:rsidR="006738E5">
        <w:rPr>
          <w:color w:val="000000"/>
        </w:rPr>
        <w:t xml:space="preserve"> 648, 783 14</w:t>
      </w:r>
      <w:r w:rsidR="00AF5CD4">
        <w:rPr>
          <w:color w:val="000000"/>
        </w:rPr>
        <w:t> Bohuňovice, IČO: 60320818</w:t>
      </w:r>
      <w:r w:rsidRPr="00AC3EC5">
        <w:rPr>
          <w:i/>
          <w:color w:val="000000"/>
        </w:rPr>
        <w:t>,</w:t>
      </w:r>
      <w:r w:rsidRPr="00AC3EC5">
        <w:rPr>
          <w:color w:val="000000"/>
        </w:rPr>
        <w:t xml:space="preserve"> </w:t>
      </w:r>
      <w:r w:rsidRPr="00057CBA">
        <w:rPr>
          <w:color w:val="000000"/>
        </w:rPr>
        <w:t>jakožto nájemcem.</w:t>
      </w:r>
      <w:r w:rsidRPr="00057CBA">
        <w:rPr>
          <w:i/>
          <w:color w:val="000000"/>
        </w:rPr>
        <w:t xml:space="preserve"> </w:t>
      </w:r>
      <w:r w:rsidRPr="00057CBA">
        <w:rPr>
          <w:color w:val="000000"/>
        </w:rPr>
        <w:t xml:space="preserve">S obsahem nájemní smlouvy byl nabyvatel seznámen před podpisem této smlouvy, </w:t>
      </w:r>
      <w:r w:rsidRPr="00057CBA">
        <w:rPr>
          <w:bCs/>
          <w:iCs/>
          <w:color w:val="000000"/>
        </w:rPr>
        <w:t xml:space="preserve">což stvrzuje svým </w:t>
      </w:r>
      <w:r w:rsidRPr="00E64B4F">
        <w:rPr>
          <w:bCs/>
          <w:iCs/>
          <w:color w:val="000000"/>
        </w:rPr>
        <w:t>podpisem.</w:t>
      </w:r>
    </w:p>
    <w:p w:rsidR="00E7474F" w:rsidRDefault="00E7474F" w:rsidP="00E7474F">
      <w:pPr>
        <w:pStyle w:val="para"/>
        <w:jc w:val="both"/>
        <w:rPr>
          <w:b w:val="0"/>
          <w:szCs w:val="22"/>
        </w:rPr>
      </w:pPr>
    </w:p>
    <w:p w:rsidR="00DC22EE" w:rsidRDefault="00AF5CD4" w:rsidP="00AF5CD4">
      <w:pPr>
        <w:tabs>
          <w:tab w:val="left" w:pos="426"/>
        </w:tabs>
        <w:jc w:val="both"/>
      </w:pPr>
      <w:r>
        <w:t>3</w:t>
      </w:r>
      <w:r w:rsidR="00E7474F">
        <w:t xml:space="preserve">) </w:t>
      </w:r>
      <w:r>
        <w:tab/>
      </w:r>
      <w:r w:rsidR="00E7474F">
        <w:t>Smluvní strany berou na vědomí, že n</w:t>
      </w:r>
      <w:r w:rsidR="00E7474F"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AF5CD4" w:rsidRDefault="007B60DB">
      <w:pPr>
        <w:jc w:val="center"/>
        <w:rPr>
          <w:b/>
        </w:rPr>
      </w:pPr>
      <w:r w:rsidRPr="00AF5CD4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AF5CD4" w:rsidRDefault="007B60DB">
      <w:pPr>
        <w:jc w:val="center"/>
        <w:rPr>
          <w:b/>
        </w:rPr>
      </w:pPr>
      <w:r w:rsidRPr="00AF5CD4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Default="00E7474F" w:rsidP="00E7474F">
      <w:pPr>
        <w:jc w:val="both"/>
      </w:pPr>
    </w:p>
    <w:p w:rsidR="00AF5CD4" w:rsidRDefault="00AF5CD4" w:rsidP="00E7474F">
      <w:pPr>
        <w:jc w:val="both"/>
      </w:pPr>
    </w:p>
    <w:p w:rsidR="00AF5CD4" w:rsidRDefault="00AF5CD4" w:rsidP="00E7474F">
      <w:pPr>
        <w:jc w:val="both"/>
      </w:pPr>
    </w:p>
    <w:p w:rsidR="00AF5CD4" w:rsidRDefault="00AF5CD4" w:rsidP="00E7474F">
      <w:pPr>
        <w:jc w:val="both"/>
      </w:pPr>
    </w:p>
    <w:p w:rsidR="00AF5CD4" w:rsidRPr="00CD348C" w:rsidRDefault="00AF5CD4" w:rsidP="00E7474F">
      <w:pPr>
        <w:jc w:val="both"/>
      </w:pPr>
    </w:p>
    <w:p w:rsidR="007B60DB" w:rsidRPr="00AF5CD4" w:rsidRDefault="007B60DB">
      <w:pPr>
        <w:jc w:val="center"/>
        <w:rPr>
          <w:b/>
        </w:rPr>
      </w:pPr>
      <w:r w:rsidRPr="00AF5CD4">
        <w:rPr>
          <w:b/>
        </w:rPr>
        <w:t>Čl. VIII.</w:t>
      </w:r>
    </w:p>
    <w:p w:rsidR="00E7474F" w:rsidRDefault="008F1008" w:rsidP="00E7474F">
      <w:pPr>
        <w:jc w:val="both"/>
      </w:pPr>
      <w: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  <w:r w:rsidR="00E7474F" w:rsidRPr="00CD348C">
        <w:t xml:space="preserve">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AF5CD4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AF5CD4">
        <w:rPr>
          <w:b/>
        </w:rPr>
        <w:t xml:space="preserve">Čl. </w:t>
      </w:r>
      <w:r w:rsidR="003440FF" w:rsidRPr="00AF5CD4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AF5CD4" w:rsidRDefault="007B60DB" w:rsidP="008636BF">
      <w:pPr>
        <w:jc w:val="center"/>
        <w:rPr>
          <w:b/>
        </w:rPr>
      </w:pPr>
      <w:r w:rsidRPr="00AF5CD4">
        <w:rPr>
          <w:b/>
        </w:rPr>
        <w:t>Čl. X.</w:t>
      </w:r>
    </w:p>
    <w:p w:rsidR="00E7474F" w:rsidRPr="00CD348C" w:rsidRDefault="00AF5CD4" w:rsidP="00E7474F">
      <w:pPr>
        <w:jc w:val="both"/>
      </w:pPr>
      <w:r>
        <w:t>Tato smlouva je vyhotovena ve třech</w:t>
      </w:r>
      <w:r w:rsidR="00E7474F" w:rsidRPr="00CD348C">
        <w:t xml:space="preserve"> stejnopisech, z nichž každý má platnost originálu. </w:t>
      </w:r>
    </w:p>
    <w:p w:rsidR="00E7474F" w:rsidRDefault="00E7474F" w:rsidP="00E7474F">
      <w:pPr>
        <w:jc w:val="both"/>
      </w:pPr>
      <w:r w:rsidRPr="00CD348C">
        <w:t xml:space="preserve">Nabyvatel obdrží </w:t>
      </w:r>
      <w:r w:rsidR="00AF5CD4">
        <w:t xml:space="preserve">jeden </w:t>
      </w:r>
      <w:r w:rsidRPr="00CD348C">
        <w:t>stejnopis  a ostatní jsou určeny pro SPÚ.</w:t>
      </w:r>
    </w:p>
    <w:p w:rsidR="00E7474F" w:rsidRDefault="00E7474F" w:rsidP="00E7474F">
      <w:pPr>
        <w:jc w:val="both"/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CD348C" w:rsidRDefault="007B60DB" w:rsidP="008636BF">
      <w:pPr>
        <w:jc w:val="center"/>
      </w:pPr>
    </w:p>
    <w:p w:rsidR="007B60DB" w:rsidRPr="005D5C5A" w:rsidRDefault="007B60DB" w:rsidP="008636BF">
      <w:pPr>
        <w:jc w:val="center"/>
        <w:rPr>
          <w:b/>
        </w:rPr>
      </w:pPr>
      <w:r w:rsidRPr="005D5C5A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7B60DB" w:rsidRPr="005D5C5A" w:rsidRDefault="007B60DB" w:rsidP="008636BF">
      <w:pPr>
        <w:jc w:val="center"/>
        <w:rPr>
          <w:b/>
          <w:color w:val="000000"/>
        </w:rPr>
      </w:pPr>
      <w:r w:rsidRPr="005D5C5A">
        <w:rPr>
          <w:b/>
          <w:color w:val="000000"/>
        </w:rPr>
        <w:t xml:space="preserve">Čl. </w:t>
      </w:r>
      <w:r w:rsidR="003440FF" w:rsidRPr="005D5C5A">
        <w:rPr>
          <w:b/>
          <w:color w:val="000000"/>
        </w:rPr>
        <w:t>XI</w:t>
      </w:r>
      <w:r w:rsidR="005D5C5A" w:rsidRPr="005D5C5A">
        <w:rPr>
          <w:b/>
          <w:color w:val="000000"/>
        </w:rPr>
        <w:t>I</w:t>
      </w:r>
      <w:r w:rsidRPr="005D5C5A">
        <w:rPr>
          <w:b/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..………</w:t>
      </w:r>
      <w:r w:rsidR="001E55CE">
        <w:rPr>
          <w:color w:val="000000"/>
        </w:rPr>
        <w:t>.......</w:t>
      </w:r>
      <w:r w:rsidRPr="00AC3EC5">
        <w:rPr>
          <w:color w:val="000000"/>
        </w:rPr>
        <w:t>........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5D5C5A">
        <w:rPr>
          <w:b/>
          <w:i/>
        </w:rPr>
        <w:t>Ing. Milan Jurníček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5D5C5A">
        <w:tab/>
        <w:t>jednatel</w:t>
      </w:r>
    </w:p>
    <w:p w:rsidR="00057CBA" w:rsidRPr="00CD348C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5D5C5A">
        <w:tab/>
        <w:t>K + J reality, s.r.o.</w:t>
      </w:r>
      <w:r w:rsidR="00057CBA" w:rsidRPr="00CD348C">
        <w:rPr>
          <w:b/>
          <w:i/>
        </w:rPr>
        <w:tab/>
      </w:r>
    </w:p>
    <w:p w:rsidR="008636BF" w:rsidRDefault="00C613E5" w:rsidP="00D41303">
      <w:pPr>
        <w:tabs>
          <w:tab w:val="center" w:pos="1980"/>
          <w:tab w:val="center" w:pos="6660"/>
        </w:tabs>
      </w:pPr>
      <w:r w:rsidRPr="00CD348C">
        <w:tab/>
      </w:r>
    </w:p>
    <w:p w:rsidR="008636BF" w:rsidRDefault="008636BF" w:rsidP="00D41303">
      <w:pPr>
        <w:tabs>
          <w:tab w:val="center" w:pos="1980"/>
          <w:tab w:val="center" w:pos="6660"/>
        </w:tabs>
      </w:pP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Pr="00CD348C" w:rsidRDefault="00C613E5">
      <w:pPr>
        <w:ind w:left="4956" w:firstLine="708"/>
        <w:rPr>
          <w:i/>
          <w:sz w:val="22"/>
        </w:rPr>
      </w:pPr>
    </w:p>
    <w:p w:rsidR="00655E01" w:rsidRPr="00CD348C" w:rsidRDefault="00655E01"/>
    <w:p w:rsidR="0008499E" w:rsidRPr="00CD348C" w:rsidRDefault="0008499E"/>
    <w:p w:rsidR="00E7474F" w:rsidRDefault="00E7474F" w:rsidP="00E7474F">
      <w:pPr>
        <w:spacing w:before="120"/>
        <w:jc w:val="both"/>
      </w:pPr>
    </w:p>
    <w:p w:rsidR="005D5C5A" w:rsidRDefault="005D5C5A" w:rsidP="00E7474F">
      <w:pPr>
        <w:spacing w:before="120"/>
        <w:jc w:val="both"/>
      </w:pPr>
    </w:p>
    <w:p w:rsidR="005D5C5A" w:rsidRDefault="005D5C5A" w:rsidP="00E7474F">
      <w:pPr>
        <w:spacing w:before="120"/>
        <w:jc w:val="both"/>
      </w:pPr>
    </w:p>
    <w:p w:rsidR="005D5C5A" w:rsidRDefault="005D5C5A" w:rsidP="00E7474F">
      <w:pPr>
        <w:spacing w:before="120"/>
        <w:jc w:val="both"/>
      </w:pPr>
    </w:p>
    <w:p w:rsidR="005D5C5A" w:rsidRDefault="005D5C5A" w:rsidP="00E7474F">
      <w:pPr>
        <w:spacing w:before="120"/>
        <w:jc w:val="both"/>
      </w:pPr>
    </w:p>
    <w:p w:rsidR="005D5C5A" w:rsidRDefault="005D5C5A" w:rsidP="00E7474F">
      <w:pPr>
        <w:spacing w:before="120"/>
        <w:jc w:val="both"/>
      </w:pPr>
    </w:p>
    <w:p w:rsidR="005D5C5A" w:rsidRDefault="005D5C5A" w:rsidP="00E7474F">
      <w:pPr>
        <w:spacing w:before="120"/>
        <w:jc w:val="both"/>
      </w:pPr>
    </w:p>
    <w:p w:rsidR="00E7474F" w:rsidRPr="001E55CE" w:rsidRDefault="00E7474F" w:rsidP="00E7474F">
      <w:pPr>
        <w:jc w:val="both"/>
      </w:pPr>
      <w:r w:rsidRPr="001E55CE">
        <w:t>Tato smlouva byla uveřejněna v registru smluv, vedeném dle zákona č. 340/2015 Sb., o registru smluv</w:t>
      </w:r>
    </w:p>
    <w:p w:rsidR="00E7474F" w:rsidRPr="001E55CE" w:rsidRDefault="00E7474F" w:rsidP="00E7474F">
      <w:pPr>
        <w:jc w:val="both"/>
        <w:rPr>
          <w:sz w:val="12"/>
          <w:szCs w:val="12"/>
        </w:rPr>
      </w:pPr>
    </w:p>
    <w:p w:rsidR="00E7474F" w:rsidRPr="001E55CE" w:rsidRDefault="00E7474F" w:rsidP="00E7474F">
      <w:pPr>
        <w:jc w:val="both"/>
      </w:pPr>
    </w:p>
    <w:p w:rsidR="00E7474F" w:rsidRPr="005D5C5A" w:rsidRDefault="00E7474F" w:rsidP="00E7474F">
      <w:pPr>
        <w:jc w:val="both"/>
        <w:rPr>
          <w:i/>
        </w:rPr>
      </w:pPr>
      <w:r w:rsidRPr="005D5C5A">
        <w:rPr>
          <w:i/>
        </w:rPr>
        <w:t xml:space="preserve">datum registrace: </w:t>
      </w:r>
      <w:r w:rsidR="005D5C5A">
        <w:rPr>
          <w:i/>
        </w:rPr>
        <w:t>...........................</w:t>
      </w:r>
      <w:r w:rsidRPr="005D5C5A">
        <w:rPr>
          <w:i/>
        </w:rPr>
        <w:t xml:space="preserve"> </w:t>
      </w:r>
    </w:p>
    <w:p w:rsidR="00E7474F" w:rsidRPr="005D5C5A" w:rsidRDefault="00E7474F" w:rsidP="00E7474F">
      <w:pPr>
        <w:jc w:val="both"/>
        <w:rPr>
          <w:i/>
        </w:rPr>
      </w:pPr>
    </w:p>
    <w:p w:rsidR="00E7474F" w:rsidRPr="005D5C5A" w:rsidRDefault="00E7474F" w:rsidP="00E7474F">
      <w:pPr>
        <w:jc w:val="both"/>
        <w:rPr>
          <w:i/>
        </w:rPr>
      </w:pPr>
      <w:r w:rsidRPr="005D5C5A">
        <w:rPr>
          <w:i/>
        </w:rPr>
        <w:t xml:space="preserve">ID smlouvy: </w:t>
      </w:r>
      <w:r w:rsidRPr="005D5C5A">
        <w:rPr>
          <w:i/>
        </w:rPr>
        <w:tab/>
      </w:r>
      <w:r w:rsidR="005D5C5A">
        <w:rPr>
          <w:i/>
        </w:rPr>
        <w:t>................................</w:t>
      </w:r>
    </w:p>
    <w:p w:rsidR="00E7474F" w:rsidRPr="005D5C5A" w:rsidRDefault="00E7474F" w:rsidP="00E7474F">
      <w:pPr>
        <w:jc w:val="both"/>
        <w:rPr>
          <w:i/>
        </w:rPr>
      </w:pPr>
    </w:p>
    <w:p w:rsidR="00E7474F" w:rsidRPr="005D5C5A" w:rsidRDefault="00E7474F" w:rsidP="00E7474F">
      <w:pPr>
        <w:jc w:val="both"/>
        <w:rPr>
          <w:i/>
        </w:rPr>
      </w:pPr>
      <w:r w:rsidRPr="005D5C5A">
        <w:rPr>
          <w:i/>
        </w:rPr>
        <w:t xml:space="preserve">registraci provedl: </w:t>
      </w:r>
      <w:r w:rsidR="005D5C5A">
        <w:rPr>
          <w:i/>
        </w:rPr>
        <w:t>........................</w:t>
      </w:r>
    </w:p>
    <w:p w:rsidR="00E7474F" w:rsidRPr="005D5C5A" w:rsidRDefault="00E7474F" w:rsidP="00E7474F">
      <w:pPr>
        <w:jc w:val="both"/>
        <w:rPr>
          <w:i/>
        </w:rPr>
      </w:pPr>
    </w:p>
    <w:p w:rsidR="00E7474F" w:rsidRPr="005D5C5A" w:rsidRDefault="00E7474F" w:rsidP="00E7474F">
      <w:pPr>
        <w:jc w:val="both"/>
        <w:rPr>
          <w:i/>
        </w:rPr>
      </w:pPr>
      <w:r w:rsidRPr="005D5C5A">
        <w:rPr>
          <w:i/>
        </w:rPr>
        <w:t>V Praze dne:</w:t>
      </w:r>
      <w:r w:rsidRPr="005D5C5A">
        <w:rPr>
          <w:i/>
        </w:rPr>
        <w:tab/>
      </w:r>
      <w:r w:rsidR="005D5C5A">
        <w:rPr>
          <w:i/>
        </w:rPr>
        <w:t>...............................</w:t>
      </w:r>
      <w:r w:rsidRPr="005D5C5A">
        <w:rPr>
          <w:i/>
        </w:rPr>
        <w:tab/>
      </w:r>
      <w:r w:rsidRPr="005D5C5A">
        <w:rPr>
          <w:i/>
        </w:rPr>
        <w:tab/>
        <w:t xml:space="preserve">    </w:t>
      </w:r>
      <w:r w:rsidR="001E55CE" w:rsidRPr="005D5C5A">
        <w:rPr>
          <w:i/>
        </w:rPr>
        <w:t xml:space="preserve">                   </w:t>
      </w:r>
      <w:r w:rsidRPr="005D5C5A">
        <w:rPr>
          <w:i/>
        </w:rPr>
        <w:t>.............................................</w:t>
      </w:r>
    </w:p>
    <w:p w:rsidR="00E7474F" w:rsidRDefault="00E7474F" w:rsidP="00E7474F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>
        <w:rPr>
          <w:i/>
          <w:sz w:val="22"/>
          <w:szCs w:val="22"/>
        </w:rPr>
        <w:t>podpis odpovědného zaměstnan</w:t>
      </w:r>
      <w:r w:rsidR="005D5C5A">
        <w:rPr>
          <w:i/>
          <w:sz w:val="22"/>
          <w:szCs w:val="22"/>
        </w:rPr>
        <w:t>ce</w:t>
      </w:r>
    </w:p>
    <w:p w:rsidR="003D7018" w:rsidRDefault="003D7018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sectPr w:rsidR="00655E01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E1" w:rsidRDefault="006942E1">
      <w:r>
        <w:separator/>
      </w:r>
    </w:p>
  </w:endnote>
  <w:endnote w:type="continuationSeparator" w:id="0">
    <w:p w:rsidR="006942E1" w:rsidRDefault="0069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E1" w:rsidRDefault="006942E1">
      <w:r>
        <w:separator/>
      </w:r>
    </w:p>
  </w:footnote>
  <w:footnote w:type="continuationSeparator" w:id="0">
    <w:p w:rsidR="006942E1" w:rsidRDefault="0069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E1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0630F"/>
    <w:rsid w:val="001174DD"/>
    <w:rsid w:val="00127570"/>
    <w:rsid w:val="00144711"/>
    <w:rsid w:val="00151960"/>
    <w:rsid w:val="00160171"/>
    <w:rsid w:val="0016192B"/>
    <w:rsid w:val="00170E30"/>
    <w:rsid w:val="0017327C"/>
    <w:rsid w:val="00177F98"/>
    <w:rsid w:val="001A62E8"/>
    <w:rsid w:val="001C6B2B"/>
    <w:rsid w:val="001D0A04"/>
    <w:rsid w:val="001D2DDE"/>
    <w:rsid w:val="001E55CE"/>
    <w:rsid w:val="001E6F3D"/>
    <w:rsid w:val="001E707C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D7CCB"/>
    <w:rsid w:val="002F7BC7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62028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75AF5"/>
    <w:rsid w:val="00580F7A"/>
    <w:rsid w:val="005974CA"/>
    <w:rsid w:val="005C1D95"/>
    <w:rsid w:val="005D5412"/>
    <w:rsid w:val="005D5C5A"/>
    <w:rsid w:val="005D7048"/>
    <w:rsid w:val="006332CF"/>
    <w:rsid w:val="006440A5"/>
    <w:rsid w:val="00646D62"/>
    <w:rsid w:val="006558A0"/>
    <w:rsid w:val="00655E01"/>
    <w:rsid w:val="006738E5"/>
    <w:rsid w:val="006942E1"/>
    <w:rsid w:val="0069595A"/>
    <w:rsid w:val="006B1655"/>
    <w:rsid w:val="006B5BC5"/>
    <w:rsid w:val="006B71A7"/>
    <w:rsid w:val="006C469E"/>
    <w:rsid w:val="006E4652"/>
    <w:rsid w:val="007129AF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8F1008"/>
    <w:rsid w:val="0090717C"/>
    <w:rsid w:val="009340EA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6733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AF5CD4"/>
    <w:rsid w:val="00B21C4F"/>
    <w:rsid w:val="00B2557E"/>
    <w:rsid w:val="00B266DF"/>
    <w:rsid w:val="00B3790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6D50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ED6FE1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6942E1"/>
  </w:style>
  <w:style w:type="character" w:customStyle="1" w:styleId="nowrap">
    <w:name w:val="nowrap"/>
    <w:basedOn w:val="Standardnpsmoodstavce"/>
    <w:rsid w:val="00694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6942E1"/>
  </w:style>
  <w:style w:type="character" w:customStyle="1" w:styleId="nowrap">
    <w:name w:val="nowrap"/>
    <w:basedOn w:val="Standardnpsmoodstavce"/>
    <w:rsid w:val="0069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8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SPÚ_8_2016</Template>
  <TotalTime>1</TotalTime>
  <Pages>3</Pages>
  <Words>957</Words>
  <Characters>5648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2014-05-12T14:27:00Z</cp:lastPrinted>
  <dcterms:created xsi:type="dcterms:W3CDTF">2016-11-15T09:21:00Z</dcterms:created>
  <dcterms:modified xsi:type="dcterms:W3CDTF">2016-11-15T09:21:00Z</dcterms:modified>
</cp:coreProperties>
</file>