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STAGRA,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Družstevní 498, 37856 Studená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Český Rudolec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45 729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4 044,30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Radíkov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36 431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1 699,16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Heřmaneč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18 567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Dvorce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2 429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Meziříčko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27 672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3 080,45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Němčice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15 118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1 004,42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Jilem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1 414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Maršov u Heřmanče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13 731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Matějovec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150 734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7 395,05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Olšany u Dačic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7 109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9 266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Stoječín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Studená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1 150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Jeníkov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27 204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2 723,14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358 828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24 052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12N00/17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1210017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24 052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26.6.2018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