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AGROS Slavonice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Rudolecká 641, 378 81 Slavonice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Bolíkov-Nová Ves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34 716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4 134,30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Kadolec u Slavonic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32 707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1 852,38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Maříž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87 209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14 207,06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Mutišov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27 595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4 535,16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6 919,79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37 502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4 793,51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571 484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76 293,23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Vlastkovec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59 232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5 551,23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813 875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106 695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č.290N03/17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29010317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30.9.2003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106 695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29.6.2018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