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AGROS Slavonice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Rudolecká 641, 378 81 Slavonice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34 716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4 134,30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32 707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1 852,38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10 529,36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87 209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14 207,06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27 595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4 535,16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5 142,71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6 919,79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3 713,94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4 793,51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571 484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76 293,23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59 232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5 551,23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813 875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106 695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29010317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106 695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29.6.2018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