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Cizkrajov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28.2.2018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2698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Kadolec u Slavonic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Maříž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Slavonice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odstup Němcová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4223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734,36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Cizkrajov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Bolíkov-Nová Ves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34716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4 134,30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Kadolec u Slavonic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32707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1 845,07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Maříž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10 529,36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87209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13 670,34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Mutišov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27595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4 535,16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Slavonice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5 142,71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6 919,79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3 664,34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4 793,51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571484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76 293,23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Vlastkovec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59232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5 551,23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813875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106 150,71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106 885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15 nájemní smlouvy č. 290N03/17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29.6.2018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