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47" w:rsidRDefault="00D23147" w:rsidP="00EC0F58">
      <w:pPr>
        <w:widowControl w:val="0"/>
        <w:tabs>
          <w:tab w:val="left" w:pos="-1440"/>
          <w:tab w:val="left" w:pos="-720"/>
        </w:tabs>
        <w:jc w:val="both"/>
        <w:rPr>
          <w:b/>
          <w:bCs/>
          <w:caps/>
        </w:rPr>
      </w:pPr>
    </w:p>
    <w:p w:rsidR="000A04D8" w:rsidRDefault="000A04D8" w:rsidP="000A04D8">
      <w:pPr>
        <w:widowControl w:val="0"/>
        <w:jc w:val="both"/>
      </w:pPr>
    </w:p>
    <w:p w:rsidR="000A04D8" w:rsidRDefault="000A04D8" w:rsidP="000A04D8">
      <w:pPr>
        <w:widowControl w:val="0"/>
        <w:jc w:val="both"/>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6B3340" w:rsidRDefault="000A04D8" w:rsidP="000A04D8">
      <w:pPr>
        <w:pStyle w:val="Nadpis1"/>
        <w:numPr>
          <w:ilvl w:val="0"/>
          <w:numId w:val="0"/>
        </w:numPr>
        <w:rPr>
          <w:rFonts w:ascii="Times New Roman" w:hAnsi="Times New Roman"/>
          <w:szCs w:val="28"/>
          <w:u w:val="none"/>
        </w:rPr>
      </w:pPr>
      <w:r w:rsidRPr="006B3340">
        <w:rPr>
          <w:rFonts w:ascii="Times New Roman" w:hAnsi="Times New Roman"/>
          <w:szCs w:val="28"/>
          <w:u w:val="none"/>
        </w:rPr>
        <w:t>Statutární město Karlovy Vary</w:t>
      </w:r>
    </w:p>
    <w:p w:rsidR="000A04D8" w:rsidRPr="006B3340"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sz w:val="28"/>
          <w:szCs w:val="28"/>
        </w:rPr>
      </w:pPr>
    </w:p>
    <w:p w:rsidR="000A04D8" w:rsidRPr="006B3340" w:rsidRDefault="000A04D8" w:rsidP="000A04D8">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r w:rsidRPr="006B3340">
        <w:rPr>
          <w:rFonts w:ascii="Times New Roman" w:hAnsi="Times New Roman"/>
          <w:b/>
          <w:snapToGrid w:val="0"/>
          <w:sz w:val="28"/>
          <w:szCs w:val="28"/>
        </w:rPr>
        <w:t>a</w:t>
      </w:r>
    </w:p>
    <w:p w:rsidR="000A04D8" w:rsidRPr="006B3340"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szCs w:val="28"/>
        </w:rPr>
      </w:pPr>
    </w:p>
    <w:p w:rsidR="000A04D8" w:rsidRPr="006B3340"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szCs w:val="28"/>
        </w:rPr>
      </w:pPr>
    </w:p>
    <w:p w:rsidR="000A04D8" w:rsidRPr="00554964" w:rsidRDefault="000C1209" w:rsidP="00554964">
      <w:pPr>
        <w:tabs>
          <w:tab w:val="left" w:pos="1545"/>
        </w:tabs>
        <w:rPr>
          <w:rFonts w:ascii="Times New Roman" w:hAnsi="Times New Roman"/>
          <w:b/>
          <w:snapToGrid w:val="0"/>
          <w:sz w:val="28"/>
          <w:szCs w:val="28"/>
        </w:rPr>
      </w:pPr>
      <w:r w:rsidRPr="00554964">
        <w:rPr>
          <w:rFonts w:ascii="Times New Roman" w:hAnsi="Times New Roman"/>
          <w:b/>
          <w:sz w:val="28"/>
          <w:szCs w:val="28"/>
        </w:rPr>
        <w:t xml:space="preserve">                                                  </w:t>
      </w:r>
      <w:r w:rsidR="00554964" w:rsidRPr="00554964">
        <w:rPr>
          <w:rFonts w:ascii="Times New Roman" w:hAnsi="Times New Roman"/>
          <w:b/>
          <w:color w:val="000000"/>
          <w:sz w:val="28"/>
          <w:szCs w:val="28"/>
        </w:rPr>
        <w:t>Perfect Systém, s.r.o.</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0A04D8" w:rsidRPr="00F574BD" w:rsidRDefault="000A04D8" w:rsidP="000A04D8">
      <w:pPr>
        <w:jc w:val="center"/>
        <w:rPr>
          <w:rFonts w:ascii="Times New Roman" w:hAnsi="Times New Roman"/>
          <w:b/>
          <w:bCs/>
          <w:sz w:val="32"/>
          <w:szCs w:val="32"/>
        </w:rPr>
      </w:pPr>
      <w:r w:rsidRPr="00F574BD">
        <w:rPr>
          <w:rFonts w:ascii="Times New Roman" w:hAnsi="Times New Roman"/>
          <w:b/>
          <w:bCs/>
          <w:sz w:val="32"/>
          <w:szCs w:val="32"/>
        </w:rPr>
        <w:t>SMLOUVA O DÍLO</w:t>
      </w: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E7475" w:rsidRDefault="006E7475"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Pr="00D92EF4" w:rsidRDefault="00D92EF4" w:rsidP="00D92EF4">
      <w:pPr>
        <w:pStyle w:val="Nadpis2"/>
        <w:numPr>
          <w:ilvl w:val="0"/>
          <w:numId w:val="0"/>
        </w:numPr>
        <w:jc w:val="center"/>
        <w:rPr>
          <w:rFonts w:ascii="Times New Roman" w:hAnsi="Times New Roman"/>
          <w:sz w:val="24"/>
          <w:u w:val="none"/>
        </w:rPr>
      </w:pPr>
      <w:r w:rsidRPr="00D92EF4">
        <w:rPr>
          <w:rFonts w:ascii="Times New Roman" w:hAnsi="Times New Roman"/>
          <w:sz w:val="24"/>
          <w:u w:val="none"/>
        </w:rPr>
        <w:t>K</w:t>
      </w:r>
      <w:r w:rsidR="00EC6D4C">
        <w:rPr>
          <w:rFonts w:ascii="Times New Roman" w:hAnsi="Times New Roman"/>
          <w:sz w:val="24"/>
          <w:u w:val="none"/>
        </w:rPr>
        <w:t> A R L O V Y   V A R Y   2 0 1 8</w:t>
      </w:r>
    </w:p>
    <w:p w:rsidR="00D92EF4" w:rsidRPr="00D92EF4" w:rsidRDefault="00D92EF4" w:rsidP="00D92EF4"/>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D92EF4"/>
    <w:p w:rsidR="000D5B2D" w:rsidRDefault="000D5B2D" w:rsidP="00D92EF4"/>
    <w:p w:rsidR="00D92EF4" w:rsidRPr="00D92EF4" w:rsidRDefault="00D92EF4" w:rsidP="00D92EF4"/>
    <w:p w:rsidR="000A04D8" w:rsidRDefault="000A04D8" w:rsidP="000A04D8">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lastRenderedPageBreak/>
        <w:t>Dnešního dne, měsíce a roku:</w:t>
      </w:r>
    </w:p>
    <w:p w:rsidR="000A04D8" w:rsidRPr="0074235F" w:rsidRDefault="000A04D8" w:rsidP="000A04D8">
      <w:pPr>
        <w:rPr>
          <w:rFonts w:ascii="Times New Roman" w:hAnsi="Times New Roman"/>
          <w:szCs w:val="22"/>
        </w:rPr>
      </w:pPr>
    </w:p>
    <w:p w:rsidR="000C1209" w:rsidRPr="000C1209" w:rsidRDefault="000C1209" w:rsidP="000C1209">
      <w:pPr>
        <w:pStyle w:val="Nadpis1"/>
        <w:numPr>
          <w:ilvl w:val="0"/>
          <w:numId w:val="0"/>
        </w:numPr>
        <w:jc w:val="left"/>
        <w:rPr>
          <w:rFonts w:ascii="Times New Roman" w:hAnsi="Times New Roman"/>
          <w:sz w:val="22"/>
          <w:szCs w:val="22"/>
          <w:u w:val="none"/>
        </w:rPr>
      </w:pPr>
      <w:r w:rsidRPr="000C1209">
        <w:rPr>
          <w:rFonts w:ascii="Times New Roman" w:hAnsi="Times New Roman"/>
          <w:sz w:val="22"/>
          <w:szCs w:val="22"/>
          <w:u w:val="none"/>
        </w:rPr>
        <w:t>Statutární město Karlovy Vary</w:t>
      </w:r>
    </w:p>
    <w:p w:rsidR="000C1209" w:rsidRPr="000C1209" w:rsidRDefault="000C1209" w:rsidP="000C1209">
      <w:pPr>
        <w:rPr>
          <w:rFonts w:ascii="Times New Roman" w:hAnsi="Times New Roman"/>
          <w:szCs w:val="22"/>
        </w:rPr>
      </w:pPr>
      <w:r w:rsidRPr="000C1209">
        <w:rPr>
          <w:rFonts w:ascii="Times New Roman" w:hAnsi="Times New Roman"/>
          <w:szCs w:val="22"/>
        </w:rPr>
        <w:t>Moskevská 2035/21, Karlovy Vary, PSČ: 361 20</w:t>
      </w:r>
    </w:p>
    <w:p w:rsidR="000C1209" w:rsidRPr="000C1209" w:rsidRDefault="000C1209" w:rsidP="000C1209">
      <w:pPr>
        <w:rPr>
          <w:rFonts w:ascii="Times New Roman" w:hAnsi="Times New Roman"/>
          <w:szCs w:val="22"/>
        </w:rPr>
      </w:pPr>
      <w:r w:rsidRPr="000C1209">
        <w:rPr>
          <w:rFonts w:ascii="Times New Roman" w:hAnsi="Times New Roman"/>
          <w:szCs w:val="22"/>
        </w:rPr>
        <w:t>IČ: 00254657</w:t>
      </w:r>
    </w:p>
    <w:p w:rsidR="000C1209" w:rsidRPr="000C1209" w:rsidRDefault="000C1209" w:rsidP="000C1209">
      <w:pPr>
        <w:ind w:left="1701" w:hanging="1701"/>
        <w:jc w:val="both"/>
        <w:rPr>
          <w:rFonts w:ascii="Times New Roman" w:hAnsi="Times New Roman"/>
          <w:szCs w:val="22"/>
        </w:rPr>
      </w:pPr>
      <w:r w:rsidRPr="000C1209">
        <w:rPr>
          <w:rFonts w:ascii="Times New Roman" w:hAnsi="Times New Roman"/>
          <w:szCs w:val="22"/>
        </w:rPr>
        <w:t xml:space="preserve">bankovní spojení: č. ú.: 27-0800424389/0800, vedený u České spořitelny a.s., pobočka Karlovy Vary, </w:t>
      </w:r>
    </w:p>
    <w:p w:rsidR="000C1209" w:rsidRPr="000C1209" w:rsidRDefault="000C1209" w:rsidP="000C1209">
      <w:pPr>
        <w:shd w:val="clear" w:color="auto" w:fill="FFFFFF"/>
        <w:outlineLvl w:val="2"/>
        <w:rPr>
          <w:rFonts w:ascii="Times New Roman" w:hAnsi="Times New Roman"/>
          <w:color w:val="000000"/>
          <w:spacing w:val="7"/>
          <w:sz w:val="24"/>
        </w:rPr>
      </w:pPr>
      <w:r w:rsidRPr="000C1209">
        <w:rPr>
          <w:rFonts w:ascii="Times New Roman" w:hAnsi="Times New Roman"/>
          <w:szCs w:val="22"/>
        </w:rPr>
        <w:t xml:space="preserve">zastoupené ve věcech smluvních: Ing. Jaroslavem Cíchou, vedoucím odboru majetku města </w:t>
      </w:r>
    </w:p>
    <w:p w:rsidR="000C1209" w:rsidRPr="000C1209" w:rsidRDefault="000C1209" w:rsidP="000C1209">
      <w:pPr>
        <w:jc w:val="both"/>
        <w:rPr>
          <w:rFonts w:ascii="Times New Roman" w:hAnsi="Times New Roman"/>
          <w:i/>
          <w:szCs w:val="22"/>
        </w:rPr>
      </w:pPr>
      <w:r w:rsidRPr="000C1209">
        <w:rPr>
          <w:rFonts w:ascii="Times New Roman" w:hAnsi="Times New Roman"/>
          <w:szCs w:val="22"/>
        </w:rPr>
        <w:t xml:space="preserve">zastoupené ve věcech technických: </w:t>
      </w:r>
      <w:r w:rsidR="00554964">
        <w:rPr>
          <w:rFonts w:ascii="Times New Roman" w:hAnsi="Times New Roman"/>
          <w:szCs w:val="22"/>
        </w:rPr>
        <w:t>Josefem Kahounem</w:t>
      </w:r>
      <w:r w:rsidRPr="000C1209">
        <w:rPr>
          <w:rFonts w:ascii="Times New Roman" w:hAnsi="Times New Roman"/>
          <w:szCs w:val="22"/>
        </w:rPr>
        <w:t>, technikem odboru majetku</w:t>
      </w:r>
      <w:r w:rsidRPr="000C1209">
        <w:rPr>
          <w:rFonts w:ascii="Times New Roman" w:hAnsi="Times New Roman"/>
          <w:szCs w:val="22"/>
        </w:rPr>
        <w:tab/>
      </w:r>
      <w:r w:rsidRPr="000C1209">
        <w:rPr>
          <w:rFonts w:ascii="Times New Roman" w:hAnsi="Times New Roman"/>
          <w:szCs w:val="22"/>
        </w:rPr>
        <w:tab/>
      </w:r>
    </w:p>
    <w:p w:rsidR="000C1209" w:rsidRPr="000C1209" w:rsidRDefault="000C1209" w:rsidP="000C1209">
      <w:pPr>
        <w:rPr>
          <w:rFonts w:ascii="Times New Roman" w:hAnsi="Times New Roman"/>
          <w:i/>
          <w:szCs w:val="22"/>
        </w:rPr>
      </w:pPr>
      <w:r w:rsidRPr="000C1209">
        <w:rPr>
          <w:rFonts w:ascii="Times New Roman" w:hAnsi="Times New Roman"/>
          <w:i/>
          <w:szCs w:val="22"/>
        </w:rPr>
        <w:t>na straně jedné jako objednatel (dále jen „objednatel“)</w:t>
      </w:r>
    </w:p>
    <w:p w:rsidR="00581BFC" w:rsidRDefault="00581BFC" w:rsidP="000A04D8">
      <w:pPr>
        <w:rPr>
          <w:rFonts w:ascii="Times New Roman" w:hAnsi="Times New Roman"/>
          <w:b/>
          <w:bCs/>
          <w:szCs w:val="22"/>
        </w:rPr>
      </w:pPr>
    </w:p>
    <w:p w:rsidR="000A04D8" w:rsidRPr="0074235F" w:rsidRDefault="000A04D8" w:rsidP="000A04D8">
      <w:pPr>
        <w:rPr>
          <w:rFonts w:ascii="Times New Roman" w:hAnsi="Times New Roman"/>
          <w:b/>
          <w:bCs/>
          <w:szCs w:val="22"/>
        </w:rPr>
      </w:pPr>
      <w:r w:rsidRPr="0074235F">
        <w:rPr>
          <w:rFonts w:ascii="Times New Roman" w:hAnsi="Times New Roman"/>
          <w:b/>
          <w:bCs/>
          <w:szCs w:val="22"/>
        </w:rPr>
        <w:t>a</w:t>
      </w:r>
    </w:p>
    <w:p w:rsidR="000A04D8" w:rsidRPr="000C1209" w:rsidRDefault="000A04D8" w:rsidP="000A04D8">
      <w:pPr>
        <w:rPr>
          <w:rFonts w:ascii="Times New Roman" w:hAnsi="Times New Roman"/>
          <w:b/>
          <w:szCs w:val="22"/>
        </w:rPr>
      </w:pPr>
    </w:p>
    <w:p w:rsidR="006B3340" w:rsidRPr="006B3340" w:rsidRDefault="00554964" w:rsidP="006B3340">
      <w:pPr>
        <w:tabs>
          <w:tab w:val="left" w:pos="1545"/>
        </w:tabs>
        <w:rPr>
          <w:rFonts w:ascii="Times New Roman" w:hAnsi="Times New Roman"/>
          <w:b/>
          <w:szCs w:val="22"/>
        </w:rPr>
      </w:pPr>
      <w:r>
        <w:rPr>
          <w:rFonts w:ascii="Times New Roman" w:hAnsi="Times New Roman"/>
          <w:b/>
          <w:szCs w:val="22"/>
        </w:rPr>
        <w:t>Perfect Systém,</w:t>
      </w:r>
      <w:r w:rsidR="006B3340" w:rsidRPr="006B3340">
        <w:rPr>
          <w:rFonts w:ascii="Times New Roman" w:hAnsi="Times New Roman"/>
          <w:b/>
          <w:szCs w:val="22"/>
        </w:rPr>
        <w:t xml:space="preserve"> s r. o.</w:t>
      </w:r>
    </w:p>
    <w:p w:rsidR="006B3340" w:rsidRPr="006B3340" w:rsidRDefault="00554964" w:rsidP="006B3340">
      <w:pPr>
        <w:tabs>
          <w:tab w:val="left" w:pos="1545"/>
        </w:tabs>
        <w:rPr>
          <w:rFonts w:ascii="Times New Roman" w:hAnsi="Times New Roman"/>
          <w:szCs w:val="22"/>
        </w:rPr>
      </w:pPr>
      <w:r>
        <w:rPr>
          <w:rFonts w:ascii="Times New Roman" w:hAnsi="Times New Roman"/>
          <w:szCs w:val="22"/>
        </w:rPr>
        <w:t>Radlická 3301/68, Smíchov, 150 00 Praha 5</w:t>
      </w:r>
    </w:p>
    <w:p w:rsidR="006B3340" w:rsidRPr="006B3340" w:rsidRDefault="006B3340" w:rsidP="006B3340">
      <w:pPr>
        <w:jc w:val="both"/>
        <w:rPr>
          <w:rFonts w:ascii="Times New Roman" w:hAnsi="Times New Roman"/>
          <w:szCs w:val="22"/>
        </w:rPr>
      </w:pPr>
      <w:r w:rsidRPr="006B3340">
        <w:rPr>
          <w:rFonts w:ascii="Times New Roman" w:hAnsi="Times New Roman"/>
          <w:szCs w:val="22"/>
        </w:rPr>
        <w:t xml:space="preserve">IČ: </w:t>
      </w:r>
      <w:r w:rsidR="00554964">
        <w:rPr>
          <w:rFonts w:ascii="Times New Roman" w:hAnsi="Times New Roman"/>
          <w:szCs w:val="22"/>
        </w:rPr>
        <w:t>26480981</w:t>
      </w:r>
    </w:p>
    <w:p w:rsidR="006B3340" w:rsidRPr="006B3340" w:rsidRDefault="00554964" w:rsidP="006B3340">
      <w:pPr>
        <w:jc w:val="both"/>
        <w:rPr>
          <w:rFonts w:ascii="Times New Roman" w:hAnsi="Times New Roman"/>
          <w:szCs w:val="22"/>
        </w:rPr>
      </w:pPr>
      <w:r>
        <w:rPr>
          <w:rFonts w:ascii="Times New Roman" w:hAnsi="Times New Roman"/>
          <w:szCs w:val="22"/>
        </w:rPr>
        <w:t>DIČ: CZ26480981</w:t>
      </w:r>
    </w:p>
    <w:p w:rsidR="006B3340" w:rsidRPr="006B3340" w:rsidRDefault="006B3340" w:rsidP="006B3340">
      <w:pPr>
        <w:jc w:val="both"/>
        <w:rPr>
          <w:rFonts w:ascii="Times New Roman" w:hAnsi="Times New Roman"/>
          <w:szCs w:val="22"/>
        </w:rPr>
      </w:pPr>
      <w:r w:rsidRPr="006B3340">
        <w:rPr>
          <w:rFonts w:ascii="Times New Roman" w:hAnsi="Times New Roman"/>
          <w:szCs w:val="22"/>
        </w:rPr>
        <w:t xml:space="preserve">bankovní spojení č.ú.: </w:t>
      </w:r>
      <w:r w:rsidR="00A174A1" w:rsidRPr="00A174A1">
        <w:rPr>
          <w:rFonts w:ascii="Times New Roman" w:hAnsi="Times New Roman"/>
          <w:szCs w:val="22"/>
        </w:rPr>
        <w:t>7023272/0800</w:t>
      </w:r>
      <w:r w:rsidR="00C10A77">
        <w:rPr>
          <w:rFonts w:ascii="Times New Roman" w:hAnsi="Times New Roman"/>
          <w:szCs w:val="22"/>
        </w:rPr>
        <w:t xml:space="preserve">, </w:t>
      </w:r>
      <w:r w:rsidRPr="006B3340">
        <w:rPr>
          <w:rFonts w:ascii="Times New Roman" w:hAnsi="Times New Roman"/>
          <w:szCs w:val="22"/>
        </w:rPr>
        <w:t xml:space="preserve">vedený u </w:t>
      </w:r>
      <w:r w:rsidR="00721A9D">
        <w:rPr>
          <w:rFonts w:ascii="Times New Roman" w:hAnsi="Times New Roman"/>
          <w:szCs w:val="22"/>
        </w:rPr>
        <w:t>České spořitelny</w:t>
      </w:r>
      <w:r w:rsidRPr="006B3340">
        <w:rPr>
          <w:rFonts w:ascii="Times New Roman" w:hAnsi="Times New Roman"/>
          <w:szCs w:val="22"/>
        </w:rPr>
        <w:t xml:space="preserve"> a.s., </w:t>
      </w:r>
    </w:p>
    <w:p w:rsidR="006B3340" w:rsidRPr="006B3340" w:rsidRDefault="006B3340" w:rsidP="006B3340">
      <w:pPr>
        <w:jc w:val="both"/>
        <w:rPr>
          <w:rFonts w:ascii="Times New Roman" w:hAnsi="Times New Roman"/>
          <w:szCs w:val="22"/>
        </w:rPr>
      </w:pPr>
      <w:r w:rsidRPr="006B3340">
        <w:rPr>
          <w:rFonts w:ascii="Times New Roman" w:hAnsi="Times New Roman"/>
          <w:szCs w:val="22"/>
        </w:rPr>
        <w:t xml:space="preserve">zastoupená ve věcech smluvních: </w:t>
      </w:r>
      <w:r w:rsidR="00721A9D">
        <w:rPr>
          <w:rFonts w:ascii="Times New Roman" w:hAnsi="Times New Roman"/>
          <w:szCs w:val="22"/>
        </w:rPr>
        <w:t>Ing. Petrem Novotným,</w:t>
      </w:r>
      <w:r w:rsidR="00721A9D" w:rsidRPr="006B3340">
        <w:rPr>
          <w:rFonts w:ascii="Times New Roman" w:hAnsi="Times New Roman"/>
          <w:szCs w:val="22"/>
        </w:rPr>
        <w:t xml:space="preserve"> </w:t>
      </w:r>
      <w:r w:rsidRPr="006B3340">
        <w:rPr>
          <w:rFonts w:ascii="Times New Roman" w:hAnsi="Times New Roman"/>
          <w:szCs w:val="22"/>
        </w:rPr>
        <w:t xml:space="preserve">jednatelem společnosti   </w:t>
      </w:r>
    </w:p>
    <w:p w:rsidR="006B3340" w:rsidRPr="006B3340" w:rsidRDefault="006B3340" w:rsidP="006B3340">
      <w:pPr>
        <w:jc w:val="both"/>
        <w:rPr>
          <w:rFonts w:ascii="Times New Roman" w:hAnsi="Times New Roman"/>
          <w:szCs w:val="22"/>
        </w:rPr>
      </w:pPr>
      <w:r w:rsidRPr="006B3340">
        <w:rPr>
          <w:rFonts w:ascii="Times New Roman" w:hAnsi="Times New Roman"/>
          <w:szCs w:val="22"/>
        </w:rPr>
        <w:t xml:space="preserve">zastoupená ve věcech technických: </w:t>
      </w:r>
      <w:r w:rsidR="00721A9D">
        <w:rPr>
          <w:rFonts w:ascii="Times New Roman" w:hAnsi="Times New Roman"/>
          <w:szCs w:val="22"/>
        </w:rPr>
        <w:t>Radkem Novotným</w:t>
      </w:r>
    </w:p>
    <w:p w:rsidR="006B3340" w:rsidRPr="006B3340" w:rsidRDefault="006B3340" w:rsidP="006B3340">
      <w:pPr>
        <w:jc w:val="both"/>
        <w:rPr>
          <w:rFonts w:ascii="Times New Roman" w:hAnsi="Times New Roman"/>
          <w:i/>
          <w:szCs w:val="22"/>
        </w:rPr>
      </w:pPr>
      <w:r w:rsidRPr="006B3340">
        <w:rPr>
          <w:rFonts w:ascii="Times New Roman" w:hAnsi="Times New Roman"/>
          <w:i/>
          <w:szCs w:val="22"/>
        </w:rPr>
        <w:t>na straně druhé jako zhotovitel (dále jen „zhotovitel“)</w:t>
      </w:r>
    </w:p>
    <w:p w:rsidR="000A04D8" w:rsidRPr="000C1209" w:rsidRDefault="000A04D8" w:rsidP="000A04D8">
      <w:pPr>
        <w:jc w:val="both"/>
        <w:rPr>
          <w:rFonts w:ascii="Times New Roman" w:hAnsi="Times New Roman"/>
          <w:i/>
          <w:szCs w:val="22"/>
        </w:rPr>
      </w:pPr>
    </w:p>
    <w:p w:rsidR="000A04D8" w:rsidRPr="0074235F" w:rsidRDefault="000A04D8" w:rsidP="000A04D8">
      <w:pPr>
        <w:jc w:val="both"/>
        <w:rPr>
          <w:rFonts w:ascii="Times New Roman" w:hAnsi="Times New Roman"/>
          <w:szCs w:val="22"/>
        </w:rPr>
      </w:pPr>
    </w:p>
    <w:p w:rsidR="000A04D8" w:rsidRPr="0074235F" w:rsidRDefault="000A04D8" w:rsidP="000A04D8">
      <w:pPr>
        <w:jc w:val="both"/>
        <w:rPr>
          <w:rFonts w:ascii="Times New Roman" w:hAnsi="Times New Roman"/>
          <w:szCs w:val="22"/>
        </w:rPr>
      </w:pPr>
    </w:p>
    <w:p w:rsidR="000A04D8" w:rsidRPr="0074235F" w:rsidRDefault="000A04D8" w:rsidP="000A04D8">
      <w:pPr>
        <w:jc w:val="center"/>
        <w:rPr>
          <w:rFonts w:ascii="Times New Roman" w:hAnsi="Times New Roman"/>
          <w:b/>
          <w:szCs w:val="22"/>
        </w:rPr>
      </w:pPr>
      <w:r w:rsidRPr="0074235F">
        <w:rPr>
          <w:rFonts w:ascii="Times New Roman" w:hAnsi="Times New Roman"/>
          <w:b/>
          <w:szCs w:val="22"/>
        </w:rPr>
        <w:t>PREAMBULE</w:t>
      </w:r>
    </w:p>
    <w:p w:rsidR="000A04D8" w:rsidRPr="0074235F" w:rsidRDefault="000A04D8" w:rsidP="000A04D8">
      <w:pPr>
        <w:jc w:val="center"/>
        <w:rPr>
          <w:rFonts w:ascii="Times New Roman" w:hAnsi="Times New Roman"/>
          <w:b/>
          <w:szCs w:val="22"/>
        </w:rPr>
      </w:pPr>
    </w:p>
    <w:p w:rsidR="000A04D8" w:rsidRPr="0074235F" w:rsidRDefault="000A04D8" w:rsidP="000A04D8">
      <w:pPr>
        <w:rPr>
          <w:rFonts w:ascii="Times New Roman" w:hAnsi="Times New Roman"/>
          <w:szCs w:val="22"/>
        </w:rPr>
      </w:pPr>
      <w:r w:rsidRPr="0074235F">
        <w:rPr>
          <w:rFonts w:ascii="Times New Roman" w:hAnsi="Times New Roman"/>
          <w:szCs w:val="22"/>
        </w:rPr>
        <w:t xml:space="preserve">Vzhledem k tomu, že: </w:t>
      </w:r>
    </w:p>
    <w:p w:rsidR="000A04D8" w:rsidRPr="0074235F" w:rsidRDefault="000A04D8" w:rsidP="000A04D8">
      <w:pPr>
        <w:jc w:val="both"/>
        <w:rPr>
          <w:rFonts w:ascii="Times New Roman" w:hAnsi="Times New Roman"/>
          <w:szCs w:val="22"/>
        </w:rPr>
      </w:pPr>
    </w:p>
    <w:p w:rsidR="000C1209" w:rsidRPr="006B3340" w:rsidRDefault="000C1209" w:rsidP="005B38E7">
      <w:pPr>
        <w:numPr>
          <w:ilvl w:val="0"/>
          <w:numId w:val="45"/>
        </w:numPr>
        <w:suppressAutoHyphens/>
        <w:jc w:val="both"/>
        <w:rPr>
          <w:rFonts w:ascii="Times New Roman" w:hAnsi="Times New Roman"/>
          <w:szCs w:val="22"/>
        </w:rPr>
      </w:pPr>
      <w:r w:rsidRPr="000C1209">
        <w:rPr>
          <w:rFonts w:ascii="Times New Roman" w:hAnsi="Times New Roman"/>
          <w:szCs w:val="22"/>
        </w:rPr>
        <w:t>Zhotovitel je drži</w:t>
      </w:r>
      <w:r w:rsidR="002A209B">
        <w:rPr>
          <w:rFonts w:ascii="Times New Roman" w:hAnsi="Times New Roman"/>
          <w:szCs w:val="22"/>
        </w:rPr>
        <w:t xml:space="preserve">telem živnostenského oprávnění </w:t>
      </w:r>
      <w:r w:rsidRPr="000C1209">
        <w:rPr>
          <w:rFonts w:ascii="Times New Roman" w:hAnsi="Times New Roman"/>
          <w:szCs w:val="22"/>
        </w:rPr>
        <w:t> </w:t>
      </w:r>
      <w:r w:rsidR="006B3340" w:rsidRPr="002A209B">
        <w:rPr>
          <w:rFonts w:ascii="Times New Roman" w:hAnsi="Times New Roman"/>
          <w:szCs w:val="22"/>
        </w:rPr>
        <w:t>„</w:t>
      </w:r>
      <w:r w:rsidR="005B38E7" w:rsidRPr="005B38E7">
        <w:rPr>
          <w:rFonts w:ascii="Times New Roman" w:hAnsi="Times New Roman"/>
          <w:szCs w:val="22"/>
        </w:rPr>
        <w:t>Výroba elektrických strojů a přístrojů a elektronických zařízeních pracujících na malém napětí a výroba elektrického vybavení</w:t>
      </w:r>
      <w:r w:rsidR="006B3340" w:rsidRPr="002A209B">
        <w:rPr>
          <w:rFonts w:ascii="Times New Roman" w:hAnsi="Times New Roman"/>
          <w:szCs w:val="22"/>
        </w:rPr>
        <w:t xml:space="preserve">“ </w:t>
      </w:r>
      <w:r w:rsidRPr="002A209B">
        <w:rPr>
          <w:rFonts w:ascii="Times New Roman" w:hAnsi="Times New Roman"/>
          <w:szCs w:val="22"/>
        </w:rPr>
        <w:t>(příloha č. 1 smlouvy) a má řádné vybavení, zkušenosti</w:t>
      </w:r>
      <w:r w:rsidRPr="006B3340">
        <w:rPr>
          <w:rFonts w:ascii="Times New Roman" w:hAnsi="Times New Roman"/>
          <w:szCs w:val="22"/>
        </w:rPr>
        <w:t xml:space="preserve"> a schopnosti, aby řádně a včas provedl dílo dle této smlouvy; a</w:t>
      </w:r>
    </w:p>
    <w:p w:rsidR="000C1209" w:rsidRPr="000C1209" w:rsidRDefault="000C1209" w:rsidP="000C1209">
      <w:pPr>
        <w:ind w:left="705"/>
        <w:jc w:val="both"/>
        <w:rPr>
          <w:rFonts w:ascii="Times New Roman" w:hAnsi="Times New Roman"/>
          <w:szCs w:val="22"/>
        </w:rPr>
      </w:pPr>
    </w:p>
    <w:p w:rsidR="000C1209" w:rsidRPr="00EC6D4C" w:rsidRDefault="000C1209" w:rsidP="0019241A">
      <w:pPr>
        <w:numPr>
          <w:ilvl w:val="0"/>
          <w:numId w:val="45"/>
        </w:numPr>
        <w:suppressAutoHyphens/>
        <w:jc w:val="both"/>
        <w:rPr>
          <w:rFonts w:ascii="Times New Roman" w:hAnsi="Times New Roman"/>
          <w:szCs w:val="22"/>
        </w:rPr>
      </w:pPr>
      <w:r w:rsidRPr="006B3340">
        <w:rPr>
          <w:rFonts w:ascii="Times New Roman" w:hAnsi="Times New Roman"/>
          <w:szCs w:val="22"/>
        </w:rPr>
        <w:t xml:space="preserve">Zhotovitel je </w:t>
      </w:r>
      <w:r w:rsidR="005E350B">
        <w:rPr>
          <w:rFonts w:ascii="Times New Roman" w:hAnsi="Times New Roman"/>
          <w:szCs w:val="22"/>
        </w:rPr>
        <w:t xml:space="preserve">objednatelem </w:t>
      </w:r>
      <w:r w:rsidRPr="006B3340">
        <w:rPr>
          <w:rFonts w:ascii="Times New Roman" w:hAnsi="Times New Roman"/>
          <w:szCs w:val="22"/>
        </w:rPr>
        <w:t xml:space="preserve">vybraným uchazečem </w:t>
      </w:r>
      <w:r w:rsidRPr="00673801">
        <w:rPr>
          <w:rFonts w:ascii="Times New Roman" w:hAnsi="Times New Roman"/>
          <w:szCs w:val="22"/>
        </w:rPr>
        <w:t>za</w:t>
      </w:r>
      <w:r w:rsidR="00F86341" w:rsidRPr="00F86341">
        <w:rPr>
          <w:rFonts w:ascii="Times New Roman" w:hAnsi="Times New Roman"/>
          <w:szCs w:val="22"/>
        </w:rPr>
        <w:t>kázk</w:t>
      </w:r>
      <w:r w:rsidR="00F86341">
        <w:rPr>
          <w:rFonts w:ascii="Times New Roman" w:hAnsi="Times New Roman"/>
          <w:szCs w:val="22"/>
        </w:rPr>
        <w:t>y</w:t>
      </w:r>
      <w:r w:rsidR="00F86341" w:rsidRPr="00F86341">
        <w:rPr>
          <w:rFonts w:ascii="Times New Roman" w:hAnsi="Times New Roman"/>
          <w:szCs w:val="22"/>
        </w:rPr>
        <w:t xml:space="preserve"> malého rozsahu „KV </w:t>
      </w:r>
      <w:r w:rsidR="005E350B" w:rsidRPr="00F86341">
        <w:rPr>
          <w:rFonts w:ascii="Times New Roman" w:hAnsi="Times New Roman"/>
          <w:szCs w:val="22"/>
        </w:rPr>
        <w:t>Arena – oprava</w:t>
      </w:r>
      <w:r w:rsidR="00F86341" w:rsidRPr="00F86341">
        <w:rPr>
          <w:rFonts w:ascii="Times New Roman" w:hAnsi="Times New Roman"/>
          <w:szCs w:val="22"/>
        </w:rPr>
        <w:t xml:space="preserve"> a doplnění odbavovacího systému"</w:t>
      </w:r>
      <w:r w:rsidR="00EC6D4C" w:rsidRPr="00EC6D4C">
        <w:rPr>
          <w:rFonts w:ascii="Times New Roman" w:hAnsi="Times New Roman"/>
          <w:lang w:eastAsia="en-US"/>
        </w:rPr>
        <w:t xml:space="preserve">“ </w:t>
      </w:r>
      <w:r w:rsidRPr="00EC6D4C">
        <w:rPr>
          <w:rFonts w:ascii="Times New Roman" w:hAnsi="Times New Roman"/>
          <w:szCs w:val="22"/>
        </w:rPr>
        <w:t xml:space="preserve">a </w:t>
      </w:r>
    </w:p>
    <w:p w:rsidR="000C1209" w:rsidRPr="00EC6D4C" w:rsidRDefault="000C1209" w:rsidP="000C1209">
      <w:pPr>
        <w:ind w:left="709"/>
        <w:jc w:val="both"/>
        <w:rPr>
          <w:rFonts w:ascii="Times New Roman" w:hAnsi="Times New Roman"/>
          <w:szCs w:val="22"/>
        </w:rPr>
      </w:pPr>
    </w:p>
    <w:p w:rsidR="000C1209" w:rsidRPr="000C1209" w:rsidRDefault="000C1209" w:rsidP="000C1209">
      <w:pPr>
        <w:numPr>
          <w:ilvl w:val="0"/>
          <w:numId w:val="45"/>
        </w:numPr>
        <w:suppressAutoHyphens/>
        <w:jc w:val="both"/>
        <w:rPr>
          <w:rFonts w:ascii="Times New Roman" w:hAnsi="Times New Roman"/>
          <w:szCs w:val="22"/>
        </w:rPr>
      </w:pPr>
      <w:r w:rsidRPr="000C1209">
        <w:rPr>
          <w:rFonts w:ascii="Times New Roman" w:hAnsi="Times New Roman"/>
          <w:szCs w:val="22"/>
        </w:rPr>
        <w:t>Zhotovitel prohlašuje, že je schopný díl</w:t>
      </w:r>
      <w:r w:rsidRPr="000C1209">
        <w:rPr>
          <w:rFonts w:ascii="Times New Roman" w:hAnsi="Times New Roman"/>
          <w:bCs/>
          <w:szCs w:val="22"/>
        </w:rPr>
        <w:t xml:space="preserve">o </w:t>
      </w:r>
      <w:r w:rsidRPr="000C1209">
        <w:rPr>
          <w:rFonts w:ascii="Times New Roman" w:hAnsi="Times New Roman"/>
          <w:szCs w:val="22"/>
        </w:rPr>
        <w:t>dle této smlouvy provést ve stanovené době a ve sjednané kvalitě a že si je vě</w:t>
      </w:r>
      <w:r w:rsidRPr="000C1209">
        <w:rPr>
          <w:rFonts w:ascii="Times New Roman" w:hAnsi="Times New Roman"/>
          <w:bCs/>
          <w:szCs w:val="22"/>
        </w:rPr>
        <w:t>do</w:t>
      </w:r>
      <w:r w:rsidRPr="000C1209">
        <w:rPr>
          <w:rFonts w:ascii="Times New Roman" w:hAnsi="Times New Roman"/>
          <w:szCs w:val="22"/>
        </w:rPr>
        <w:t xml:space="preserve">m skutečnosti, že objednatel má značný zájem na dokončení díla, které je předmětem této smlouvy </w:t>
      </w:r>
      <w:r w:rsidRPr="000C1209">
        <w:rPr>
          <w:rFonts w:ascii="Times New Roman" w:hAnsi="Times New Roman"/>
          <w:bCs/>
          <w:szCs w:val="22"/>
        </w:rPr>
        <w:t>v č</w:t>
      </w:r>
      <w:r w:rsidRPr="000C1209">
        <w:rPr>
          <w:rFonts w:ascii="Times New Roman" w:hAnsi="Times New Roman"/>
          <w:szCs w:val="22"/>
        </w:rPr>
        <w:t>ase a kvalitě stanovených touto smlouvou; a</w:t>
      </w:r>
    </w:p>
    <w:p w:rsidR="000C1209" w:rsidRPr="000C1209" w:rsidRDefault="000C1209" w:rsidP="000C1209">
      <w:pPr>
        <w:jc w:val="both"/>
        <w:rPr>
          <w:rFonts w:ascii="Times New Roman" w:hAnsi="Times New Roman"/>
          <w:szCs w:val="22"/>
        </w:rPr>
      </w:pPr>
    </w:p>
    <w:p w:rsidR="000C1209" w:rsidRPr="000C1209" w:rsidRDefault="000C1209" w:rsidP="000C1209">
      <w:pPr>
        <w:numPr>
          <w:ilvl w:val="0"/>
          <w:numId w:val="45"/>
        </w:numPr>
        <w:suppressAutoHyphens/>
        <w:jc w:val="both"/>
        <w:rPr>
          <w:rFonts w:ascii="Times New Roman" w:hAnsi="Times New Roman"/>
          <w:szCs w:val="22"/>
        </w:rPr>
      </w:pPr>
      <w:r w:rsidRPr="000C1209">
        <w:rPr>
          <w:rFonts w:ascii="Times New Roman" w:hAnsi="Times New Roman"/>
          <w:szCs w:val="22"/>
        </w:rPr>
        <w:t>Rada města Karlovy Vary schválila uzavření této smlouvy na svém</w:t>
      </w:r>
      <w:r w:rsidRPr="000C1209">
        <w:rPr>
          <w:rFonts w:ascii="Times New Roman" w:hAnsi="Times New Roman"/>
          <w:b/>
          <w:szCs w:val="22"/>
        </w:rPr>
        <w:t xml:space="preserve"> </w:t>
      </w:r>
      <w:r w:rsidR="006B3340">
        <w:rPr>
          <w:rFonts w:ascii="Times New Roman" w:hAnsi="Times New Roman"/>
          <w:szCs w:val="22"/>
        </w:rPr>
        <w:t>jednání konaném dne 1</w:t>
      </w:r>
      <w:r w:rsidR="00EC6D4C">
        <w:rPr>
          <w:rFonts w:ascii="Times New Roman" w:hAnsi="Times New Roman"/>
          <w:szCs w:val="22"/>
        </w:rPr>
        <w:t>2</w:t>
      </w:r>
      <w:r w:rsidR="001776FB">
        <w:rPr>
          <w:rFonts w:ascii="Times New Roman" w:hAnsi="Times New Roman"/>
          <w:szCs w:val="22"/>
        </w:rPr>
        <w:t>. 0</w:t>
      </w:r>
      <w:r w:rsidR="00EC6D4C">
        <w:rPr>
          <w:rFonts w:ascii="Times New Roman" w:hAnsi="Times New Roman"/>
          <w:szCs w:val="22"/>
        </w:rPr>
        <w:t>6</w:t>
      </w:r>
      <w:r w:rsidR="006B3340">
        <w:rPr>
          <w:rFonts w:ascii="Times New Roman" w:hAnsi="Times New Roman"/>
          <w:szCs w:val="22"/>
        </w:rPr>
        <w:t>. 201</w:t>
      </w:r>
      <w:r w:rsidR="00EC6D4C">
        <w:rPr>
          <w:rFonts w:ascii="Times New Roman" w:hAnsi="Times New Roman"/>
          <w:szCs w:val="22"/>
        </w:rPr>
        <w:t>8 pod bodem č. RM/92</w:t>
      </w:r>
      <w:r w:rsidR="00554964">
        <w:rPr>
          <w:rFonts w:ascii="Times New Roman" w:hAnsi="Times New Roman"/>
          <w:szCs w:val="22"/>
        </w:rPr>
        <w:t>6</w:t>
      </w:r>
      <w:r w:rsidR="00EC6D4C">
        <w:rPr>
          <w:rFonts w:ascii="Times New Roman" w:hAnsi="Times New Roman"/>
          <w:szCs w:val="22"/>
        </w:rPr>
        <w:t>/6</w:t>
      </w:r>
      <w:r w:rsidRPr="000C1209">
        <w:rPr>
          <w:rFonts w:ascii="Times New Roman" w:hAnsi="Times New Roman"/>
          <w:szCs w:val="22"/>
        </w:rPr>
        <w:t>/1</w:t>
      </w:r>
      <w:r w:rsidR="00EC6D4C">
        <w:rPr>
          <w:rFonts w:ascii="Times New Roman" w:hAnsi="Times New Roman"/>
          <w:szCs w:val="22"/>
        </w:rPr>
        <w:t>8</w:t>
      </w:r>
      <w:r w:rsidRPr="000C1209">
        <w:rPr>
          <w:rFonts w:ascii="Times New Roman" w:hAnsi="Times New Roman"/>
          <w:szCs w:val="22"/>
        </w:rPr>
        <w:t xml:space="preserve"> jednání,</w:t>
      </w:r>
    </w:p>
    <w:p w:rsidR="000A04D8" w:rsidRPr="000C1209" w:rsidRDefault="000A04D8" w:rsidP="000A04D8">
      <w:pPr>
        <w:jc w:val="both"/>
        <w:rPr>
          <w:rFonts w:ascii="Times New Roman" w:hAnsi="Times New Roman"/>
          <w:szCs w:val="22"/>
        </w:rPr>
      </w:pPr>
    </w:p>
    <w:p w:rsidR="000A04D8" w:rsidRPr="000C1209" w:rsidRDefault="000A04D8" w:rsidP="000A04D8">
      <w:pPr>
        <w:pStyle w:val="BodyText21"/>
        <w:widowControl/>
        <w:rPr>
          <w:rFonts w:ascii="Times New Roman" w:hAnsi="Times New Roman"/>
          <w:szCs w:val="22"/>
        </w:rPr>
      </w:pPr>
    </w:p>
    <w:p w:rsidR="000A04D8" w:rsidRPr="0074235F" w:rsidRDefault="000A04D8" w:rsidP="000A04D8">
      <w:pPr>
        <w:pStyle w:val="BodyText21"/>
        <w:widowControl/>
        <w:rPr>
          <w:rFonts w:ascii="Times New Roman" w:hAnsi="Times New Roman"/>
          <w:szCs w:val="22"/>
        </w:rPr>
      </w:pPr>
      <w:r w:rsidRPr="0074235F">
        <w:rPr>
          <w:rFonts w:ascii="Times New Roman" w:hAnsi="Times New Roman"/>
          <w:szCs w:val="22"/>
        </w:rPr>
        <w:t>dohodly se smluvní strany na uzavření této</w:t>
      </w:r>
    </w:p>
    <w:p w:rsidR="000A04D8" w:rsidRDefault="000A04D8" w:rsidP="000A04D8">
      <w:pPr>
        <w:pStyle w:val="BodyText21"/>
        <w:widowControl/>
        <w:rPr>
          <w:rFonts w:ascii="Times New Roman" w:hAnsi="Times New Roman"/>
          <w:szCs w:val="22"/>
        </w:rPr>
      </w:pPr>
    </w:p>
    <w:p w:rsidR="00393046" w:rsidRPr="0074235F" w:rsidRDefault="00393046" w:rsidP="000A04D8">
      <w:pPr>
        <w:pStyle w:val="BodyText21"/>
        <w:widowControl/>
        <w:rPr>
          <w:rFonts w:ascii="Times New Roman" w:hAnsi="Times New Roman"/>
          <w:szCs w:val="22"/>
        </w:rPr>
      </w:pPr>
    </w:p>
    <w:p w:rsidR="000A04D8" w:rsidRPr="00D92EF4"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b/>
          <w:sz w:val="24"/>
          <w:szCs w:val="24"/>
        </w:rPr>
      </w:pPr>
      <w:r w:rsidRPr="00D92EF4">
        <w:rPr>
          <w:rFonts w:ascii="Times New Roman" w:hAnsi="Times New Roman"/>
          <w:b/>
          <w:sz w:val="24"/>
          <w:szCs w:val="24"/>
        </w:rPr>
        <w:t>S M L O U V Y  O   D Í L O</w:t>
      </w:r>
    </w:p>
    <w:p w:rsidR="00D92EF4" w:rsidRPr="00B3117A" w:rsidRDefault="00D92EF4" w:rsidP="00D92EF4">
      <w:pPr>
        <w:pStyle w:val="Bezmezer"/>
        <w:spacing w:before="120"/>
        <w:jc w:val="center"/>
        <w:rPr>
          <w:rFonts w:ascii="Times New Roman" w:hAnsi="Times New Roman"/>
          <w:sz w:val="22"/>
          <w:szCs w:val="22"/>
        </w:rPr>
      </w:pPr>
      <w:r w:rsidRPr="00B3117A">
        <w:rPr>
          <w:rFonts w:ascii="Times New Roman" w:hAnsi="Times New Roman"/>
          <w:sz w:val="22"/>
          <w:szCs w:val="22"/>
        </w:rPr>
        <w:t>(dále jen „smlouva“)</w:t>
      </w:r>
    </w:p>
    <w:p w:rsidR="00D92EF4" w:rsidRPr="00B3117A" w:rsidRDefault="00D92EF4" w:rsidP="00D92EF4">
      <w:pPr>
        <w:pStyle w:val="Bezmezer"/>
        <w:spacing w:before="120"/>
        <w:jc w:val="center"/>
        <w:rPr>
          <w:rFonts w:ascii="Times New Roman" w:hAnsi="Times New Roman"/>
          <w:sz w:val="22"/>
          <w:szCs w:val="22"/>
        </w:rPr>
      </w:pPr>
      <w:r w:rsidRPr="00B3117A">
        <w:rPr>
          <w:rFonts w:ascii="Times New Roman" w:hAnsi="Times New Roman"/>
          <w:sz w:val="22"/>
          <w:szCs w:val="22"/>
        </w:rPr>
        <w:t>dle § 2586 a následujících občanského zákoníku č. 89/2012 Sb., ve znění pozdějších předpisů</w:t>
      </w:r>
    </w:p>
    <w:p w:rsidR="000A04D8" w:rsidRPr="00B3117A" w:rsidRDefault="000A04D8" w:rsidP="000A04D8">
      <w:pPr>
        <w:pStyle w:val="Zkladntext"/>
        <w:rPr>
          <w:rFonts w:ascii="Times New Roman" w:hAnsi="Times New Roman"/>
          <w:b/>
          <w:szCs w:val="22"/>
        </w:rPr>
      </w:pPr>
    </w:p>
    <w:p w:rsidR="0099066E" w:rsidRPr="0074235F" w:rsidRDefault="0099066E" w:rsidP="000A04D8">
      <w:pPr>
        <w:pStyle w:val="Zkladntext"/>
        <w:rPr>
          <w:rFonts w:ascii="Times New Roman" w:hAnsi="Times New Roman"/>
          <w:b/>
          <w:szCs w:val="22"/>
        </w:rPr>
      </w:pPr>
    </w:p>
    <w:p w:rsidR="00107175" w:rsidRPr="00A95CA9" w:rsidRDefault="00107175" w:rsidP="00D277E8">
      <w:pPr>
        <w:pStyle w:val="Nadpis1"/>
        <w:numPr>
          <w:ilvl w:val="0"/>
          <w:numId w:val="37"/>
        </w:numPr>
        <w:ind w:left="567" w:hanging="567"/>
        <w:jc w:val="both"/>
        <w:rPr>
          <w:rFonts w:ascii="Times New Roman" w:hAnsi="Times New Roman"/>
          <w:sz w:val="24"/>
          <w:u w:val="none"/>
        </w:rPr>
      </w:pPr>
      <w:r w:rsidRPr="00A95CA9">
        <w:rPr>
          <w:rFonts w:ascii="Times New Roman" w:hAnsi="Times New Roman"/>
          <w:sz w:val="24"/>
          <w:u w:val="none"/>
        </w:rPr>
        <w:t>Předmět smlouvy</w:t>
      </w:r>
    </w:p>
    <w:p w:rsidR="00693B90" w:rsidRPr="00693B90" w:rsidRDefault="00107175" w:rsidP="002938E0">
      <w:pPr>
        <w:numPr>
          <w:ilvl w:val="0"/>
          <w:numId w:val="48"/>
        </w:numPr>
        <w:spacing w:line="20" w:lineRule="atLeast"/>
        <w:ind w:left="567" w:hanging="567"/>
        <w:jc w:val="both"/>
        <w:rPr>
          <w:rFonts w:ascii="Times New Roman" w:hAnsi="Times New Roman"/>
          <w:szCs w:val="22"/>
        </w:rPr>
      </w:pPr>
      <w:r w:rsidRPr="00693B90">
        <w:rPr>
          <w:rFonts w:ascii="Times New Roman" w:hAnsi="Times New Roman"/>
          <w:szCs w:val="22"/>
        </w:rPr>
        <w:t xml:space="preserve">Zhotovitel se touto smlouvou zavazuje provést pro objednatele řádně a včas, na svůj náklad a nebezpečí sjednané dílo dle článku II. této smlouvy a objednatel se zavazuje </w:t>
      </w:r>
      <w:r w:rsidR="0064230D" w:rsidRPr="00693B90">
        <w:rPr>
          <w:rFonts w:ascii="Times New Roman" w:hAnsi="Times New Roman"/>
          <w:szCs w:val="22"/>
        </w:rPr>
        <w:t xml:space="preserve">dílo převzít a </w:t>
      </w:r>
      <w:r w:rsidRPr="00693B90">
        <w:rPr>
          <w:rFonts w:ascii="Times New Roman" w:hAnsi="Times New Roman"/>
          <w:szCs w:val="22"/>
        </w:rPr>
        <w:t>za provedené dílo zaplatit zhotoviteli cenu ve výši a za podmínek sjednaných v této smlouvě.</w:t>
      </w:r>
      <w:r w:rsidR="00693B90" w:rsidRPr="00693B90">
        <w:rPr>
          <w:rFonts w:ascii="Times New Roman" w:hAnsi="Times New Roman"/>
          <w:szCs w:val="22"/>
        </w:rPr>
        <w:t xml:space="preserve"> </w:t>
      </w:r>
    </w:p>
    <w:p w:rsidR="00777F26" w:rsidRPr="00D31981" w:rsidRDefault="00777F26" w:rsidP="00C42D46">
      <w:pPr>
        <w:spacing w:line="20" w:lineRule="atLeast"/>
        <w:ind w:left="567" w:hanging="567"/>
        <w:jc w:val="both"/>
        <w:rPr>
          <w:rFonts w:ascii="Times New Roman" w:hAnsi="Times New Roman"/>
          <w:b/>
          <w:bCs/>
          <w:szCs w:val="22"/>
        </w:rPr>
      </w:pPr>
    </w:p>
    <w:p w:rsidR="00E73F2E" w:rsidRPr="00D31981" w:rsidRDefault="000A04D8" w:rsidP="002938E0">
      <w:pPr>
        <w:numPr>
          <w:ilvl w:val="0"/>
          <w:numId w:val="46"/>
        </w:numPr>
        <w:ind w:left="567" w:hanging="567"/>
        <w:jc w:val="both"/>
        <w:rPr>
          <w:rFonts w:ascii="Times New Roman" w:hAnsi="Times New Roman"/>
          <w:b/>
          <w:sz w:val="24"/>
        </w:rPr>
      </w:pPr>
      <w:r w:rsidRPr="00D31981">
        <w:rPr>
          <w:rFonts w:ascii="Times New Roman" w:hAnsi="Times New Roman"/>
          <w:b/>
          <w:sz w:val="24"/>
        </w:rPr>
        <w:t>Specifikace díla</w:t>
      </w:r>
    </w:p>
    <w:p w:rsidR="0077514F" w:rsidRPr="00F738CA" w:rsidRDefault="0064230D" w:rsidP="0077514F">
      <w:pPr>
        <w:numPr>
          <w:ilvl w:val="0"/>
          <w:numId w:val="10"/>
        </w:numPr>
        <w:suppressAutoHyphens/>
        <w:spacing w:line="20" w:lineRule="atLeast"/>
        <w:ind w:left="567" w:hanging="567"/>
        <w:jc w:val="both"/>
        <w:rPr>
          <w:rFonts w:ascii="Times New Roman" w:hAnsi="Times New Roman"/>
          <w:b/>
          <w:szCs w:val="22"/>
        </w:rPr>
      </w:pPr>
      <w:r w:rsidRPr="00F738CA">
        <w:rPr>
          <w:rFonts w:ascii="Times New Roman" w:hAnsi="Times New Roman"/>
          <w:szCs w:val="22"/>
        </w:rPr>
        <w:t xml:space="preserve">Dílo dle této smlouvy spočívá v </w:t>
      </w:r>
      <w:r w:rsidR="000A04D8" w:rsidRPr="00F738CA">
        <w:rPr>
          <w:rFonts w:ascii="Times New Roman" w:hAnsi="Times New Roman"/>
          <w:szCs w:val="22"/>
        </w:rPr>
        <w:t>provedení stavby</w:t>
      </w:r>
      <w:r w:rsidRPr="00F738CA">
        <w:rPr>
          <w:rFonts w:ascii="Times New Roman" w:hAnsi="Times New Roman"/>
          <w:szCs w:val="22"/>
        </w:rPr>
        <w:t>,</w:t>
      </w:r>
      <w:r w:rsidR="000A04D8" w:rsidRPr="00F738CA">
        <w:rPr>
          <w:rFonts w:ascii="Times New Roman" w:hAnsi="Times New Roman"/>
          <w:szCs w:val="22"/>
        </w:rPr>
        <w:t xml:space="preserve"> označené jako</w:t>
      </w:r>
      <w:r w:rsidR="000825A9" w:rsidRPr="00F738CA">
        <w:rPr>
          <w:rFonts w:ascii="Times New Roman" w:hAnsi="Times New Roman"/>
          <w:szCs w:val="22"/>
        </w:rPr>
        <w:t xml:space="preserve"> </w:t>
      </w:r>
      <w:r w:rsidR="00554964" w:rsidRPr="00F738CA">
        <w:rPr>
          <w:rFonts w:ascii="Times New Roman" w:hAnsi="Times New Roman"/>
          <w:b/>
        </w:rPr>
        <w:t>„KV Arena – oprava a doplnění odbavovacího systému“</w:t>
      </w:r>
      <w:r w:rsidR="00554964" w:rsidRPr="00F738CA">
        <w:rPr>
          <w:rFonts w:ascii="Times New Roman" w:hAnsi="Times New Roman"/>
        </w:rPr>
        <w:t xml:space="preserve">, </w:t>
      </w:r>
      <w:r w:rsidR="000A04D8" w:rsidRPr="00F738CA">
        <w:rPr>
          <w:rFonts w:ascii="Times New Roman" w:hAnsi="Times New Roman"/>
          <w:szCs w:val="22"/>
        </w:rPr>
        <w:t>která je řešena dále uvedenou</w:t>
      </w:r>
      <w:r w:rsidR="00F738CA" w:rsidRPr="00F738CA">
        <w:rPr>
          <w:rFonts w:ascii="Times New Roman" w:hAnsi="Times New Roman"/>
          <w:szCs w:val="22"/>
        </w:rPr>
        <w:t xml:space="preserve"> </w:t>
      </w:r>
      <w:r w:rsidR="00F738CA">
        <w:rPr>
          <w:rFonts w:ascii="Times New Roman" w:hAnsi="Times New Roman"/>
          <w:szCs w:val="22"/>
        </w:rPr>
        <w:t>cenovou</w:t>
      </w:r>
      <w:r w:rsidR="000A04D8" w:rsidRPr="00F738CA">
        <w:rPr>
          <w:rFonts w:ascii="Times New Roman" w:hAnsi="Times New Roman"/>
          <w:szCs w:val="22"/>
        </w:rPr>
        <w:t xml:space="preserve"> nabídk</w:t>
      </w:r>
      <w:r w:rsidR="00F738CA" w:rsidRPr="00F738CA">
        <w:rPr>
          <w:rFonts w:ascii="Times New Roman" w:hAnsi="Times New Roman"/>
          <w:szCs w:val="22"/>
        </w:rPr>
        <w:t>ou</w:t>
      </w:r>
      <w:r w:rsidR="000A04D8" w:rsidRPr="00F738CA">
        <w:rPr>
          <w:rFonts w:ascii="Times New Roman" w:hAnsi="Times New Roman"/>
          <w:szCs w:val="22"/>
        </w:rPr>
        <w:t xml:space="preserve"> zhotovitele (příloha č.</w:t>
      </w:r>
      <w:r w:rsidR="0098028D" w:rsidRPr="00F738CA">
        <w:rPr>
          <w:rFonts w:ascii="Times New Roman" w:hAnsi="Times New Roman"/>
          <w:szCs w:val="22"/>
        </w:rPr>
        <w:t xml:space="preserve"> </w:t>
      </w:r>
      <w:r w:rsidR="00914804" w:rsidRPr="00F738CA">
        <w:rPr>
          <w:rFonts w:ascii="Times New Roman" w:hAnsi="Times New Roman"/>
          <w:szCs w:val="22"/>
        </w:rPr>
        <w:t>3</w:t>
      </w:r>
      <w:r w:rsidRPr="00F738CA">
        <w:rPr>
          <w:rFonts w:ascii="Times New Roman" w:hAnsi="Times New Roman"/>
          <w:szCs w:val="22"/>
        </w:rPr>
        <w:t xml:space="preserve"> smlouvy). Dílo</w:t>
      </w:r>
      <w:r w:rsidR="000A04D8" w:rsidRPr="00F738CA">
        <w:rPr>
          <w:rFonts w:ascii="Times New Roman" w:hAnsi="Times New Roman"/>
          <w:szCs w:val="22"/>
        </w:rPr>
        <w:t xml:space="preserve"> je blíže specifikován</w:t>
      </w:r>
      <w:r w:rsidRPr="00F738CA">
        <w:rPr>
          <w:rFonts w:ascii="Times New Roman" w:hAnsi="Times New Roman"/>
          <w:szCs w:val="22"/>
        </w:rPr>
        <w:t>o</w:t>
      </w:r>
      <w:r w:rsidR="000A04D8" w:rsidRPr="00F738CA">
        <w:rPr>
          <w:rFonts w:ascii="Times New Roman" w:hAnsi="Times New Roman"/>
          <w:szCs w:val="22"/>
        </w:rPr>
        <w:t xml:space="preserve"> výše uvedenou </w:t>
      </w:r>
      <w:r w:rsidR="00F738CA" w:rsidRPr="00F738CA">
        <w:rPr>
          <w:rFonts w:ascii="Times New Roman" w:hAnsi="Times New Roman"/>
          <w:szCs w:val="22"/>
        </w:rPr>
        <w:t>nabídkou</w:t>
      </w:r>
      <w:r w:rsidR="00F738CA">
        <w:rPr>
          <w:rFonts w:ascii="Times New Roman" w:hAnsi="Times New Roman"/>
          <w:szCs w:val="22"/>
        </w:rPr>
        <w:t>.</w:t>
      </w:r>
      <w:r w:rsidR="000A04D8" w:rsidRPr="00F738CA">
        <w:rPr>
          <w:rFonts w:ascii="Times New Roman" w:hAnsi="Times New Roman"/>
          <w:szCs w:val="22"/>
        </w:rPr>
        <w:t xml:space="preserve"> </w:t>
      </w:r>
    </w:p>
    <w:p w:rsidR="00F738CA" w:rsidRPr="00F738CA" w:rsidRDefault="00F738CA" w:rsidP="00F738CA">
      <w:pPr>
        <w:suppressAutoHyphens/>
        <w:spacing w:line="20" w:lineRule="atLeast"/>
        <w:ind w:left="567"/>
        <w:jc w:val="both"/>
        <w:rPr>
          <w:rFonts w:ascii="Times New Roman" w:hAnsi="Times New Roman"/>
          <w:b/>
          <w:szCs w:val="22"/>
        </w:rPr>
      </w:pPr>
    </w:p>
    <w:p w:rsidR="009D3733" w:rsidRPr="00A95CA9" w:rsidRDefault="009D3733" w:rsidP="002938E0">
      <w:pPr>
        <w:numPr>
          <w:ilvl w:val="0"/>
          <w:numId w:val="46"/>
        </w:numPr>
        <w:ind w:left="567" w:hanging="567"/>
        <w:jc w:val="both"/>
        <w:rPr>
          <w:rFonts w:ascii="Times New Roman" w:hAnsi="Times New Roman"/>
          <w:b/>
          <w:sz w:val="24"/>
        </w:rPr>
      </w:pPr>
      <w:r w:rsidRPr="00A95CA9">
        <w:rPr>
          <w:rFonts w:ascii="Times New Roman" w:hAnsi="Times New Roman"/>
          <w:b/>
          <w:sz w:val="24"/>
        </w:rPr>
        <w:t>Doba plnění</w:t>
      </w:r>
    </w:p>
    <w:p w:rsidR="003A5587" w:rsidRDefault="003A5587" w:rsidP="00550DC7">
      <w:pPr>
        <w:numPr>
          <w:ilvl w:val="0"/>
          <w:numId w:val="41"/>
        </w:numPr>
        <w:ind w:left="567" w:hanging="567"/>
        <w:jc w:val="both"/>
        <w:rPr>
          <w:rFonts w:ascii="Times New Roman" w:hAnsi="Times New Roman"/>
          <w:szCs w:val="22"/>
        </w:rPr>
      </w:pPr>
      <w:r w:rsidRPr="002E0FED">
        <w:rPr>
          <w:rFonts w:ascii="Times New Roman" w:hAnsi="Times New Roman"/>
          <w:szCs w:val="22"/>
        </w:rPr>
        <w:t>Zhotovitel s</w:t>
      </w:r>
      <w:r>
        <w:rPr>
          <w:rFonts w:ascii="Times New Roman" w:hAnsi="Times New Roman"/>
          <w:szCs w:val="22"/>
        </w:rPr>
        <w:t>e zavazuje dílo</w:t>
      </w:r>
      <w:r w:rsidR="00662479">
        <w:rPr>
          <w:rFonts w:ascii="Times New Roman" w:hAnsi="Times New Roman"/>
          <w:szCs w:val="22"/>
        </w:rPr>
        <w:t xml:space="preserve"> řádně provést v tomto </w:t>
      </w:r>
      <w:r>
        <w:rPr>
          <w:rFonts w:ascii="Times New Roman" w:hAnsi="Times New Roman"/>
          <w:szCs w:val="22"/>
        </w:rPr>
        <w:t>te</w:t>
      </w:r>
      <w:r w:rsidR="00662479">
        <w:rPr>
          <w:rFonts w:ascii="Times New Roman" w:hAnsi="Times New Roman"/>
          <w:szCs w:val="22"/>
        </w:rPr>
        <w:t>rmínu</w:t>
      </w:r>
      <w:r>
        <w:rPr>
          <w:rFonts w:ascii="Times New Roman" w:hAnsi="Times New Roman"/>
          <w:szCs w:val="22"/>
        </w:rPr>
        <w:t>:</w:t>
      </w:r>
    </w:p>
    <w:p w:rsidR="003A5587" w:rsidRPr="00C10A77" w:rsidRDefault="003A5587" w:rsidP="003A5587">
      <w:pPr>
        <w:ind w:left="567"/>
        <w:jc w:val="both"/>
        <w:rPr>
          <w:rFonts w:ascii="Times New Roman" w:hAnsi="Times New Roman"/>
          <w:szCs w:val="22"/>
        </w:rPr>
      </w:pPr>
      <w:r w:rsidRPr="00C10A77">
        <w:rPr>
          <w:rFonts w:ascii="Times New Roman" w:hAnsi="Times New Roman"/>
          <w:szCs w:val="22"/>
        </w:rPr>
        <w:t>Termín</w:t>
      </w:r>
      <w:r w:rsidR="00662479" w:rsidRPr="00C10A77">
        <w:rPr>
          <w:rFonts w:ascii="Times New Roman" w:hAnsi="Times New Roman"/>
          <w:szCs w:val="22"/>
        </w:rPr>
        <w:t xml:space="preserve"> realizace: </w:t>
      </w:r>
      <w:r w:rsidR="00EC6D4C" w:rsidRPr="00C10A77">
        <w:rPr>
          <w:rFonts w:ascii="Times New Roman" w:hAnsi="Times New Roman"/>
          <w:b/>
          <w:szCs w:val="22"/>
        </w:rPr>
        <w:t>09</w:t>
      </w:r>
      <w:r w:rsidR="000703DE" w:rsidRPr="00C10A77">
        <w:rPr>
          <w:rFonts w:ascii="Times New Roman" w:hAnsi="Times New Roman"/>
          <w:b/>
          <w:szCs w:val="22"/>
        </w:rPr>
        <w:t>.</w:t>
      </w:r>
      <w:r w:rsidR="002938E0" w:rsidRPr="00C10A77">
        <w:rPr>
          <w:rFonts w:ascii="Times New Roman" w:hAnsi="Times New Roman"/>
          <w:b/>
          <w:szCs w:val="22"/>
        </w:rPr>
        <w:t xml:space="preserve"> </w:t>
      </w:r>
      <w:r w:rsidR="00626796" w:rsidRPr="00C10A77">
        <w:rPr>
          <w:rFonts w:ascii="Times New Roman" w:hAnsi="Times New Roman"/>
          <w:b/>
          <w:szCs w:val="22"/>
        </w:rPr>
        <w:t>07</w:t>
      </w:r>
      <w:r w:rsidR="00662479" w:rsidRPr="00C10A77">
        <w:rPr>
          <w:rFonts w:ascii="Times New Roman" w:hAnsi="Times New Roman"/>
          <w:b/>
          <w:szCs w:val="22"/>
        </w:rPr>
        <w:t>.</w:t>
      </w:r>
      <w:r w:rsidR="002938E0" w:rsidRPr="00C10A77">
        <w:rPr>
          <w:rFonts w:ascii="Times New Roman" w:hAnsi="Times New Roman"/>
          <w:b/>
          <w:szCs w:val="22"/>
        </w:rPr>
        <w:t xml:space="preserve"> </w:t>
      </w:r>
      <w:r w:rsidR="00626796" w:rsidRPr="00C10A77">
        <w:rPr>
          <w:rFonts w:ascii="Times New Roman" w:hAnsi="Times New Roman"/>
          <w:b/>
          <w:szCs w:val="22"/>
        </w:rPr>
        <w:t>201</w:t>
      </w:r>
      <w:r w:rsidR="00EC6D4C" w:rsidRPr="00C10A77">
        <w:rPr>
          <w:rFonts w:ascii="Times New Roman" w:hAnsi="Times New Roman"/>
          <w:b/>
          <w:szCs w:val="22"/>
        </w:rPr>
        <w:t>8</w:t>
      </w:r>
      <w:r w:rsidR="00662479" w:rsidRPr="00C10A77">
        <w:rPr>
          <w:rFonts w:ascii="Times New Roman" w:hAnsi="Times New Roman"/>
          <w:b/>
          <w:szCs w:val="22"/>
        </w:rPr>
        <w:t xml:space="preserve"> – </w:t>
      </w:r>
      <w:r w:rsidR="009A245F" w:rsidRPr="00C10A77">
        <w:rPr>
          <w:rFonts w:ascii="Times New Roman" w:hAnsi="Times New Roman"/>
          <w:b/>
          <w:szCs w:val="22"/>
        </w:rPr>
        <w:t>1</w:t>
      </w:r>
      <w:r w:rsidR="00E5273F" w:rsidRPr="00C10A77">
        <w:rPr>
          <w:rFonts w:ascii="Times New Roman" w:hAnsi="Times New Roman"/>
          <w:b/>
          <w:szCs w:val="22"/>
        </w:rPr>
        <w:t>0</w:t>
      </w:r>
      <w:r w:rsidR="009A245F" w:rsidRPr="00C10A77">
        <w:rPr>
          <w:rFonts w:ascii="Times New Roman" w:hAnsi="Times New Roman"/>
          <w:b/>
          <w:szCs w:val="22"/>
        </w:rPr>
        <w:t>. 9</w:t>
      </w:r>
      <w:r w:rsidR="00FE58D3" w:rsidRPr="00C10A77">
        <w:rPr>
          <w:rFonts w:ascii="Times New Roman" w:hAnsi="Times New Roman"/>
          <w:b/>
          <w:szCs w:val="22"/>
        </w:rPr>
        <w:t>.</w:t>
      </w:r>
      <w:r w:rsidR="002938E0" w:rsidRPr="00C10A77">
        <w:rPr>
          <w:rFonts w:ascii="Times New Roman" w:hAnsi="Times New Roman"/>
          <w:b/>
          <w:szCs w:val="22"/>
        </w:rPr>
        <w:t xml:space="preserve"> </w:t>
      </w:r>
      <w:r w:rsidR="00FE58D3" w:rsidRPr="00C10A77">
        <w:rPr>
          <w:rFonts w:ascii="Times New Roman" w:hAnsi="Times New Roman"/>
          <w:b/>
          <w:szCs w:val="22"/>
        </w:rPr>
        <w:t>201</w:t>
      </w:r>
      <w:r w:rsidR="00EC6D4C" w:rsidRPr="00C10A77">
        <w:rPr>
          <w:rFonts w:ascii="Times New Roman" w:hAnsi="Times New Roman"/>
          <w:b/>
          <w:szCs w:val="22"/>
        </w:rPr>
        <w:t>8</w:t>
      </w:r>
      <w:r w:rsidR="00BC2D07" w:rsidRPr="00C10A77">
        <w:rPr>
          <w:rFonts w:ascii="Times New Roman" w:hAnsi="Times New Roman"/>
          <w:szCs w:val="22"/>
        </w:rPr>
        <w:t>.</w:t>
      </w:r>
    </w:p>
    <w:p w:rsidR="003A5587" w:rsidRDefault="003A5587" w:rsidP="003A5587">
      <w:pPr>
        <w:ind w:left="567" w:hanging="567"/>
        <w:jc w:val="both"/>
        <w:rPr>
          <w:rFonts w:ascii="Times New Roman" w:hAnsi="Times New Roman"/>
          <w:szCs w:val="22"/>
        </w:rPr>
      </w:pPr>
    </w:p>
    <w:p w:rsidR="003A5587" w:rsidRPr="002E0C7D" w:rsidRDefault="003A5587" w:rsidP="00D277E8">
      <w:pPr>
        <w:pStyle w:val="StylZM"/>
      </w:pPr>
      <w:r w:rsidRPr="002E0C7D">
        <w:t xml:space="preserve">Zhotovitel zahájí </w:t>
      </w:r>
      <w:r w:rsidR="00550DC7" w:rsidRPr="002E0C7D">
        <w:t xml:space="preserve">stavební </w:t>
      </w:r>
      <w:r w:rsidRPr="002E0C7D">
        <w:t xml:space="preserve">práce </w:t>
      </w:r>
      <w:r w:rsidR="00EC6D4C" w:rsidRPr="002E0C7D">
        <w:t>09</w:t>
      </w:r>
      <w:r w:rsidR="00550DC7" w:rsidRPr="002E0C7D">
        <w:t>.</w:t>
      </w:r>
      <w:r w:rsidR="002938E0" w:rsidRPr="002E0C7D">
        <w:t xml:space="preserve"> </w:t>
      </w:r>
      <w:r w:rsidR="00626796" w:rsidRPr="002E0C7D">
        <w:t>07</w:t>
      </w:r>
      <w:r w:rsidRPr="002E0C7D">
        <w:t>.</w:t>
      </w:r>
      <w:r w:rsidR="002938E0" w:rsidRPr="002E0C7D">
        <w:t xml:space="preserve"> </w:t>
      </w:r>
      <w:r w:rsidRPr="002E0C7D">
        <w:t>201</w:t>
      </w:r>
      <w:r w:rsidR="00EC6D4C" w:rsidRPr="002E0C7D">
        <w:t>8</w:t>
      </w:r>
      <w:r w:rsidR="00550DC7" w:rsidRPr="002E0C7D">
        <w:t>, staveniště předá objednatel zhotoviteli</w:t>
      </w:r>
      <w:r w:rsidR="00EC6D4C" w:rsidRPr="002E0C7D">
        <w:t xml:space="preserve"> nejpozději do 09</w:t>
      </w:r>
      <w:r w:rsidR="000703DE" w:rsidRPr="002E0C7D">
        <w:t>.</w:t>
      </w:r>
      <w:r w:rsidR="002938E0" w:rsidRPr="002E0C7D">
        <w:t xml:space="preserve"> </w:t>
      </w:r>
      <w:r w:rsidR="00626796" w:rsidRPr="002E0C7D">
        <w:t>07</w:t>
      </w:r>
      <w:r w:rsidR="00550DC7" w:rsidRPr="002E0C7D">
        <w:t>.</w:t>
      </w:r>
      <w:r w:rsidR="002938E0" w:rsidRPr="002E0C7D">
        <w:t xml:space="preserve"> </w:t>
      </w:r>
      <w:r w:rsidR="00550DC7" w:rsidRPr="002E0C7D">
        <w:t>201</w:t>
      </w:r>
      <w:r w:rsidR="00EC6D4C" w:rsidRPr="002E0C7D">
        <w:t>8</w:t>
      </w:r>
      <w:r w:rsidR="00BC2D07" w:rsidRPr="002E0C7D">
        <w:t>.</w:t>
      </w:r>
    </w:p>
    <w:p w:rsidR="00C42D46" w:rsidRPr="00496D0C" w:rsidRDefault="00C42D46" w:rsidP="00550DC7">
      <w:pPr>
        <w:ind w:left="720" w:hanging="567"/>
        <w:jc w:val="both"/>
        <w:rPr>
          <w:rFonts w:ascii="Times New Roman" w:hAnsi="Times New Roman"/>
          <w:b/>
          <w:szCs w:val="22"/>
        </w:rPr>
      </w:pPr>
    </w:p>
    <w:p w:rsidR="00107175" w:rsidRPr="00D277E8" w:rsidRDefault="00107175" w:rsidP="00D277E8">
      <w:pPr>
        <w:pStyle w:val="StylZM"/>
      </w:pPr>
      <w:r w:rsidRPr="00D277E8">
        <w:t xml:space="preserve">Kompletním provedením díla se rozumí i úplné, řádné a včasné dokončení </w:t>
      </w:r>
      <w:r w:rsidR="002917A1" w:rsidRPr="00D277E8">
        <w:t>díla specifikované</w:t>
      </w:r>
      <w:r w:rsidR="00051FF0" w:rsidRPr="00D277E8">
        <w:t xml:space="preserve">m </w:t>
      </w:r>
      <w:r w:rsidR="002917A1" w:rsidRPr="00D277E8">
        <w:t>v článku II. této smlouvy,</w:t>
      </w:r>
      <w:r w:rsidRPr="00D277E8">
        <w:t xml:space="preserve"> včetně vyklizení staveniště a včetně všech náležitostí, zejména dokladů dle této smlouvy a včetně</w:t>
      </w:r>
      <w:r w:rsidRPr="000D75F5">
        <w:t xml:space="preserve"> potvrzení těchto skutečností objednatelem v předávacím protokolu</w:t>
      </w:r>
      <w:r w:rsidRPr="00D277E8">
        <w:t>.</w:t>
      </w:r>
    </w:p>
    <w:p w:rsidR="00693B90" w:rsidRPr="000D75F5" w:rsidRDefault="00693B90" w:rsidP="002917A1">
      <w:pPr>
        <w:jc w:val="both"/>
      </w:pPr>
    </w:p>
    <w:p w:rsidR="009D3733" w:rsidRPr="00DA6FDC" w:rsidRDefault="009D3733" w:rsidP="00D277E8">
      <w:pPr>
        <w:pStyle w:val="StylZM"/>
        <w:rPr>
          <w:b/>
          <w:sz w:val="24"/>
        </w:rPr>
      </w:pPr>
      <w:r w:rsidRPr="00DA6FDC">
        <w:rPr>
          <w:b/>
          <w:sz w:val="24"/>
        </w:rPr>
        <w:t>Místo provádění díla</w:t>
      </w:r>
    </w:p>
    <w:p w:rsidR="009D3733" w:rsidRPr="00C76609" w:rsidRDefault="00E6397B" w:rsidP="00496D0C">
      <w:pPr>
        <w:numPr>
          <w:ilvl w:val="0"/>
          <w:numId w:val="32"/>
        </w:numPr>
        <w:overflowPunct w:val="0"/>
        <w:autoSpaceDE w:val="0"/>
        <w:autoSpaceDN w:val="0"/>
        <w:adjustRightInd w:val="0"/>
        <w:ind w:left="567" w:hanging="567"/>
        <w:jc w:val="both"/>
        <w:textAlignment w:val="baseline"/>
        <w:rPr>
          <w:rFonts w:ascii="Times New Roman" w:hAnsi="Times New Roman"/>
          <w:szCs w:val="22"/>
        </w:rPr>
      </w:pPr>
      <w:r w:rsidRPr="001B0C4C">
        <w:rPr>
          <w:rFonts w:ascii="Times New Roman" w:hAnsi="Times New Roman"/>
          <w:szCs w:val="22"/>
        </w:rPr>
        <w:t>Místem plnění je</w:t>
      </w:r>
      <w:r w:rsidR="0098028D" w:rsidRPr="001B0C4C">
        <w:rPr>
          <w:rFonts w:ascii="Times New Roman" w:hAnsi="Times New Roman"/>
          <w:szCs w:val="22"/>
        </w:rPr>
        <w:t xml:space="preserve"> </w:t>
      </w:r>
      <w:r w:rsidR="00F738CA">
        <w:rPr>
          <w:rFonts w:ascii="Times New Roman" w:hAnsi="Times New Roman"/>
          <w:szCs w:val="22"/>
        </w:rPr>
        <w:t>Multifunkční hala KV Areny v Karlových Varech</w:t>
      </w:r>
      <w:r w:rsidR="00496D0C" w:rsidRPr="00C76609">
        <w:rPr>
          <w:rFonts w:ascii="Times New Roman" w:hAnsi="Times New Roman"/>
          <w:szCs w:val="22"/>
        </w:rPr>
        <w:t>.</w:t>
      </w:r>
    </w:p>
    <w:p w:rsidR="009D3733" w:rsidRPr="009758F8" w:rsidRDefault="009D3733" w:rsidP="003E5D9B">
      <w:pPr>
        <w:ind w:leftChars="567" w:left="1531" w:hanging="284"/>
        <w:jc w:val="both"/>
        <w:rPr>
          <w:rFonts w:ascii="Times New Roman" w:hAnsi="Times New Roman"/>
          <w:szCs w:val="22"/>
        </w:rPr>
      </w:pPr>
      <w:r w:rsidRPr="009758F8">
        <w:rPr>
          <w:rFonts w:ascii="Times New Roman" w:hAnsi="Times New Roman"/>
          <w:szCs w:val="22"/>
        </w:rPr>
        <w:t xml:space="preserve">  </w:t>
      </w:r>
    </w:p>
    <w:p w:rsidR="009D3733" w:rsidRPr="000D75F5" w:rsidRDefault="002917A1" w:rsidP="002917A1">
      <w:pPr>
        <w:ind w:left="567" w:hanging="567"/>
        <w:jc w:val="both"/>
        <w:rPr>
          <w:rFonts w:ascii="Times New Roman" w:hAnsi="Times New Roman"/>
        </w:rPr>
      </w:pPr>
      <w:r>
        <w:rPr>
          <w:rFonts w:ascii="Times New Roman" w:hAnsi="Times New Roman"/>
        </w:rPr>
        <w:t>2.</w:t>
      </w:r>
      <w:r>
        <w:rPr>
          <w:rFonts w:ascii="Times New Roman" w:hAnsi="Times New Roman"/>
        </w:rPr>
        <w:tab/>
      </w:r>
      <w:r w:rsidR="009D3733" w:rsidRPr="000D75F5">
        <w:rPr>
          <w:rFonts w:ascii="Times New Roman" w:hAnsi="Times New Roman"/>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393054" w:rsidRDefault="00393054" w:rsidP="009A7387">
      <w:pPr>
        <w:jc w:val="both"/>
        <w:rPr>
          <w:rFonts w:ascii="Times New Roman" w:hAnsi="Times New Roman"/>
        </w:rPr>
      </w:pPr>
    </w:p>
    <w:p w:rsidR="00F21F57" w:rsidRPr="00F21F57" w:rsidRDefault="009D3733" w:rsidP="00F21F57">
      <w:pPr>
        <w:pStyle w:val="StylZM"/>
        <w:rPr>
          <w:b/>
          <w:sz w:val="24"/>
        </w:rPr>
      </w:pPr>
      <w:r w:rsidRPr="00DA6FDC">
        <w:rPr>
          <w:b/>
          <w:sz w:val="24"/>
        </w:rPr>
        <w:t>Cena a způsob plnění</w:t>
      </w:r>
    </w:p>
    <w:p w:rsidR="00E6222D" w:rsidRPr="00E6222D" w:rsidRDefault="008F5D34" w:rsidP="00E6222D">
      <w:pPr>
        <w:pStyle w:val="Zkladntext"/>
        <w:numPr>
          <w:ilvl w:val="0"/>
          <w:numId w:val="43"/>
        </w:numPr>
        <w:tabs>
          <w:tab w:val="left" w:pos="567"/>
        </w:tabs>
        <w:ind w:left="567" w:hanging="567"/>
        <w:jc w:val="both"/>
        <w:rPr>
          <w:rFonts w:ascii="Times New Roman" w:hAnsi="Times New Roman"/>
        </w:rPr>
      </w:pPr>
      <w:r w:rsidRPr="003A5510">
        <w:rPr>
          <w:rFonts w:ascii="Times New Roman" w:hAnsi="Times New Roman"/>
        </w:rPr>
        <w:t xml:space="preserve">Smluvní strany se dohodly na ceně, tzn. ceně maximální, za provedení díla, ve výši </w:t>
      </w:r>
      <w:r w:rsidR="00F738CA">
        <w:rPr>
          <w:rFonts w:ascii="Times New Roman" w:hAnsi="Times New Roman"/>
          <w:b/>
        </w:rPr>
        <w:t>885</w:t>
      </w:r>
      <w:r w:rsidR="00E6222D">
        <w:rPr>
          <w:rFonts w:ascii="Times New Roman" w:hAnsi="Times New Roman"/>
          <w:b/>
        </w:rPr>
        <w:t>.</w:t>
      </w:r>
      <w:r w:rsidR="00F738CA">
        <w:rPr>
          <w:rFonts w:ascii="Times New Roman" w:hAnsi="Times New Roman"/>
          <w:b/>
        </w:rPr>
        <w:t>800</w:t>
      </w:r>
      <w:r>
        <w:rPr>
          <w:rFonts w:ascii="Times New Roman" w:hAnsi="Times New Roman"/>
          <w:b/>
        </w:rPr>
        <w:t xml:space="preserve"> </w:t>
      </w:r>
      <w:r w:rsidRPr="00274249">
        <w:rPr>
          <w:rFonts w:ascii="Times New Roman" w:hAnsi="Times New Roman"/>
          <w:b/>
        </w:rPr>
        <w:t>Kč</w:t>
      </w:r>
      <w:r w:rsidRPr="006B5D02">
        <w:rPr>
          <w:rFonts w:ascii="Times New Roman" w:hAnsi="Times New Roman"/>
        </w:rPr>
        <w:t xml:space="preserve"> (slovy:</w:t>
      </w:r>
      <w:r w:rsidR="00F738CA">
        <w:rPr>
          <w:rFonts w:ascii="Times New Roman" w:hAnsi="Times New Roman"/>
        </w:rPr>
        <w:t>osmsetosmdesátpěttisícosmset korun</w:t>
      </w:r>
      <w:r>
        <w:rPr>
          <w:rFonts w:ascii="Times New Roman" w:hAnsi="Times New Roman"/>
        </w:rPr>
        <w:t xml:space="preserve"> českých) </w:t>
      </w:r>
      <w:r w:rsidR="00F738CA">
        <w:rPr>
          <w:rFonts w:ascii="Times New Roman" w:hAnsi="Times New Roman"/>
        </w:rPr>
        <w:t>bez</w:t>
      </w:r>
      <w:r w:rsidRPr="006B5D02">
        <w:rPr>
          <w:rFonts w:ascii="Times New Roman" w:hAnsi="Times New Roman"/>
        </w:rPr>
        <w:t xml:space="preserve"> DPH (dále jen „Cena za provedení díla“), </w:t>
      </w:r>
      <w:r w:rsidRPr="00E6222D">
        <w:rPr>
          <w:rFonts w:ascii="Times New Roman" w:hAnsi="Times New Roman"/>
        </w:rPr>
        <w:t xml:space="preserve">tj. cena za provedení díla </w:t>
      </w:r>
      <w:r w:rsidR="00E6222D">
        <w:rPr>
          <w:rFonts w:ascii="Times New Roman" w:hAnsi="Times New Roman"/>
        </w:rPr>
        <w:t>1.</w:t>
      </w:r>
      <w:r w:rsidR="00F738CA" w:rsidRPr="00E6222D">
        <w:rPr>
          <w:rFonts w:ascii="Times New Roman" w:hAnsi="Times New Roman"/>
        </w:rPr>
        <w:t>071</w:t>
      </w:r>
      <w:r w:rsidR="00E6222D">
        <w:rPr>
          <w:rFonts w:ascii="Times New Roman" w:hAnsi="Times New Roman"/>
        </w:rPr>
        <w:t>.</w:t>
      </w:r>
      <w:r w:rsidR="00F738CA" w:rsidRPr="00E6222D">
        <w:rPr>
          <w:rFonts w:ascii="Times New Roman" w:hAnsi="Times New Roman"/>
        </w:rPr>
        <w:t>818</w:t>
      </w:r>
      <w:r w:rsidRPr="00E6222D">
        <w:rPr>
          <w:rFonts w:ascii="Times New Roman" w:hAnsi="Times New Roman"/>
        </w:rPr>
        <w:t xml:space="preserve"> Kč </w:t>
      </w:r>
      <w:r w:rsidR="00F738CA" w:rsidRPr="00E6222D">
        <w:rPr>
          <w:rFonts w:ascii="Times New Roman" w:hAnsi="Times New Roman"/>
        </w:rPr>
        <w:t>s</w:t>
      </w:r>
      <w:r w:rsidRPr="00E6222D">
        <w:rPr>
          <w:rFonts w:ascii="Times New Roman" w:hAnsi="Times New Roman"/>
        </w:rPr>
        <w:t xml:space="preserve"> DPH </w:t>
      </w:r>
      <w:r w:rsidR="00A35B15" w:rsidRPr="00E6222D">
        <w:rPr>
          <w:rFonts w:ascii="Times New Roman" w:hAnsi="Times New Roman"/>
        </w:rPr>
        <w:t xml:space="preserve"> (slovy:</w:t>
      </w:r>
      <w:r w:rsidR="00F738CA" w:rsidRPr="00E6222D">
        <w:rPr>
          <w:rFonts w:ascii="Times New Roman" w:hAnsi="Times New Roman"/>
        </w:rPr>
        <w:t xml:space="preserve"> jedenmilionsedmdesátjedentisícosmsetosmnáct  </w:t>
      </w:r>
      <w:r w:rsidRPr="00E6222D">
        <w:rPr>
          <w:rFonts w:ascii="Times New Roman" w:hAnsi="Times New Roman"/>
        </w:rPr>
        <w:t>korun českých) a DPH</w:t>
      </w:r>
      <w:r w:rsidR="0076655F" w:rsidRPr="00E6222D">
        <w:rPr>
          <w:rFonts w:ascii="Times New Roman" w:hAnsi="Times New Roman"/>
        </w:rPr>
        <w:t xml:space="preserve"> </w:t>
      </w:r>
      <w:r w:rsidR="00F21F57" w:rsidRPr="00E6222D">
        <w:rPr>
          <w:rFonts w:ascii="Times New Roman" w:hAnsi="Times New Roman"/>
        </w:rPr>
        <w:t>186</w:t>
      </w:r>
      <w:r w:rsidR="00E6222D">
        <w:rPr>
          <w:rFonts w:ascii="Times New Roman" w:hAnsi="Times New Roman"/>
        </w:rPr>
        <w:t>.</w:t>
      </w:r>
      <w:r w:rsidR="00F21F57" w:rsidRPr="00E6222D">
        <w:rPr>
          <w:rFonts w:ascii="Times New Roman" w:hAnsi="Times New Roman"/>
        </w:rPr>
        <w:t>018</w:t>
      </w:r>
      <w:r w:rsidR="0076655F" w:rsidRPr="00E6222D">
        <w:rPr>
          <w:rFonts w:ascii="Times New Roman" w:hAnsi="Times New Roman"/>
        </w:rPr>
        <w:t xml:space="preserve"> </w:t>
      </w:r>
      <w:r w:rsidRPr="00E6222D">
        <w:rPr>
          <w:rFonts w:ascii="Times New Roman" w:hAnsi="Times New Roman"/>
        </w:rPr>
        <w:t>Kč</w:t>
      </w:r>
      <w:r w:rsidR="00A35B15">
        <w:rPr>
          <w:rFonts w:ascii="Times New Roman" w:hAnsi="Times New Roman"/>
        </w:rPr>
        <w:t xml:space="preserve"> (slovy: </w:t>
      </w:r>
      <w:r w:rsidR="00F21F57">
        <w:rPr>
          <w:rFonts w:ascii="Times New Roman" w:hAnsi="Times New Roman"/>
        </w:rPr>
        <w:t xml:space="preserve">stoosmdesátšesttisícosmnáct </w:t>
      </w:r>
      <w:r>
        <w:rPr>
          <w:rFonts w:ascii="Times New Roman" w:hAnsi="Times New Roman"/>
        </w:rPr>
        <w:t>korun českých</w:t>
      </w:r>
      <w:r w:rsidRPr="006B5D02">
        <w:rPr>
          <w:rFonts w:ascii="Times New Roman" w:hAnsi="Times New Roman"/>
        </w:rPr>
        <w:t xml:space="preserve">). </w:t>
      </w:r>
      <w:r w:rsidR="00E6222D" w:rsidRPr="00E6222D">
        <w:rPr>
          <w:rFonts w:ascii="Times New Roman" w:hAnsi="Times New Roman"/>
          <w:b/>
        </w:rPr>
        <w:t>Jedná se o přenesenou daňovou povinnost</w:t>
      </w:r>
      <w:r w:rsidR="00E6222D">
        <w:rPr>
          <w:rFonts w:ascii="Times New Roman" w:hAnsi="Times New Roman"/>
        </w:rPr>
        <w:t>.</w:t>
      </w:r>
    </w:p>
    <w:p w:rsidR="007F601C" w:rsidRDefault="007F601C" w:rsidP="007F601C">
      <w:pPr>
        <w:pStyle w:val="Zkladntext"/>
        <w:tabs>
          <w:tab w:val="left" w:pos="567"/>
        </w:tabs>
        <w:ind w:left="567"/>
        <w:jc w:val="both"/>
        <w:rPr>
          <w:rFonts w:ascii="Times New Roman" w:hAnsi="Times New Roman"/>
        </w:rPr>
      </w:pPr>
    </w:p>
    <w:p w:rsidR="00C203C8" w:rsidRDefault="008F5D34" w:rsidP="00F31D76">
      <w:pPr>
        <w:pStyle w:val="Zkladntext"/>
        <w:numPr>
          <w:ilvl w:val="0"/>
          <w:numId w:val="43"/>
        </w:numPr>
        <w:tabs>
          <w:tab w:val="left" w:pos="567"/>
        </w:tabs>
        <w:ind w:left="567" w:hanging="567"/>
        <w:jc w:val="both"/>
        <w:rPr>
          <w:rFonts w:ascii="Times New Roman" w:hAnsi="Times New Roman"/>
        </w:rPr>
      </w:pPr>
      <w:r w:rsidRPr="006B5D02">
        <w:rPr>
          <w:rFonts w:ascii="Times New Roman" w:hAnsi="Times New Roman"/>
        </w:rPr>
        <w:t xml:space="preserve">Tato cena je cenou nejvýše přípustnou po celou dobu výstavby s tím, že tuto cenu je možno překročit jen za podmínek stanovených v této smlouvě. </w:t>
      </w:r>
    </w:p>
    <w:p w:rsidR="007F601C" w:rsidRDefault="007F601C" w:rsidP="007F601C">
      <w:pPr>
        <w:pStyle w:val="Zkladntext"/>
        <w:tabs>
          <w:tab w:val="left" w:pos="567"/>
        </w:tabs>
        <w:ind w:left="567"/>
        <w:jc w:val="both"/>
        <w:rPr>
          <w:rFonts w:ascii="Times New Roman" w:hAnsi="Times New Roman"/>
        </w:rPr>
      </w:pPr>
    </w:p>
    <w:p w:rsidR="008F5D34" w:rsidRDefault="008F5D34" w:rsidP="00F31D76">
      <w:pPr>
        <w:pStyle w:val="Zkladntext"/>
        <w:numPr>
          <w:ilvl w:val="0"/>
          <w:numId w:val="43"/>
        </w:numPr>
        <w:tabs>
          <w:tab w:val="left" w:pos="567"/>
        </w:tabs>
        <w:ind w:left="567" w:hanging="567"/>
        <w:jc w:val="both"/>
        <w:rPr>
          <w:rFonts w:ascii="Times New Roman" w:hAnsi="Times New Roman"/>
        </w:rPr>
      </w:pPr>
      <w:r w:rsidRPr="006B5D02">
        <w:rPr>
          <w:rFonts w:ascii="Times New Roman" w:hAnsi="Times New Roman"/>
        </w:rPr>
        <w:t xml:space="preserve">Podrobná kalkulace celkové ceny díla včetně jednotkových cen (oceněný soupis </w:t>
      </w:r>
      <w:r>
        <w:rPr>
          <w:rFonts w:ascii="Times New Roman" w:hAnsi="Times New Roman"/>
        </w:rPr>
        <w:t>prací</w:t>
      </w:r>
      <w:r w:rsidR="0098028D">
        <w:rPr>
          <w:rFonts w:ascii="Times New Roman" w:hAnsi="Times New Roman"/>
        </w:rPr>
        <w:t>) je uvedena v příloze č.</w:t>
      </w:r>
      <w:r w:rsidR="008656F7">
        <w:rPr>
          <w:rFonts w:ascii="Times New Roman" w:hAnsi="Times New Roman"/>
        </w:rPr>
        <w:t xml:space="preserve"> </w:t>
      </w:r>
      <w:r w:rsidR="0098028D">
        <w:rPr>
          <w:rFonts w:ascii="Times New Roman" w:hAnsi="Times New Roman"/>
        </w:rPr>
        <w:t>3</w:t>
      </w:r>
      <w:r w:rsidRPr="006B5D02">
        <w:rPr>
          <w:rFonts w:ascii="Times New Roman" w:hAnsi="Times New Roman"/>
        </w:rPr>
        <w:t>,</w:t>
      </w:r>
      <w:r w:rsidR="0098028D">
        <w:rPr>
          <w:rFonts w:ascii="Times New Roman" w:hAnsi="Times New Roman"/>
        </w:rPr>
        <w:t xml:space="preserve"> </w:t>
      </w:r>
      <w:r w:rsidRPr="006B5D02">
        <w:rPr>
          <w:rFonts w:ascii="Times New Roman" w:hAnsi="Times New Roman"/>
        </w:rPr>
        <w:t>která tvoří nedílnou součást této smlouvy.</w:t>
      </w:r>
    </w:p>
    <w:p w:rsidR="00C43944" w:rsidRDefault="00C43944" w:rsidP="00C43944">
      <w:pPr>
        <w:pStyle w:val="Zkladntext"/>
        <w:tabs>
          <w:tab w:val="left" w:pos="567"/>
        </w:tabs>
        <w:ind w:left="567"/>
        <w:jc w:val="both"/>
        <w:rPr>
          <w:rFonts w:ascii="Times New Roman" w:hAnsi="Times New Roman"/>
        </w:rPr>
      </w:pPr>
    </w:p>
    <w:p w:rsidR="00F47EA4" w:rsidRDefault="008F5D34" w:rsidP="00F31D76">
      <w:pPr>
        <w:numPr>
          <w:ilvl w:val="0"/>
          <w:numId w:val="43"/>
        </w:numPr>
        <w:ind w:left="567" w:hanging="567"/>
        <w:jc w:val="both"/>
        <w:rPr>
          <w:rFonts w:ascii="Times New Roman" w:hAnsi="Times New Roman"/>
        </w:rPr>
      </w:pPr>
      <w:r w:rsidRPr="009B5D38">
        <w:rPr>
          <w:rFonts w:ascii="Times New Roman" w:hAnsi="Times New Roman"/>
        </w:rPr>
        <w:t xml:space="preserve">V Ceně za provedení díla jsou zahrnuty veškeré náklady zhotovitele, které při plnění svého závazku dle této </w:t>
      </w:r>
      <w:r>
        <w:rPr>
          <w:rFonts w:ascii="Times New Roman" w:hAnsi="Times New Roman"/>
        </w:rPr>
        <w:t>s</w:t>
      </w:r>
      <w:r w:rsidRPr="009B5D38">
        <w:rPr>
          <w:rFonts w:ascii="Times New Roman" w:hAnsi="Times New Roman"/>
        </w:rPr>
        <w:t>mlouvy vynaloží.</w:t>
      </w:r>
    </w:p>
    <w:p w:rsidR="00990087" w:rsidRDefault="00990087" w:rsidP="00990087">
      <w:pPr>
        <w:pStyle w:val="Odstavecseseznamem"/>
        <w:rPr>
          <w:rFonts w:ascii="Times New Roman" w:hAnsi="Times New Roman"/>
        </w:rPr>
      </w:pPr>
    </w:p>
    <w:p w:rsidR="00201AAC" w:rsidRDefault="00201AAC" w:rsidP="00201AAC">
      <w:pPr>
        <w:numPr>
          <w:ilvl w:val="0"/>
          <w:numId w:val="43"/>
        </w:numPr>
        <w:ind w:left="567" w:hanging="567"/>
        <w:jc w:val="both"/>
        <w:rPr>
          <w:rFonts w:ascii="Times New Roman" w:hAnsi="Times New Roman"/>
        </w:rPr>
      </w:pPr>
      <w:r w:rsidRPr="00BC2D07">
        <w:rPr>
          <w:rFonts w:ascii="Times New Roman" w:hAnsi="Times New Roman"/>
        </w:rPr>
        <w:t>Objednatelem nebudou na Cenu za provedení díla poskytována jakákoli plnění před zahájením provádění díla.</w:t>
      </w:r>
      <w:r>
        <w:rPr>
          <w:rFonts w:ascii="Times New Roman" w:hAnsi="Times New Roman"/>
        </w:rPr>
        <w:t xml:space="preserve"> </w:t>
      </w:r>
      <w:r w:rsidRPr="003A5510">
        <w:rPr>
          <w:rFonts w:ascii="Times New Roman" w:hAnsi="Times New Roman"/>
          <w:szCs w:val="22"/>
        </w:rPr>
        <w:t>Smluvní strany se dohodly, že zhotovitel bude v průběhu provádění díla vystavovat a objednateli předávat faktury (daňové doklady) na dílčí plnění, a to až do výše 90% (slovy: Devadesáti procent) Celkové ceny díla. Obě smluvní strany se vzájemně dohodly, že zhotovitelem budou při dodržení harmonogramu provádění díla vystavovány faktury na dílčí plnění vždy jedenkrát za uplynulý kalendářní měsíc počítaný ode dne zahájení provádění díla.</w:t>
      </w:r>
    </w:p>
    <w:p w:rsidR="00C43944" w:rsidRPr="00FE1E65" w:rsidRDefault="00C43944" w:rsidP="00C43944">
      <w:pPr>
        <w:numPr>
          <w:ilvl w:val="0"/>
          <w:numId w:val="43"/>
        </w:numPr>
        <w:ind w:left="567" w:hanging="567"/>
        <w:jc w:val="both"/>
        <w:rPr>
          <w:rFonts w:ascii="Times New Roman" w:hAnsi="Times New Roman"/>
        </w:rPr>
      </w:pPr>
      <w:r w:rsidRPr="00FE1E65">
        <w:rPr>
          <w:rFonts w:ascii="Times New Roman" w:hAnsi="Times New Roman"/>
          <w:szCs w:val="22"/>
        </w:rPr>
        <w:t>Splatnost faktur na dílčí plnění je sm</w:t>
      </w:r>
      <w:r w:rsidR="00201AAC">
        <w:rPr>
          <w:rFonts w:ascii="Times New Roman" w:hAnsi="Times New Roman"/>
          <w:szCs w:val="22"/>
        </w:rPr>
        <w:t>luvními stranami dohodnuta na 21 (dvacetjedna</w:t>
      </w:r>
      <w:r w:rsidRPr="00FE1E65">
        <w:rPr>
          <w:rFonts w:ascii="Times New Roman" w:hAnsi="Times New Roman"/>
          <w:szCs w:val="22"/>
        </w:rPr>
        <w:t>) kalendářních dnů ode dne řádného doručení faktury zhotovitelem objednateli. Podkladem a podmínkou pro vystavení řádné faktury na dílčí plnění bude:</w:t>
      </w:r>
    </w:p>
    <w:p w:rsidR="00C43944" w:rsidRPr="003A5510" w:rsidRDefault="00C43944" w:rsidP="00C43944">
      <w:pPr>
        <w:pStyle w:val="Zkladntextodsazen31"/>
        <w:numPr>
          <w:ilvl w:val="0"/>
          <w:numId w:val="31"/>
        </w:numPr>
        <w:rPr>
          <w:szCs w:val="22"/>
        </w:rPr>
      </w:pPr>
      <w:r w:rsidRPr="003A5510">
        <w:rPr>
          <w:szCs w:val="22"/>
        </w:rPr>
        <w:t>písemný, odsouhlasený a zástupcem objednatele jednajícím ve věcech technickýc</w:t>
      </w:r>
      <w:r w:rsidR="00A35B15">
        <w:rPr>
          <w:szCs w:val="22"/>
        </w:rPr>
        <w:t xml:space="preserve">h </w:t>
      </w:r>
      <w:r w:rsidRPr="003A5510">
        <w:rPr>
          <w:szCs w:val="22"/>
        </w:rPr>
        <w:t>řádně podepsaný zjišťovací protokol provedených prací a dodávek ke dni vystavení té které faktury na dílčí plnění zpracovaný podle jednotlivých částí nabídkových rozpočtů (výkazu výměr); a současně</w:t>
      </w:r>
    </w:p>
    <w:p w:rsidR="00C43944" w:rsidRPr="003A5510" w:rsidRDefault="00C43944" w:rsidP="00C43944">
      <w:pPr>
        <w:pStyle w:val="Zkladntextodsazen31"/>
        <w:numPr>
          <w:ilvl w:val="0"/>
          <w:numId w:val="31"/>
        </w:numPr>
        <w:rPr>
          <w:szCs w:val="22"/>
        </w:rPr>
      </w:pPr>
      <w:r w:rsidRPr="003A5510">
        <w:rPr>
          <w:szCs w:val="22"/>
        </w:rPr>
        <w:t xml:space="preserve">vážní lístky dokládající likvidaci odpadu v rámci plnění této smlouvy, pokud bude v daném období ukládán dále nevyužitelný materiál (odpad) na skládku. </w:t>
      </w:r>
    </w:p>
    <w:p w:rsidR="00C43944" w:rsidRDefault="00C43944" w:rsidP="00C43944">
      <w:pPr>
        <w:pStyle w:val="Zkladntextodsazen31"/>
        <w:ind w:left="567" w:firstLine="0"/>
        <w:rPr>
          <w:szCs w:val="22"/>
        </w:rPr>
      </w:pPr>
    </w:p>
    <w:p w:rsidR="00C43944" w:rsidRDefault="00C43944" w:rsidP="00C43944">
      <w:pPr>
        <w:pStyle w:val="Zkladntextodsazen31"/>
        <w:ind w:left="567" w:firstLine="0"/>
        <w:rPr>
          <w:szCs w:val="22"/>
        </w:rPr>
      </w:pPr>
      <w:r w:rsidRPr="003A5510">
        <w:rPr>
          <w:szCs w:val="22"/>
        </w:rPr>
        <w:t>Objednatelem podepsaný zjišťovací protokol nezbavuje zhotovitele odpovědnosti za řádné provedení díla jako celku bez vad a nedodělků.</w:t>
      </w:r>
    </w:p>
    <w:p w:rsidR="00C43944" w:rsidRDefault="00C43944" w:rsidP="00C43944">
      <w:pPr>
        <w:pStyle w:val="Zkladntextodsazen31"/>
        <w:ind w:left="567" w:firstLine="0"/>
        <w:rPr>
          <w:szCs w:val="22"/>
        </w:rPr>
      </w:pPr>
    </w:p>
    <w:p w:rsidR="00C43944" w:rsidRDefault="00393046" w:rsidP="007F601C">
      <w:pPr>
        <w:pStyle w:val="Zkladntextodsazen31"/>
        <w:ind w:left="567" w:hanging="567"/>
        <w:rPr>
          <w:szCs w:val="22"/>
        </w:rPr>
      </w:pPr>
      <w:r>
        <w:rPr>
          <w:szCs w:val="22"/>
        </w:rPr>
        <w:t>8</w:t>
      </w:r>
      <w:r w:rsidR="007F601C">
        <w:rPr>
          <w:szCs w:val="22"/>
        </w:rPr>
        <w:t xml:space="preserve">.   </w:t>
      </w:r>
      <w:r w:rsidR="00C43944" w:rsidRPr="003A5510">
        <w:rPr>
          <w:szCs w:val="22"/>
        </w:rPr>
        <w:t>Do 15 (patnácti) kalendářní</w:t>
      </w:r>
      <w:r w:rsidR="00C43944">
        <w:rPr>
          <w:szCs w:val="22"/>
        </w:rPr>
        <w:t xml:space="preserve">ch dnů po řádném protokolárním předání a </w:t>
      </w:r>
      <w:r w:rsidR="00C43944" w:rsidRPr="003A5510">
        <w:rPr>
          <w:szCs w:val="22"/>
        </w:rPr>
        <w:t xml:space="preserve">převzetí díla bude  zhotovitelem  vystaven a  objednateli  předán  daňový doklad – konečná faktura (vyúčtování Ceny za provedení díla po odečtení fakturovaných dílčích plnění). Konečná faktura bude vystavena se splatností 30 (třicet) kalendářních dnů ode dne řádného provedení díla zhotovitelem. Objednatel je povinen konečnou fakturu uhradit zhotoviteli ve lhůtě splatnosti konečné faktury nebo ve lhůtě </w:t>
      </w:r>
      <w:r w:rsidR="00F21F57">
        <w:rPr>
          <w:szCs w:val="22"/>
        </w:rPr>
        <w:t>2</w:t>
      </w:r>
      <w:r w:rsidR="00C43944" w:rsidRPr="003A5510">
        <w:rPr>
          <w:szCs w:val="22"/>
        </w:rPr>
        <w:t>1 (</w:t>
      </w:r>
      <w:r w:rsidR="00F21F57">
        <w:rPr>
          <w:szCs w:val="22"/>
        </w:rPr>
        <w:t>dvacetjedna</w:t>
      </w:r>
      <w:r w:rsidR="00C43944" w:rsidRPr="003A5510">
        <w:rPr>
          <w:szCs w:val="22"/>
        </w:rPr>
        <w:t>) kalendářních dní ode dne odstranění všech vad a nedodělků zjištěných při předání díla, a to toho dne určeného k plnění, který nastane později.</w:t>
      </w:r>
    </w:p>
    <w:p w:rsidR="007F601C" w:rsidRDefault="007F601C" w:rsidP="007F601C">
      <w:pPr>
        <w:pStyle w:val="Zkladntextodsazen31"/>
        <w:ind w:left="567" w:hanging="567"/>
        <w:rPr>
          <w:szCs w:val="22"/>
        </w:rPr>
      </w:pPr>
    </w:p>
    <w:p w:rsidR="003A5510" w:rsidRPr="003A5510" w:rsidRDefault="00065FB8" w:rsidP="007F601C">
      <w:pPr>
        <w:pStyle w:val="Zkladntextodsazen31"/>
        <w:ind w:left="567" w:hanging="567"/>
        <w:rPr>
          <w:bCs/>
          <w:szCs w:val="22"/>
        </w:rPr>
      </w:pPr>
      <w:r>
        <w:rPr>
          <w:bCs/>
          <w:szCs w:val="22"/>
        </w:rPr>
        <w:t>9</w:t>
      </w:r>
      <w:r w:rsidR="007F601C">
        <w:rPr>
          <w:bCs/>
          <w:szCs w:val="22"/>
        </w:rPr>
        <w:t xml:space="preserve">.    </w:t>
      </w:r>
      <w:r w:rsidR="003A5510" w:rsidRPr="003A5510">
        <w:rPr>
          <w:bCs/>
          <w:szCs w:val="22"/>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8F5D34" w:rsidRPr="00AA6805" w:rsidRDefault="008F5D34" w:rsidP="00F31D76">
      <w:pPr>
        <w:ind w:left="567" w:hanging="567"/>
        <w:jc w:val="both"/>
        <w:rPr>
          <w:rFonts w:ascii="Times New Roman" w:hAnsi="Times New Roman"/>
        </w:rPr>
      </w:pPr>
    </w:p>
    <w:p w:rsidR="008F5D34" w:rsidRDefault="00065FB8" w:rsidP="007F601C">
      <w:pPr>
        <w:ind w:left="567" w:hanging="567"/>
        <w:jc w:val="both"/>
        <w:rPr>
          <w:rFonts w:ascii="Times New Roman" w:hAnsi="Times New Roman"/>
        </w:rPr>
      </w:pPr>
      <w:r>
        <w:rPr>
          <w:rFonts w:ascii="Times New Roman" w:hAnsi="Times New Roman"/>
        </w:rPr>
        <w:t>10</w:t>
      </w:r>
      <w:r w:rsidR="007F601C">
        <w:rPr>
          <w:rFonts w:ascii="Times New Roman" w:hAnsi="Times New Roman"/>
        </w:rPr>
        <w:t xml:space="preserve">.     </w:t>
      </w:r>
      <w:r w:rsidR="008F5D34" w:rsidRPr="00B83200">
        <w:rPr>
          <w:rFonts w:ascii="Times New Roman" w:hAnsi="Times New Roman"/>
        </w:rPr>
        <w:t>Smluvní strany se výslovně dohodly, že objednatel je oprávněn zmenšit rozsah předmětu plnění díl</w:t>
      </w:r>
      <w:r w:rsidR="008F5D34">
        <w:rPr>
          <w:rFonts w:ascii="Times New Roman" w:hAnsi="Times New Roman"/>
        </w:rPr>
        <w:t>a. V tomto případě bude C</w:t>
      </w:r>
      <w:r w:rsidR="008F5D34" w:rsidRPr="00B83200">
        <w:rPr>
          <w:rFonts w:ascii="Times New Roman" w:hAnsi="Times New Roman"/>
        </w:rPr>
        <w:t>ena</w:t>
      </w:r>
      <w:r w:rsidR="008F5D34">
        <w:rPr>
          <w:rFonts w:ascii="Times New Roman" w:hAnsi="Times New Roman"/>
        </w:rPr>
        <w:t xml:space="preserve"> za provedení díla</w:t>
      </w:r>
      <w:r w:rsidR="008F5D34" w:rsidRPr="00B83200">
        <w:rPr>
          <w:rFonts w:ascii="Times New Roman" w:hAnsi="Times New Roman"/>
        </w:rPr>
        <w:t xml:space="preserve"> úměrně snížena s použitím cen z nabídkových rozpočtů. Nedojde-li mezi oběma stranami k dohodě při odsouhlasení množství nebo druhu provedených prací a dodávek, je zhotovitel oprávněn fakturovat pouze práce, u kterých nedošlo k rozporu.</w:t>
      </w:r>
    </w:p>
    <w:p w:rsidR="00D31981" w:rsidRDefault="00D31981" w:rsidP="00F31D76">
      <w:pPr>
        <w:pStyle w:val="Odstavecseseznamem"/>
        <w:ind w:left="567" w:hanging="567"/>
        <w:rPr>
          <w:rFonts w:ascii="Times New Roman" w:hAnsi="Times New Roman"/>
        </w:rPr>
      </w:pPr>
    </w:p>
    <w:p w:rsidR="007F601C" w:rsidRDefault="007F601C" w:rsidP="007F601C">
      <w:pPr>
        <w:ind w:left="567" w:hanging="567"/>
        <w:jc w:val="both"/>
        <w:rPr>
          <w:rFonts w:ascii="Times New Roman" w:hAnsi="Times New Roman"/>
        </w:rPr>
      </w:pPr>
      <w:r>
        <w:rPr>
          <w:rFonts w:ascii="Times New Roman" w:hAnsi="Times New Roman"/>
        </w:rPr>
        <w:t>1</w:t>
      </w:r>
      <w:r w:rsidR="00065FB8">
        <w:rPr>
          <w:rFonts w:ascii="Times New Roman" w:hAnsi="Times New Roman"/>
        </w:rPr>
        <w:t>1</w:t>
      </w:r>
      <w:r>
        <w:rPr>
          <w:rFonts w:ascii="Times New Roman" w:hAnsi="Times New Roman"/>
        </w:rPr>
        <w:t xml:space="preserve">.     </w:t>
      </w:r>
      <w:r w:rsidR="00D31981" w:rsidRPr="00D31981">
        <w:rPr>
          <w:rFonts w:ascii="Times New Roman" w:hAnsi="Times New Roman"/>
        </w:rPr>
        <w:t>D</w:t>
      </w:r>
      <w:r w:rsidR="008F5D34" w:rsidRPr="00D31981">
        <w:rPr>
          <w:rFonts w:ascii="Times New Roman" w:hAnsi="Times New Roman"/>
        </w:rPr>
        <w:t xml:space="preserve">aňový doklad dle tohoto článku smlouvy bude obsahovat </w:t>
      </w:r>
      <w:r w:rsidR="00A35B15">
        <w:rPr>
          <w:rFonts w:ascii="Times New Roman" w:hAnsi="Times New Roman"/>
          <w:szCs w:val="22"/>
        </w:rPr>
        <w:t>název</w:t>
      </w:r>
      <w:r w:rsidR="007261D2" w:rsidRPr="00D31981">
        <w:rPr>
          <w:rFonts w:ascii="Times New Roman" w:hAnsi="Times New Roman"/>
          <w:szCs w:val="22"/>
        </w:rPr>
        <w:t xml:space="preserve"> </w:t>
      </w:r>
      <w:r w:rsidR="00A35B15">
        <w:rPr>
          <w:rFonts w:ascii="Times New Roman" w:hAnsi="Times New Roman"/>
          <w:szCs w:val="22"/>
        </w:rPr>
        <w:t>stavby</w:t>
      </w:r>
      <w:r w:rsidR="00C42D46">
        <w:rPr>
          <w:rFonts w:ascii="Times New Roman" w:hAnsi="Times New Roman"/>
          <w:szCs w:val="22"/>
        </w:rPr>
        <w:t xml:space="preserve"> </w:t>
      </w:r>
      <w:r w:rsidR="00A9003E" w:rsidRPr="00EC6D4C">
        <w:rPr>
          <w:rFonts w:ascii="Times New Roman" w:hAnsi="Times New Roman"/>
          <w:bCs/>
          <w:lang w:eastAsia="en-US"/>
        </w:rPr>
        <w:t>„</w:t>
      </w:r>
      <w:r w:rsidR="00783CC1" w:rsidRPr="00783CC1">
        <w:rPr>
          <w:rFonts w:ascii="Times New Roman" w:hAnsi="Times New Roman"/>
          <w:lang w:eastAsia="en-US"/>
        </w:rPr>
        <w:t>„KV Arena – oprava a doplnění odbavovacího systému“</w:t>
      </w:r>
      <w:r w:rsidR="007261D2" w:rsidRPr="0077448D">
        <w:rPr>
          <w:rFonts w:ascii="Times New Roman" w:hAnsi="Times New Roman"/>
          <w:szCs w:val="22"/>
        </w:rPr>
        <w:t xml:space="preserve">a </w:t>
      </w:r>
      <w:r w:rsidR="008F5D34" w:rsidRPr="0077448D">
        <w:rPr>
          <w:rFonts w:ascii="Times New Roman" w:hAnsi="Times New Roman"/>
        </w:rPr>
        <w:t>poj</w:t>
      </w:r>
      <w:r w:rsidR="008F5D34" w:rsidRPr="0048551C">
        <w:rPr>
          <w:rFonts w:ascii="Times New Roman" w:hAnsi="Times New Roman"/>
        </w:rPr>
        <w:t>mové náležitosti daňového dokladu</w:t>
      </w:r>
      <w:r w:rsidR="008F5D34" w:rsidRPr="00D31981">
        <w:rPr>
          <w:rFonts w:ascii="Times New Roman" w:hAnsi="Times New Roman"/>
        </w:rPr>
        <w:t xml:space="preserve"> stanovené zákonem č. 235/2004 Sb., o dani z přidané hodnoty, ve znění pozdějších předpisů, a zákonem č. 563/1991 Sb., o účetnictví, ve znění pozdějších předpisů.</w:t>
      </w:r>
    </w:p>
    <w:p w:rsidR="00D31981" w:rsidRPr="00D31981" w:rsidRDefault="008F5D34" w:rsidP="007F601C">
      <w:pPr>
        <w:ind w:left="426" w:hanging="426"/>
        <w:jc w:val="both"/>
        <w:rPr>
          <w:rFonts w:ascii="Times New Roman" w:hAnsi="Times New Roman"/>
        </w:rPr>
      </w:pPr>
      <w:r w:rsidRPr="00D31981">
        <w:rPr>
          <w:rFonts w:ascii="Times New Roman" w:hAnsi="Times New Roman"/>
        </w:rPr>
        <w:t xml:space="preserve"> </w:t>
      </w:r>
      <w:r w:rsidR="00D31981">
        <w:rPr>
          <w:rFonts w:ascii="Times New Roman" w:hAnsi="Times New Roman"/>
          <w:sz w:val="24"/>
        </w:rPr>
        <w:t xml:space="preserve"> </w:t>
      </w:r>
    </w:p>
    <w:p w:rsidR="00393046" w:rsidRDefault="007F601C" w:rsidP="007F601C">
      <w:pPr>
        <w:ind w:left="567" w:hanging="567"/>
        <w:jc w:val="both"/>
        <w:rPr>
          <w:rFonts w:ascii="Times New Roman" w:hAnsi="Times New Roman"/>
        </w:rPr>
      </w:pPr>
      <w:r>
        <w:rPr>
          <w:rFonts w:ascii="Times New Roman" w:hAnsi="Times New Roman"/>
        </w:rPr>
        <w:t>1</w:t>
      </w:r>
      <w:r w:rsidR="00065FB8">
        <w:rPr>
          <w:rFonts w:ascii="Times New Roman" w:hAnsi="Times New Roman"/>
        </w:rPr>
        <w:t>2</w:t>
      </w:r>
      <w:r>
        <w:rPr>
          <w:rFonts w:ascii="Times New Roman" w:hAnsi="Times New Roman"/>
        </w:rPr>
        <w:t xml:space="preserve">.   </w:t>
      </w:r>
      <w:r w:rsidR="008F5D34" w:rsidRPr="006F2379">
        <w:rPr>
          <w:rFonts w:ascii="Times New Roman" w:hAnsi="Times New Roman"/>
        </w:rPr>
        <w:t>V případě, že daňový doklad nebude obsahovat správné údaje či bude neúplný, je objednatel oprávněn daňový doklad vrátit ve lhůtě do data jeho splatnosti zhotoviteli. Zhotovitel je povinen takový daňový doklad opravit</w:t>
      </w:r>
    </w:p>
    <w:p w:rsidR="00D31981" w:rsidRPr="00D31981" w:rsidRDefault="008F5D34" w:rsidP="007F601C">
      <w:pPr>
        <w:ind w:left="567" w:hanging="567"/>
        <w:jc w:val="both"/>
        <w:rPr>
          <w:rFonts w:ascii="Times New Roman" w:hAnsi="Times New Roman"/>
          <w:b/>
        </w:rPr>
      </w:pPr>
      <w:r w:rsidRPr="006F2379">
        <w:rPr>
          <w:rFonts w:ascii="Times New Roman" w:hAnsi="Times New Roman"/>
        </w:rPr>
        <w:t xml:space="preserve">. </w:t>
      </w:r>
      <w:r w:rsidRPr="006F2379">
        <w:rPr>
          <w:rFonts w:ascii="Times New Roman" w:hAnsi="Times New Roman"/>
          <w:szCs w:val="22"/>
        </w:rPr>
        <w:t xml:space="preserve"> </w:t>
      </w:r>
    </w:p>
    <w:p w:rsidR="008F5D34" w:rsidRDefault="007F601C" w:rsidP="007F601C">
      <w:pPr>
        <w:ind w:left="567" w:hanging="567"/>
        <w:jc w:val="both"/>
        <w:rPr>
          <w:rFonts w:ascii="Times New Roman" w:hAnsi="Times New Roman"/>
          <w:szCs w:val="22"/>
        </w:rPr>
      </w:pPr>
      <w:r>
        <w:rPr>
          <w:rFonts w:ascii="Times New Roman" w:hAnsi="Times New Roman"/>
          <w:szCs w:val="22"/>
        </w:rPr>
        <w:t>1</w:t>
      </w:r>
      <w:r w:rsidR="00065FB8">
        <w:rPr>
          <w:rFonts w:ascii="Times New Roman" w:hAnsi="Times New Roman"/>
          <w:szCs w:val="22"/>
        </w:rPr>
        <w:t>3</w:t>
      </w:r>
      <w:r>
        <w:rPr>
          <w:rFonts w:ascii="Times New Roman" w:hAnsi="Times New Roman"/>
          <w:szCs w:val="22"/>
        </w:rPr>
        <w:t xml:space="preserve">.     </w:t>
      </w:r>
      <w:r w:rsidR="008F5D34" w:rsidRPr="006F2379">
        <w:rPr>
          <w:rFonts w:ascii="Times New Roman" w:hAnsi="Times New Roman"/>
          <w:szCs w:val="22"/>
        </w:rPr>
        <w:t>Úhrada daňového dokladu bude provedena pouze na účet, který je zveřejněný na portálu finanční správy, v opačném případě, bude zhotoviteli uhrazena pouze částka bez DPH a DPH odvede příjemce plnění.</w:t>
      </w:r>
    </w:p>
    <w:p w:rsidR="00201AAC" w:rsidRPr="00725FB8" w:rsidRDefault="00201AAC" w:rsidP="007F601C">
      <w:pPr>
        <w:ind w:left="567" w:hanging="567"/>
        <w:jc w:val="both"/>
        <w:rPr>
          <w:rFonts w:ascii="Times New Roman" w:hAnsi="Times New Roman"/>
        </w:rPr>
      </w:pPr>
    </w:p>
    <w:p w:rsidR="00107175" w:rsidRPr="00DA6FDC" w:rsidRDefault="00107175" w:rsidP="00DA6FDC">
      <w:pPr>
        <w:pStyle w:val="StylZM"/>
        <w:rPr>
          <w:b/>
          <w:sz w:val="24"/>
        </w:rPr>
      </w:pPr>
      <w:bookmarkStart w:id="0" w:name="_Ref200774840"/>
      <w:r w:rsidRPr="00DA6FDC">
        <w:rPr>
          <w:b/>
          <w:sz w:val="24"/>
        </w:rPr>
        <w:t>Prohlášení, práva a povinnosti smluvních stran</w:t>
      </w:r>
      <w:bookmarkEnd w:id="0"/>
    </w:p>
    <w:p w:rsidR="00D15FFC" w:rsidRPr="00582F55" w:rsidRDefault="00107175" w:rsidP="0025142F">
      <w:pPr>
        <w:pStyle w:val="Nadpis5"/>
        <w:numPr>
          <w:ilvl w:val="0"/>
          <w:numId w:val="14"/>
        </w:numPr>
        <w:ind w:left="567" w:hanging="567"/>
        <w:rPr>
          <w:rFonts w:ascii="Times New Roman" w:hAnsi="Times New Roman"/>
        </w:rPr>
      </w:pPr>
      <w:r w:rsidRPr="00582F55">
        <w:rPr>
          <w:rFonts w:ascii="Times New Roman" w:hAnsi="Times New Roman"/>
        </w:rPr>
        <w:t xml:space="preserve">Zhotovitel se zavazuje při provádění díla zachovávat platné bezpečnostní, hygienické a protipožární a jiné obecně závazné předpisy, ČSN a rozhodnutí orgánů veřejné správy, zejména pak </w:t>
      </w:r>
      <w:r w:rsidR="00725FB8">
        <w:rPr>
          <w:rFonts w:ascii="Times New Roman" w:hAnsi="Times New Roman"/>
        </w:rPr>
        <w:t>podmínky stavebního povolení</w:t>
      </w:r>
      <w:r w:rsidRPr="00582F55">
        <w:rPr>
          <w:rFonts w:ascii="Times New Roman" w:hAnsi="Times New Roman"/>
        </w:rPr>
        <w:t xml:space="preserve">, </w:t>
      </w:r>
      <w:r w:rsidR="00124C31">
        <w:rPr>
          <w:rFonts w:ascii="Times New Roman" w:hAnsi="Times New Roman"/>
        </w:rPr>
        <w:t>o</w:t>
      </w:r>
      <w:r w:rsidR="00124C31" w:rsidRPr="00124C31">
        <w:rPr>
          <w:rFonts w:ascii="Times New Roman" w:hAnsi="Times New Roman"/>
        </w:rPr>
        <w:t>becně závazn</w:t>
      </w:r>
      <w:r w:rsidR="00124C31">
        <w:rPr>
          <w:rFonts w:ascii="Times New Roman" w:hAnsi="Times New Roman"/>
        </w:rPr>
        <w:t>é</w:t>
      </w:r>
      <w:r w:rsidR="00124C31" w:rsidRPr="00124C31">
        <w:rPr>
          <w:rFonts w:ascii="Times New Roman" w:hAnsi="Times New Roman"/>
        </w:rPr>
        <w:t xml:space="preserve"> vyhlášk</w:t>
      </w:r>
      <w:r w:rsidR="00124C31">
        <w:rPr>
          <w:rFonts w:ascii="Times New Roman" w:hAnsi="Times New Roman"/>
        </w:rPr>
        <w:t>y</w:t>
      </w:r>
      <w:r w:rsidR="00124C31" w:rsidRPr="00124C31">
        <w:rPr>
          <w:rFonts w:ascii="Times New Roman" w:hAnsi="Times New Roman"/>
        </w:rPr>
        <w:t xml:space="preserve"> města Karlovy Vary č. 5/2009 o ochraně nočního klidu a regulaci hlučných činností.</w:t>
      </w:r>
      <w:r w:rsidR="00725FB8">
        <w:rPr>
          <w:rFonts w:ascii="Times New Roman" w:hAnsi="Times New Roman"/>
        </w:rPr>
        <w:t>,</w:t>
      </w:r>
      <w:r w:rsidRPr="00582F55">
        <w:rPr>
          <w:rFonts w:ascii="Times New Roman" w:hAnsi="Times New Roman"/>
        </w:rPr>
        <w:t xml:space="preserve"> apod.</w:t>
      </w:r>
    </w:p>
    <w:p w:rsidR="00966EF0" w:rsidRDefault="00966EF0" w:rsidP="0025142F">
      <w:pPr>
        <w:tabs>
          <w:tab w:val="left" w:pos="3600"/>
          <w:tab w:val="left" w:pos="4320"/>
        </w:tabs>
        <w:ind w:left="567" w:hanging="567"/>
        <w:jc w:val="both"/>
        <w:rPr>
          <w:rFonts w:ascii="Times New Roman" w:hAnsi="Times New Roman"/>
          <w:sz w:val="20"/>
        </w:rPr>
      </w:pPr>
    </w:p>
    <w:p w:rsidR="00F82F59" w:rsidRPr="00582F55" w:rsidRDefault="00F82F59" w:rsidP="0025142F">
      <w:pPr>
        <w:tabs>
          <w:tab w:val="left" w:pos="3600"/>
          <w:tab w:val="left" w:pos="4320"/>
        </w:tabs>
        <w:ind w:left="567" w:hanging="567"/>
        <w:jc w:val="both"/>
        <w:rPr>
          <w:rFonts w:ascii="Times New Roman" w:hAnsi="Times New Roman"/>
          <w:sz w:val="20"/>
        </w:rPr>
      </w:pPr>
    </w:p>
    <w:p w:rsidR="007830F2" w:rsidRDefault="00107175" w:rsidP="007830F2">
      <w:pPr>
        <w:pStyle w:val="Nadpis5"/>
        <w:numPr>
          <w:ilvl w:val="0"/>
          <w:numId w:val="14"/>
        </w:numPr>
        <w:tabs>
          <w:tab w:val="clear" w:pos="567"/>
        </w:tabs>
        <w:ind w:left="567" w:hanging="567"/>
        <w:rPr>
          <w:rFonts w:ascii="Times New Roman" w:hAnsi="Times New Roman"/>
        </w:rPr>
      </w:pPr>
      <w:r w:rsidRPr="001A260F">
        <w:rPr>
          <w:rFonts w:ascii="Times New Roman" w:hAnsi="Times New Roman"/>
        </w:rPr>
        <w:t>Zhotovitel prohlašuje, že před podpisem této smlouvy řádně překontroloval předané materiální podklady a dokumentaci a řádně prověřil místní podmínky na staveništi a všechny nejasné podmínky pro realizaci díla či jeho části si vyjasnil s objedna</w:t>
      </w:r>
      <w:r w:rsidR="001A1CDE">
        <w:rPr>
          <w:rFonts w:ascii="Times New Roman" w:hAnsi="Times New Roman"/>
        </w:rPr>
        <w:t>telem a/nebo místním šetřením.</w:t>
      </w:r>
    </w:p>
    <w:p w:rsidR="00D717A0" w:rsidRPr="009A7387" w:rsidRDefault="00D717A0" w:rsidP="009A7387"/>
    <w:p w:rsidR="00D15FFC" w:rsidRDefault="00107175" w:rsidP="0025142F">
      <w:pPr>
        <w:pStyle w:val="Nadpis5"/>
        <w:numPr>
          <w:ilvl w:val="0"/>
          <w:numId w:val="14"/>
        </w:numPr>
        <w:tabs>
          <w:tab w:val="clear" w:pos="567"/>
        </w:tabs>
        <w:ind w:left="567" w:hanging="567"/>
        <w:rPr>
          <w:rFonts w:ascii="Times New Roman" w:hAnsi="Times New Roman"/>
        </w:rPr>
      </w:pPr>
      <w:r w:rsidRPr="00545BFD">
        <w:rPr>
          <w:rFonts w:ascii="Times New Roman" w:hAnsi="Times New Roman"/>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B574D8" w:rsidRDefault="00B574D8" w:rsidP="0025142F">
      <w:pPr>
        <w:ind w:left="567" w:hanging="567"/>
        <w:rPr>
          <w:sz w:val="20"/>
        </w:rPr>
      </w:pPr>
    </w:p>
    <w:p w:rsidR="00D15FFC" w:rsidRDefault="00107175" w:rsidP="0025142F">
      <w:pPr>
        <w:pStyle w:val="Nadpis5"/>
        <w:numPr>
          <w:ilvl w:val="0"/>
          <w:numId w:val="14"/>
        </w:numPr>
        <w:tabs>
          <w:tab w:val="clear" w:pos="567"/>
        </w:tabs>
        <w:ind w:left="567" w:hanging="567"/>
        <w:rPr>
          <w:rFonts w:ascii="Times New Roman" w:hAnsi="Times New Roman"/>
        </w:rPr>
      </w:pPr>
      <w:r w:rsidRPr="00545BFD">
        <w:rPr>
          <w:rFonts w:ascii="Times New Roman" w:hAnsi="Times New Roman"/>
        </w:rPr>
        <w:t>Vyvstane-li v průběhu provádění díla nutnost upřesnění způsobu jeho provedení (včetně používaných stavebních materiálů), zavazuje se zhotovitel neprodleně si vyžádat předchozí písemný souhlas či pokyn objednatele.</w:t>
      </w:r>
      <w:r w:rsidR="00D15FFC" w:rsidRPr="00545BFD">
        <w:rPr>
          <w:rFonts w:ascii="Times New Roman" w:hAnsi="Times New Roman"/>
        </w:rPr>
        <w:t xml:space="preserve"> </w:t>
      </w:r>
    </w:p>
    <w:p w:rsidR="00545BFD" w:rsidRDefault="00545BFD" w:rsidP="0025142F">
      <w:pPr>
        <w:ind w:left="567" w:hanging="567"/>
        <w:rPr>
          <w:sz w:val="20"/>
        </w:rPr>
      </w:pPr>
    </w:p>
    <w:p w:rsidR="00107175" w:rsidRDefault="00D320FA" w:rsidP="0025142F">
      <w:pPr>
        <w:pStyle w:val="Nadpis5"/>
        <w:numPr>
          <w:ilvl w:val="0"/>
          <w:numId w:val="14"/>
        </w:numPr>
        <w:tabs>
          <w:tab w:val="clear" w:pos="567"/>
        </w:tabs>
        <w:ind w:left="567" w:hanging="567"/>
        <w:rPr>
          <w:rFonts w:ascii="Times New Roman" w:hAnsi="Times New Roman"/>
        </w:rPr>
      </w:pPr>
      <w:r>
        <w:rPr>
          <w:rFonts w:ascii="Times New Roman" w:hAnsi="Times New Roman"/>
        </w:rPr>
        <w:t>Z</w:t>
      </w:r>
      <w:r w:rsidR="00107175" w:rsidRPr="00545BFD">
        <w:rPr>
          <w:rFonts w:ascii="Times New Roman" w:hAnsi="Times New Roman"/>
        </w:rPr>
        <w:t>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92101F" w:rsidRPr="0092101F" w:rsidRDefault="0092101F" w:rsidP="0092101F"/>
    <w:p w:rsidR="0092101F" w:rsidRDefault="0092101F" w:rsidP="00363451">
      <w:pPr>
        <w:pStyle w:val="Zkladntextodsazen31"/>
        <w:numPr>
          <w:ilvl w:val="0"/>
          <w:numId w:val="14"/>
        </w:numPr>
        <w:tabs>
          <w:tab w:val="left" w:pos="567"/>
        </w:tabs>
        <w:ind w:left="567" w:hanging="567"/>
        <w:rPr>
          <w:szCs w:val="22"/>
        </w:rPr>
      </w:pPr>
      <w:r w:rsidRPr="00254E4C">
        <w:rPr>
          <w:szCs w:val="22"/>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363451" w:rsidRPr="00FC626E" w:rsidRDefault="00363451" w:rsidP="00363451"/>
    <w:p w:rsidR="00363451" w:rsidRDefault="00363451" w:rsidP="00363451">
      <w:pPr>
        <w:numPr>
          <w:ilvl w:val="0"/>
          <w:numId w:val="14"/>
        </w:numPr>
        <w:suppressAutoHyphens/>
        <w:ind w:left="567" w:hanging="567"/>
        <w:jc w:val="both"/>
        <w:rPr>
          <w:rFonts w:ascii="Times New Roman" w:hAnsi="Times New Roman"/>
          <w:szCs w:val="22"/>
        </w:rPr>
      </w:pPr>
      <w:r w:rsidRPr="00077CB4">
        <w:rPr>
          <w:rFonts w:ascii="Times New Roman" w:hAnsi="Times New Roman"/>
          <w:szCs w:val="22"/>
        </w:rPr>
        <w:t xml:space="preserve">Zhotovitel </w:t>
      </w:r>
      <w:r w:rsidRPr="00077CB4">
        <w:rPr>
          <w:rFonts w:ascii="Times New Roman" w:hAnsi="Times New Roman"/>
          <w:bCs/>
          <w:szCs w:val="22"/>
        </w:rPr>
        <w:t>umožní práce</w:t>
      </w:r>
      <w:r w:rsidRPr="00077CB4">
        <w:rPr>
          <w:rFonts w:ascii="Times New Roman" w:hAnsi="Times New Roman"/>
          <w:szCs w:val="22"/>
        </w:rPr>
        <w:t xml:space="preserve"> na staveništi bez finančních nebo jiných nároků v době provádění díla i </w:t>
      </w:r>
      <w:r w:rsidRPr="00077CB4">
        <w:rPr>
          <w:rFonts w:ascii="Times New Roman" w:hAnsi="Times New Roman"/>
          <w:bCs/>
          <w:szCs w:val="22"/>
        </w:rPr>
        <w:t>dodavatelům</w:t>
      </w:r>
      <w:r w:rsidRPr="00077CB4">
        <w:rPr>
          <w:rFonts w:ascii="Times New Roman" w:hAnsi="Times New Roman"/>
          <w:szCs w:val="22"/>
        </w:rPr>
        <w:t>, se kterými nebude ve smluvním vztahu</w:t>
      </w:r>
      <w:r w:rsidRPr="0077448D">
        <w:rPr>
          <w:rFonts w:ascii="Times New Roman" w:hAnsi="Times New Roman"/>
          <w:szCs w:val="22"/>
        </w:rPr>
        <w:t xml:space="preserve">, případně umožní práce na staveništi i dodavatelům, kterých se provádění díla dotýká nebo v budoucnu dotkne. Zhotovitel vytvoří takové podmínky, aby všechny práce, které </w:t>
      </w:r>
      <w:r w:rsidRPr="00363451">
        <w:rPr>
          <w:rFonts w:ascii="Times New Roman" w:hAnsi="Times New Roman"/>
          <w:szCs w:val="22"/>
        </w:rPr>
        <w:t>je žádoucí a ú</w:t>
      </w:r>
      <w:r w:rsidRPr="00077CB4">
        <w:rPr>
          <w:rFonts w:ascii="Times New Roman" w:hAnsi="Times New Roman"/>
          <w:szCs w:val="22"/>
        </w:rPr>
        <w:t>čelné přitom provést, byly realizovány a dokončeny v řádných termínech.</w:t>
      </w:r>
    </w:p>
    <w:p w:rsidR="003A5587" w:rsidRDefault="003A5587" w:rsidP="003A5587">
      <w:pPr>
        <w:suppressAutoHyphens/>
        <w:ind w:left="567"/>
        <w:jc w:val="both"/>
        <w:rPr>
          <w:rFonts w:ascii="Times New Roman" w:hAnsi="Times New Roman"/>
          <w:szCs w:val="22"/>
        </w:rPr>
      </w:pPr>
    </w:p>
    <w:p w:rsidR="00107175" w:rsidRPr="00DA6FDC" w:rsidRDefault="00107175" w:rsidP="00DA6FDC">
      <w:pPr>
        <w:pStyle w:val="StylZM"/>
        <w:rPr>
          <w:b/>
          <w:sz w:val="24"/>
        </w:rPr>
      </w:pPr>
      <w:bookmarkStart w:id="1" w:name="_Ref200774844"/>
      <w:r w:rsidRPr="00DA6FDC">
        <w:rPr>
          <w:b/>
          <w:sz w:val="24"/>
        </w:rPr>
        <w:t>Podmínky provádění díla</w:t>
      </w:r>
      <w:bookmarkEnd w:id="1"/>
    </w:p>
    <w:p w:rsidR="00CF0C56" w:rsidRPr="00C203C8" w:rsidRDefault="00107175" w:rsidP="00C203C8">
      <w:pPr>
        <w:pStyle w:val="Nadpis5"/>
        <w:numPr>
          <w:ilvl w:val="0"/>
          <w:numId w:val="15"/>
        </w:numPr>
        <w:ind w:left="567" w:hanging="567"/>
        <w:rPr>
          <w:rFonts w:ascii="Times New Roman" w:hAnsi="Times New Roman"/>
          <w:szCs w:val="22"/>
        </w:rPr>
      </w:pPr>
      <w:r w:rsidRPr="00545BFD">
        <w:rPr>
          <w:rFonts w:ascii="Times New Roman" w:hAnsi="Times New Roman"/>
          <w:szCs w:val="22"/>
        </w:rPr>
        <w:t xml:space="preserve">Zhotovitel zodpovídá za to, že veškeré dodávky budou souhlasit se specifikací uvedenou </w:t>
      </w:r>
      <w:r w:rsidR="00AF272F" w:rsidRPr="00545BFD">
        <w:rPr>
          <w:rFonts w:ascii="Times New Roman" w:hAnsi="Times New Roman"/>
          <w:szCs w:val="22"/>
        </w:rPr>
        <w:t>v této Smlouvě, včetně jejích příloh</w:t>
      </w:r>
      <w:r w:rsidRPr="00545BFD">
        <w:rPr>
          <w:rFonts w:ascii="Times New Roman" w:hAnsi="Times New Roman"/>
          <w:szCs w:val="22"/>
        </w:rPr>
        <w:t xml:space="preserve">, zodpovídá za kvalitu použitého materiálu, který musí odpovídat příslušným technicko-dodacím předpisům a zabezpečí kontrolu dodávek materiálu tak, aby nemohlo dojít k záměnám. </w:t>
      </w:r>
      <w:r w:rsidR="00C203C8">
        <w:rPr>
          <w:rFonts w:ascii="Times New Roman" w:hAnsi="Times New Roman"/>
          <w:szCs w:val="22"/>
        </w:rPr>
        <w:t xml:space="preserve"> </w:t>
      </w:r>
      <w:r w:rsidRPr="00C203C8">
        <w:rPr>
          <w:rFonts w:ascii="Times New Roman" w:hAnsi="Times New Roman"/>
          <w:szCs w:val="22"/>
        </w:rPr>
        <w:t xml:space="preserve">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545BFD" w:rsidRDefault="00545BFD" w:rsidP="006A2A12">
      <w:pPr>
        <w:ind w:left="567" w:hanging="567"/>
        <w:rPr>
          <w:sz w:val="16"/>
        </w:rPr>
      </w:pPr>
    </w:p>
    <w:p w:rsidR="00107175" w:rsidRPr="00545BFD" w:rsidRDefault="0092101F" w:rsidP="006A2A12">
      <w:pPr>
        <w:pStyle w:val="Nadpis5"/>
        <w:numPr>
          <w:ilvl w:val="0"/>
          <w:numId w:val="15"/>
        </w:numPr>
        <w:tabs>
          <w:tab w:val="clear" w:pos="567"/>
        </w:tabs>
        <w:ind w:left="567" w:hanging="567"/>
        <w:rPr>
          <w:rFonts w:ascii="Times New Roman" w:hAnsi="Times New Roman"/>
          <w:szCs w:val="22"/>
        </w:rPr>
      </w:pPr>
      <w:r>
        <w:rPr>
          <w:rFonts w:ascii="Times New Roman" w:hAnsi="Times New Roman"/>
          <w:szCs w:val="22"/>
        </w:rPr>
        <w:t xml:space="preserve">Zhotovitel na sebe přejímá </w:t>
      </w:r>
      <w:r w:rsidR="00107175" w:rsidRPr="00545BFD">
        <w:rPr>
          <w:rFonts w:ascii="Times New Roman" w:hAnsi="Times New Roman"/>
          <w:szCs w:val="22"/>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187C20" w:rsidRPr="00B574D8" w:rsidRDefault="00187C20" w:rsidP="006A2A12">
      <w:pPr>
        <w:ind w:left="567" w:hanging="567"/>
      </w:pPr>
    </w:p>
    <w:p w:rsidR="00107175" w:rsidRPr="00DA6FDC" w:rsidRDefault="00107175" w:rsidP="00DA6FDC">
      <w:pPr>
        <w:pStyle w:val="StylZM"/>
        <w:rPr>
          <w:b/>
          <w:sz w:val="24"/>
        </w:rPr>
      </w:pPr>
      <w:r w:rsidRPr="00DA6FDC">
        <w:rPr>
          <w:b/>
          <w:sz w:val="24"/>
        </w:rPr>
        <w:t>Záruka za jakost a zkoušky díla</w:t>
      </w:r>
    </w:p>
    <w:p w:rsidR="00CF0C56" w:rsidRDefault="00107175" w:rsidP="006A2A12">
      <w:pPr>
        <w:pStyle w:val="Nadpis5"/>
        <w:numPr>
          <w:ilvl w:val="0"/>
          <w:numId w:val="16"/>
        </w:numPr>
        <w:tabs>
          <w:tab w:val="clear" w:pos="567"/>
        </w:tabs>
        <w:ind w:left="567" w:hanging="567"/>
        <w:rPr>
          <w:rFonts w:ascii="Times New Roman" w:hAnsi="Times New Roman"/>
          <w:szCs w:val="22"/>
        </w:rPr>
      </w:pPr>
      <w:r w:rsidRPr="00545BFD">
        <w:rPr>
          <w:rFonts w:ascii="Times New Roman" w:hAnsi="Times New Roman"/>
          <w:szCs w:val="22"/>
        </w:rPr>
        <w:t>Zhotovitel se zavazuje, že předané dílo bude prosté jakýchkoli vad a nedodělků a bude mít vlastnosti dle</w:t>
      </w:r>
      <w:r w:rsidR="00545BFD">
        <w:rPr>
          <w:rFonts w:ascii="Times New Roman" w:hAnsi="Times New Roman"/>
          <w:szCs w:val="22"/>
        </w:rPr>
        <w:t xml:space="preserve"> </w:t>
      </w:r>
      <w:r w:rsidRPr="00545BFD">
        <w:rPr>
          <w:rFonts w:ascii="Times New Roman" w:hAnsi="Times New Roman"/>
          <w:szCs w:val="22"/>
        </w:rPr>
        <w:t>obecně závazných technických norem a této smlouvy</w:t>
      </w:r>
      <w:r w:rsidR="00CF0C56" w:rsidRPr="00545BFD">
        <w:rPr>
          <w:rFonts w:ascii="Times New Roman" w:hAnsi="Times New Roman"/>
          <w:szCs w:val="22"/>
        </w:rPr>
        <w:t>.</w:t>
      </w:r>
      <w:r w:rsidRPr="00545BFD">
        <w:rPr>
          <w:rFonts w:ascii="Times New Roman" w:hAnsi="Times New Roman"/>
          <w:szCs w:val="22"/>
        </w:rPr>
        <w:t xml:space="preserve"> </w:t>
      </w:r>
    </w:p>
    <w:p w:rsidR="00545BFD" w:rsidRPr="00F36063" w:rsidRDefault="00545BFD" w:rsidP="006A2A12">
      <w:pPr>
        <w:ind w:left="567" w:hanging="567"/>
        <w:rPr>
          <w:sz w:val="16"/>
        </w:rPr>
      </w:pPr>
    </w:p>
    <w:p w:rsidR="00CF0C56" w:rsidRPr="00F82F59" w:rsidRDefault="00107175" w:rsidP="006A2A12">
      <w:pPr>
        <w:pStyle w:val="Nadpis5"/>
        <w:numPr>
          <w:ilvl w:val="0"/>
          <w:numId w:val="16"/>
        </w:numPr>
        <w:tabs>
          <w:tab w:val="clear" w:pos="567"/>
        </w:tabs>
        <w:ind w:left="567" w:hanging="567"/>
        <w:rPr>
          <w:rFonts w:ascii="Times New Roman" w:hAnsi="Times New Roman"/>
          <w:bCs/>
          <w:szCs w:val="22"/>
        </w:rPr>
      </w:pPr>
      <w:r w:rsidRPr="00F82F59">
        <w:rPr>
          <w:rFonts w:ascii="Times New Roman" w:hAnsi="Times New Roman"/>
          <w:szCs w:val="22"/>
        </w:rPr>
        <w:t xml:space="preserve">Zhotovitel poskytuje objednateli záruku za jakost díla, a to v délce </w:t>
      </w:r>
      <w:r w:rsidR="00F82F59" w:rsidRPr="00F82F59">
        <w:rPr>
          <w:rFonts w:ascii="Times New Roman" w:hAnsi="Times New Roman"/>
          <w:szCs w:val="22"/>
        </w:rPr>
        <w:t>24</w:t>
      </w:r>
      <w:r w:rsidRPr="00F82F59">
        <w:rPr>
          <w:rFonts w:ascii="Times New Roman" w:hAnsi="Times New Roman"/>
          <w:bCs/>
          <w:szCs w:val="22"/>
        </w:rPr>
        <w:t xml:space="preserve"> (slovy:</w:t>
      </w:r>
      <w:r w:rsidR="00545BFD" w:rsidRPr="00F82F59">
        <w:rPr>
          <w:rFonts w:ascii="Times New Roman" w:hAnsi="Times New Roman"/>
          <w:bCs/>
          <w:szCs w:val="22"/>
        </w:rPr>
        <w:t xml:space="preserve"> </w:t>
      </w:r>
      <w:r w:rsidR="00F82F59" w:rsidRPr="00F82F59">
        <w:rPr>
          <w:rFonts w:ascii="Times New Roman" w:hAnsi="Times New Roman"/>
          <w:bCs/>
          <w:szCs w:val="22"/>
        </w:rPr>
        <w:t>dvacetřtyři</w:t>
      </w:r>
      <w:r w:rsidRPr="00F82F59">
        <w:rPr>
          <w:rFonts w:ascii="Times New Roman" w:hAnsi="Times New Roman"/>
          <w:bCs/>
          <w:szCs w:val="22"/>
        </w:rPr>
        <w:t>) měsíců ode dne řádného provedení díla a protokolárního předání díla objednateli zhotovitelem</w:t>
      </w:r>
      <w:r w:rsidR="00CF0C56" w:rsidRPr="00F82F59">
        <w:rPr>
          <w:rFonts w:ascii="Times New Roman" w:hAnsi="Times New Roman"/>
          <w:bCs/>
          <w:szCs w:val="22"/>
        </w:rPr>
        <w:t>.</w:t>
      </w:r>
    </w:p>
    <w:p w:rsidR="00B574D8" w:rsidRDefault="00B574D8" w:rsidP="001E7A82"/>
    <w:p w:rsidR="00107175" w:rsidRDefault="003A5587" w:rsidP="00DA6FDC">
      <w:pPr>
        <w:pStyle w:val="Nadpis1"/>
        <w:numPr>
          <w:ilvl w:val="0"/>
          <w:numId w:val="0"/>
        </w:numPr>
        <w:ind w:left="567" w:hanging="567"/>
        <w:jc w:val="both"/>
        <w:rPr>
          <w:rFonts w:ascii="Times New Roman" w:hAnsi="Times New Roman"/>
          <w:sz w:val="24"/>
          <w:u w:val="none"/>
        </w:rPr>
      </w:pPr>
      <w:bookmarkStart w:id="2" w:name="_Ref200774849"/>
      <w:r>
        <w:rPr>
          <w:rFonts w:ascii="Times New Roman" w:hAnsi="Times New Roman"/>
          <w:sz w:val="24"/>
          <w:u w:val="none"/>
        </w:rPr>
        <w:t>9.</w:t>
      </w:r>
      <w:r w:rsidR="00DA6FDC">
        <w:rPr>
          <w:rFonts w:ascii="Times New Roman" w:hAnsi="Times New Roman"/>
          <w:sz w:val="24"/>
          <w:u w:val="none"/>
        </w:rPr>
        <w:tab/>
      </w:r>
      <w:r w:rsidR="00107175" w:rsidRPr="00A95CA9">
        <w:rPr>
          <w:rFonts w:ascii="Times New Roman" w:hAnsi="Times New Roman"/>
          <w:sz w:val="24"/>
          <w:u w:val="none"/>
        </w:rPr>
        <w:t>Předání a převzetí díla</w:t>
      </w:r>
      <w:bookmarkEnd w:id="2"/>
    </w:p>
    <w:p w:rsidR="00D34187" w:rsidRPr="00C10A77" w:rsidRDefault="00DA6FDC" w:rsidP="00DA6FDC">
      <w:pPr>
        <w:pStyle w:val="StylZM"/>
        <w:numPr>
          <w:ilvl w:val="0"/>
          <w:numId w:val="0"/>
        </w:numPr>
        <w:ind w:left="567" w:hanging="567"/>
      </w:pPr>
      <w:r w:rsidRPr="00C10A77">
        <w:t>1.</w:t>
      </w:r>
      <w:r w:rsidRPr="00C10A77">
        <w:tab/>
      </w:r>
      <w:r w:rsidR="00D34187" w:rsidRPr="00C10A77">
        <w:t xml:space="preserve">Zhotovitel se zavazuje řádně provést a protokolárně předat dílo objednateli nejpozději </w:t>
      </w:r>
      <w:r w:rsidR="00662479" w:rsidRPr="00C10A77">
        <w:rPr>
          <w:b/>
        </w:rPr>
        <w:t xml:space="preserve">do </w:t>
      </w:r>
      <w:r w:rsidR="009A245F" w:rsidRPr="00C10A77">
        <w:rPr>
          <w:b/>
        </w:rPr>
        <w:t>1</w:t>
      </w:r>
      <w:r w:rsidR="00E5273F" w:rsidRPr="00C10A77">
        <w:rPr>
          <w:b/>
        </w:rPr>
        <w:t>0</w:t>
      </w:r>
      <w:r w:rsidR="009A245F" w:rsidRPr="00C10A77">
        <w:rPr>
          <w:b/>
        </w:rPr>
        <w:t>. 9</w:t>
      </w:r>
      <w:r w:rsidR="00D34187" w:rsidRPr="00C10A77">
        <w:rPr>
          <w:b/>
        </w:rPr>
        <w:t>.</w:t>
      </w:r>
      <w:r w:rsidR="00A35B15" w:rsidRPr="00C10A77">
        <w:rPr>
          <w:b/>
        </w:rPr>
        <w:t xml:space="preserve"> </w:t>
      </w:r>
      <w:r w:rsidR="00D34187" w:rsidRPr="00C10A77">
        <w:rPr>
          <w:b/>
        </w:rPr>
        <w:t>201</w:t>
      </w:r>
      <w:r w:rsidR="00C76609" w:rsidRPr="00C10A77">
        <w:rPr>
          <w:b/>
        </w:rPr>
        <w:t>8</w:t>
      </w:r>
      <w:r w:rsidR="00D34187" w:rsidRPr="00C10A77">
        <w:t>.</w:t>
      </w:r>
    </w:p>
    <w:p w:rsidR="002E0FED" w:rsidRDefault="002E0FED" w:rsidP="002E0FED">
      <w:pPr>
        <w:jc w:val="both"/>
        <w:rPr>
          <w:rFonts w:ascii="Times New Roman" w:hAnsi="Times New Roman"/>
          <w:szCs w:val="22"/>
        </w:rPr>
      </w:pPr>
      <w:bookmarkStart w:id="3" w:name="_GoBack"/>
      <w:bookmarkEnd w:id="3"/>
    </w:p>
    <w:p w:rsidR="00107175" w:rsidRPr="0092101F" w:rsidRDefault="002E0FED" w:rsidP="002E0FED">
      <w:pPr>
        <w:pStyle w:val="Nadpis5"/>
        <w:tabs>
          <w:tab w:val="clear" w:pos="567"/>
        </w:tabs>
        <w:ind w:left="567" w:hanging="567"/>
        <w:rPr>
          <w:rFonts w:ascii="Times New Roman" w:hAnsi="Times New Roman"/>
          <w:szCs w:val="22"/>
        </w:rPr>
      </w:pPr>
      <w:r>
        <w:rPr>
          <w:rFonts w:ascii="Times New Roman" w:hAnsi="Times New Roman"/>
          <w:szCs w:val="22"/>
        </w:rPr>
        <w:t>2.</w:t>
      </w:r>
      <w:r w:rsidR="00DA6FDC">
        <w:rPr>
          <w:rFonts w:ascii="Times New Roman" w:hAnsi="Times New Roman"/>
          <w:szCs w:val="22"/>
        </w:rPr>
        <w:tab/>
      </w:r>
      <w:r w:rsidR="007261D2">
        <w:rPr>
          <w:rFonts w:ascii="Times New Roman" w:hAnsi="Times New Roman"/>
          <w:szCs w:val="22"/>
        </w:rPr>
        <w:t xml:space="preserve">O předání </w:t>
      </w:r>
      <w:r w:rsidR="00107175" w:rsidRPr="00545BFD">
        <w:rPr>
          <w:rFonts w:ascii="Times New Roman" w:hAnsi="Times New Roman"/>
          <w:szCs w:val="22"/>
        </w:rPr>
        <w:t>díla zhotovitelem objednateli bude sepsán písemný protokol.</w:t>
      </w:r>
      <w:r w:rsidR="0092101F">
        <w:rPr>
          <w:rFonts w:ascii="Times New Roman" w:hAnsi="Times New Roman"/>
          <w:szCs w:val="22"/>
        </w:rPr>
        <w:t xml:space="preserve"> </w:t>
      </w:r>
      <w:r w:rsidR="00107175" w:rsidRPr="0092101F">
        <w:rPr>
          <w:rFonts w:ascii="Times New Roman" w:hAnsi="Times New Roman"/>
          <w:szCs w:val="22"/>
        </w:rPr>
        <w:t>V případě, že se při přejímání díla objednatelem prokáže, že je zhotovitelem předáváno dílo, které nese vady a</w:t>
      </w:r>
      <w:r w:rsidR="00B71F20" w:rsidRPr="0092101F">
        <w:rPr>
          <w:rFonts w:ascii="Times New Roman" w:hAnsi="Times New Roman"/>
          <w:szCs w:val="22"/>
        </w:rPr>
        <w:t>/</w:t>
      </w:r>
      <w:r w:rsidR="00107175" w:rsidRPr="0092101F">
        <w:rPr>
          <w:rFonts w:ascii="Times New Roman" w:hAnsi="Times New Roman"/>
          <w:szCs w:val="22"/>
        </w:rPr>
        <w:t>nebo nedodělky, není objednatel povinen předávané dílo převzít. Tato skutečnost bude uvedena v předávacím protokole.</w:t>
      </w:r>
      <w:r w:rsidR="00AE551F" w:rsidRPr="0092101F">
        <w:rPr>
          <w:rFonts w:ascii="Times New Roman" w:hAnsi="Times New Roman"/>
          <w:szCs w:val="22"/>
        </w:rPr>
        <w:t xml:space="preserve"> </w:t>
      </w:r>
    </w:p>
    <w:p w:rsidR="00187C20" w:rsidRPr="00DA6FDC" w:rsidRDefault="00187C20" w:rsidP="006A2A12">
      <w:pPr>
        <w:ind w:left="567" w:hanging="567"/>
        <w:rPr>
          <w:b/>
        </w:rPr>
      </w:pPr>
    </w:p>
    <w:p w:rsidR="00107175" w:rsidRPr="00DA6FDC" w:rsidRDefault="00107175" w:rsidP="002938E0">
      <w:pPr>
        <w:pStyle w:val="StylZM"/>
        <w:numPr>
          <w:ilvl w:val="0"/>
          <w:numId w:val="49"/>
        </w:numPr>
        <w:ind w:left="567" w:hanging="567"/>
        <w:rPr>
          <w:b/>
          <w:sz w:val="24"/>
        </w:rPr>
      </w:pPr>
      <w:r w:rsidRPr="00DA6FDC">
        <w:rPr>
          <w:b/>
          <w:sz w:val="24"/>
        </w:rPr>
        <w:t>Úrok z prodlení a smluvní pokuta</w:t>
      </w:r>
    </w:p>
    <w:p w:rsidR="00AF272F" w:rsidRDefault="00DC62EB" w:rsidP="006A2A12">
      <w:pPr>
        <w:pStyle w:val="Nadpis5"/>
        <w:numPr>
          <w:ilvl w:val="0"/>
          <w:numId w:val="3"/>
        </w:numPr>
        <w:tabs>
          <w:tab w:val="clear" w:pos="567"/>
        </w:tabs>
        <w:ind w:left="567" w:hanging="567"/>
        <w:rPr>
          <w:rFonts w:ascii="Times New Roman" w:hAnsi="Times New Roman"/>
          <w:szCs w:val="22"/>
        </w:rPr>
      </w:pPr>
      <w:r>
        <w:rPr>
          <w:rFonts w:ascii="Times New Roman" w:hAnsi="Times New Roman"/>
          <w:szCs w:val="22"/>
        </w:rPr>
        <w:t>S</w:t>
      </w:r>
      <w:r w:rsidR="00107175" w:rsidRPr="00AE551F">
        <w:rPr>
          <w:rFonts w:ascii="Times New Roman" w:hAnsi="Times New Roman"/>
          <w:szCs w:val="22"/>
        </w:rPr>
        <w:t>mluvní strany se dohodly, že v pří</w:t>
      </w:r>
      <w:r w:rsidR="006F0AB6" w:rsidRPr="00AE551F">
        <w:rPr>
          <w:rFonts w:ascii="Times New Roman" w:hAnsi="Times New Roman"/>
          <w:szCs w:val="22"/>
        </w:rPr>
        <w:t xml:space="preserve">padě porušení ustanovení </w:t>
      </w:r>
      <w:r w:rsidR="00187C20">
        <w:rPr>
          <w:rFonts w:ascii="Times New Roman" w:hAnsi="Times New Roman"/>
          <w:szCs w:val="22"/>
        </w:rPr>
        <w:t>čl. 3</w:t>
      </w:r>
      <w:r w:rsidR="00072339">
        <w:rPr>
          <w:rFonts w:ascii="Times New Roman" w:hAnsi="Times New Roman"/>
          <w:szCs w:val="22"/>
        </w:rPr>
        <w:t>.</w:t>
      </w:r>
      <w:r w:rsidR="003E6826" w:rsidRPr="00AE551F">
        <w:rPr>
          <w:rFonts w:ascii="Times New Roman" w:hAnsi="Times New Roman"/>
          <w:szCs w:val="22"/>
        </w:rPr>
        <w:t xml:space="preserve"> </w:t>
      </w:r>
      <w:r w:rsidR="006F402B">
        <w:rPr>
          <w:rFonts w:ascii="Times New Roman" w:hAnsi="Times New Roman"/>
          <w:szCs w:val="22"/>
        </w:rPr>
        <w:t xml:space="preserve">odst. 1 až 3. </w:t>
      </w:r>
      <w:r w:rsidR="00107175" w:rsidRPr="00AE551F">
        <w:rPr>
          <w:rFonts w:ascii="Times New Roman" w:hAnsi="Times New Roman"/>
          <w:szCs w:val="22"/>
        </w:rPr>
        <w:t>této smlouvy zhotovitelem,</w:t>
      </w:r>
      <w:r w:rsidR="00D81E3F">
        <w:rPr>
          <w:rFonts w:ascii="Times New Roman" w:hAnsi="Times New Roman"/>
          <w:szCs w:val="22"/>
        </w:rPr>
        <w:t xml:space="preserve"> </w:t>
      </w:r>
      <w:r w:rsidR="00107175" w:rsidRPr="00AE551F">
        <w:rPr>
          <w:rFonts w:ascii="Times New Roman" w:hAnsi="Times New Roman"/>
          <w:szCs w:val="22"/>
        </w:rPr>
        <w:t>je objednatel</w:t>
      </w:r>
      <w:r w:rsidR="00072339">
        <w:rPr>
          <w:rFonts w:ascii="Times New Roman" w:hAnsi="Times New Roman"/>
          <w:szCs w:val="22"/>
        </w:rPr>
        <w:t xml:space="preserve"> </w:t>
      </w:r>
      <w:r w:rsidR="00A95CA9" w:rsidRPr="00072339">
        <w:rPr>
          <w:rFonts w:ascii="Times New Roman" w:hAnsi="Times New Roman"/>
          <w:szCs w:val="22"/>
        </w:rPr>
        <w:t>o</w:t>
      </w:r>
      <w:r w:rsidR="00107175" w:rsidRPr="00072339">
        <w:rPr>
          <w:rFonts w:ascii="Times New Roman" w:hAnsi="Times New Roman"/>
          <w:szCs w:val="22"/>
        </w:rPr>
        <w:t>pr</w:t>
      </w:r>
      <w:r w:rsidR="00A95CA9" w:rsidRPr="00072339">
        <w:rPr>
          <w:rFonts w:ascii="Times New Roman" w:hAnsi="Times New Roman"/>
          <w:szCs w:val="22"/>
        </w:rPr>
        <w:t>á</w:t>
      </w:r>
      <w:r w:rsidR="00107175" w:rsidRPr="00072339">
        <w:rPr>
          <w:rFonts w:ascii="Times New Roman" w:hAnsi="Times New Roman"/>
          <w:szCs w:val="22"/>
        </w:rPr>
        <w:t>vněn uplatnit vůči zhotovitel</w:t>
      </w:r>
      <w:r w:rsidR="006F402B">
        <w:rPr>
          <w:rFonts w:ascii="Times New Roman" w:hAnsi="Times New Roman"/>
          <w:szCs w:val="22"/>
        </w:rPr>
        <w:t>i</w:t>
      </w:r>
      <w:r w:rsidR="00107175" w:rsidRPr="00072339">
        <w:rPr>
          <w:rFonts w:ascii="Times New Roman" w:hAnsi="Times New Roman"/>
          <w:szCs w:val="22"/>
        </w:rPr>
        <w:t xml:space="preserve"> smluvní pokutu ve </w:t>
      </w:r>
      <w:r w:rsidR="00107175" w:rsidRPr="00072339">
        <w:rPr>
          <w:rFonts w:ascii="Times New Roman" w:hAnsi="Times New Roman"/>
          <w:color w:val="000000"/>
          <w:szCs w:val="22"/>
        </w:rPr>
        <w:t>výši 0,</w:t>
      </w:r>
      <w:r w:rsidR="00E82566">
        <w:rPr>
          <w:rFonts w:ascii="Times New Roman" w:hAnsi="Times New Roman"/>
          <w:color w:val="000000"/>
          <w:szCs w:val="22"/>
        </w:rPr>
        <w:t>1</w:t>
      </w:r>
      <w:r w:rsidR="00072339">
        <w:rPr>
          <w:rFonts w:ascii="Times New Roman" w:hAnsi="Times New Roman"/>
          <w:color w:val="000000"/>
          <w:szCs w:val="22"/>
        </w:rPr>
        <w:t> </w:t>
      </w:r>
      <w:r w:rsidR="00107175" w:rsidRPr="00072339">
        <w:rPr>
          <w:rFonts w:ascii="Times New Roman" w:hAnsi="Times New Roman"/>
          <w:color w:val="000000"/>
          <w:szCs w:val="22"/>
        </w:rPr>
        <w:t>%</w:t>
      </w:r>
      <w:r w:rsidR="00107175" w:rsidRPr="00072339">
        <w:rPr>
          <w:rFonts w:ascii="Times New Roman" w:hAnsi="Times New Roman"/>
          <w:szCs w:val="22"/>
        </w:rPr>
        <w:t xml:space="preserve"> (slovy: </w:t>
      </w:r>
      <w:r w:rsidR="00E82566">
        <w:rPr>
          <w:rFonts w:ascii="Times New Roman" w:hAnsi="Times New Roman"/>
          <w:szCs w:val="22"/>
        </w:rPr>
        <w:t xml:space="preserve">jedna </w:t>
      </w:r>
      <w:r w:rsidR="00107175" w:rsidRPr="00072339">
        <w:rPr>
          <w:rFonts w:ascii="Times New Roman" w:hAnsi="Times New Roman"/>
          <w:szCs w:val="22"/>
        </w:rPr>
        <w:t>desetin</w:t>
      </w:r>
      <w:r w:rsidR="00E82566">
        <w:rPr>
          <w:rFonts w:ascii="Times New Roman" w:hAnsi="Times New Roman"/>
          <w:szCs w:val="22"/>
        </w:rPr>
        <w:t>a</w:t>
      </w:r>
      <w:r w:rsidR="00107175" w:rsidRPr="00072339">
        <w:rPr>
          <w:rFonts w:ascii="Times New Roman" w:hAnsi="Times New Roman"/>
          <w:szCs w:val="22"/>
        </w:rPr>
        <w:t xml:space="preserve"> procenta) z Ceny za provedení díla, a to za každý den prodlení.</w:t>
      </w:r>
    </w:p>
    <w:p w:rsidR="00B574D8" w:rsidRPr="00F36063" w:rsidRDefault="00B574D8" w:rsidP="00B47C50">
      <w:pPr>
        <w:rPr>
          <w:sz w:val="16"/>
        </w:rPr>
      </w:pPr>
    </w:p>
    <w:p w:rsidR="00994032" w:rsidRPr="006D6483" w:rsidRDefault="00994032" w:rsidP="00994032">
      <w:pPr>
        <w:numPr>
          <w:ilvl w:val="0"/>
          <w:numId w:val="3"/>
        </w:numPr>
        <w:ind w:left="567" w:hanging="563"/>
        <w:jc w:val="both"/>
        <w:rPr>
          <w:rFonts w:ascii="Times New Roman" w:hAnsi="Times New Roman"/>
        </w:rPr>
      </w:pPr>
      <w:r w:rsidRPr="004430C9">
        <w:rPr>
          <w:rFonts w:ascii="Times New Roman" w:hAnsi="Times New Roman"/>
        </w:rPr>
        <w:t>Smluvní strany se dohodly, že v případě porušení</w:t>
      </w:r>
      <w:r>
        <w:rPr>
          <w:rFonts w:ascii="Times New Roman" w:hAnsi="Times New Roman"/>
        </w:rPr>
        <w:t xml:space="preserve"> jakýchkoliv</w:t>
      </w:r>
      <w:r w:rsidRPr="004430C9">
        <w:rPr>
          <w:rFonts w:ascii="Times New Roman" w:hAnsi="Times New Roman"/>
        </w:rPr>
        <w:t xml:space="preserve"> p</w:t>
      </w:r>
      <w:r>
        <w:rPr>
          <w:rFonts w:ascii="Times New Roman" w:hAnsi="Times New Roman"/>
        </w:rPr>
        <w:t xml:space="preserve">ovinností stanovených dle této smlouvy, zejména povinností </w:t>
      </w:r>
      <w:r w:rsidRPr="00994032">
        <w:rPr>
          <w:rFonts w:ascii="Times New Roman" w:hAnsi="Times New Roman"/>
        </w:rPr>
        <w:t>uvedených v článku 6. odst. 1., 3., 4</w:t>
      </w:r>
      <w:r>
        <w:rPr>
          <w:rFonts w:ascii="Times New Roman" w:hAnsi="Times New Roman"/>
          <w:shd w:val="clear" w:color="auto" w:fill="FFFFFF"/>
        </w:rPr>
        <w:t>., 5., 6. a</w:t>
      </w:r>
      <w:r w:rsidRPr="004430C9">
        <w:rPr>
          <w:rFonts w:ascii="Times New Roman" w:hAnsi="Times New Roman"/>
          <w:shd w:val="clear" w:color="auto" w:fill="FFFFFF"/>
        </w:rPr>
        <w:t xml:space="preserve"> 7.</w:t>
      </w:r>
      <w:r w:rsidRPr="004430C9">
        <w:rPr>
          <w:rFonts w:ascii="Times New Roman" w:hAnsi="Times New Roman"/>
        </w:rPr>
        <w:t>, v článku 9. odst. 1. a 2. této smlouvy zhotovitelem je objednatel oprávněn uplatnit ve smyslu ustanovení § 2048 a násl. zákona č. 89/2012 Sb., občanský zákoník, ve znění pozdějších předpisů, smluvní pokutu ve výši 10.000,- Kč (slovy: deset tisíc korun českých</w:t>
      </w:r>
      <w:r w:rsidRPr="006D6483">
        <w:rPr>
          <w:rFonts w:ascii="Times New Roman" w:hAnsi="Times New Roman"/>
        </w:rPr>
        <w:t>), a to za každé porušení smlouvy zvlášť a to i opakovaně.</w:t>
      </w:r>
    </w:p>
    <w:p w:rsidR="006A7250" w:rsidRPr="008D7E35" w:rsidRDefault="006A7250" w:rsidP="008D7E35"/>
    <w:p w:rsidR="00107175" w:rsidRPr="00545BFD" w:rsidRDefault="00107175" w:rsidP="006A2A12">
      <w:pPr>
        <w:pStyle w:val="Nadpis5"/>
        <w:numPr>
          <w:ilvl w:val="0"/>
          <w:numId w:val="3"/>
        </w:numPr>
        <w:tabs>
          <w:tab w:val="clear" w:pos="567"/>
        </w:tabs>
        <w:ind w:left="567" w:hanging="567"/>
        <w:rPr>
          <w:rFonts w:ascii="Times New Roman" w:hAnsi="Times New Roman"/>
          <w:szCs w:val="22"/>
        </w:rPr>
      </w:pPr>
      <w:r w:rsidRPr="00545BFD">
        <w:rPr>
          <w:rFonts w:ascii="Times New Roman" w:hAnsi="Times New Roman"/>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201AAC" w:rsidRPr="005727D8" w:rsidRDefault="00201AAC" w:rsidP="006A2A12">
      <w:pPr>
        <w:ind w:left="567" w:hanging="567"/>
        <w:rPr>
          <w:sz w:val="24"/>
        </w:rPr>
      </w:pPr>
    </w:p>
    <w:p w:rsidR="00107175" w:rsidRDefault="00107175" w:rsidP="002938E0">
      <w:pPr>
        <w:pStyle w:val="Nadpis1"/>
        <w:numPr>
          <w:ilvl w:val="0"/>
          <w:numId w:val="50"/>
        </w:numPr>
        <w:ind w:left="567" w:hanging="567"/>
        <w:jc w:val="both"/>
        <w:rPr>
          <w:rFonts w:ascii="Times New Roman" w:hAnsi="Times New Roman"/>
          <w:sz w:val="24"/>
          <w:u w:val="none"/>
        </w:rPr>
      </w:pPr>
      <w:r w:rsidRPr="005727D8">
        <w:rPr>
          <w:rFonts w:ascii="Times New Roman" w:hAnsi="Times New Roman"/>
          <w:sz w:val="24"/>
          <w:u w:val="none"/>
        </w:rPr>
        <w:t xml:space="preserve">Odstoupení od smlouvy </w:t>
      </w:r>
    </w:p>
    <w:p w:rsidR="00C0046E"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240E58" w:rsidRPr="00240E58" w:rsidRDefault="00240E58" w:rsidP="006A2A12">
      <w:pPr>
        <w:ind w:left="567" w:hanging="567"/>
      </w:pPr>
    </w:p>
    <w:p w:rsidR="007C0DC6" w:rsidRPr="00AE551F"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Smluvní strany této smlouvy se dohodly, že podstatným por</w:t>
      </w:r>
      <w:r w:rsidR="003C7A41" w:rsidRPr="00240E58">
        <w:rPr>
          <w:rFonts w:ascii="Times New Roman" w:hAnsi="Times New Roman"/>
          <w:szCs w:val="22"/>
        </w:rPr>
        <w:t>ušením smlouvy se rozumí</w:t>
      </w:r>
      <w:r w:rsidR="001A260F">
        <w:rPr>
          <w:rFonts w:ascii="Times New Roman" w:hAnsi="Times New Roman"/>
          <w:szCs w:val="22"/>
        </w:rPr>
        <w:t xml:space="preserve"> </w:t>
      </w:r>
      <w:r w:rsidR="001A260F" w:rsidRPr="00AE551F">
        <w:rPr>
          <w:rFonts w:ascii="Times New Roman" w:hAnsi="Times New Roman"/>
          <w:szCs w:val="22"/>
        </w:rPr>
        <w:t>zejména</w:t>
      </w:r>
      <w:r w:rsidRPr="00AE551F">
        <w:rPr>
          <w:rFonts w:ascii="Times New Roman" w:hAnsi="Times New Roman"/>
          <w:szCs w:val="22"/>
        </w:rPr>
        <w:t>:</w:t>
      </w:r>
    </w:p>
    <w:p w:rsidR="007C0DC6" w:rsidRDefault="007C0DC6" w:rsidP="00AF1AAE">
      <w:pPr>
        <w:pStyle w:val="Nadpis6"/>
        <w:numPr>
          <w:ilvl w:val="0"/>
          <w:numId w:val="0"/>
        </w:numPr>
        <w:ind w:left="567"/>
        <w:rPr>
          <w:rFonts w:ascii="Times New Roman" w:hAnsi="Times New Roman"/>
          <w:szCs w:val="22"/>
        </w:rPr>
      </w:pPr>
      <w:r w:rsidRPr="0032690E">
        <w:rPr>
          <w:rFonts w:ascii="Times New Roman" w:hAnsi="Times New Roman"/>
          <w:szCs w:val="22"/>
        </w:rPr>
        <w:t>jestliže</w:t>
      </w:r>
      <w:r w:rsidRPr="00240E58">
        <w:rPr>
          <w:rFonts w:ascii="Times New Roman" w:hAnsi="Times New Roman"/>
          <w:szCs w:val="22"/>
        </w:rPr>
        <w:t xml:space="preserve"> se zhotovitel d</w:t>
      </w:r>
      <w:r w:rsidR="00072339">
        <w:rPr>
          <w:rFonts w:ascii="Times New Roman" w:hAnsi="Times New Roman"/>
          <w:szCs w:val="22"/>
        </w:rPr>
        <w:t xml:space="preserve">ostane do prodlení s prováděním </w:t>
      </w:r>
      <w:r w:rsidRPr="00240E58">
        <w:rPr>
          <w:rFonts w:ascii="Times New Roman" w:hAnsi="Times New Roman"/>
          <w:szCs w:val="22"/>
        </w:rPr>
        <w:t>díla</w:t>
      </w:r>
      <w:r w:rsidRPr="00240E58">
        <w:rPr>
          <w:rFonts w:ascii="Times New Roman" w:hAnsi="Times New Roman"/>
          <w:i/>
          <w:iCs/>
          <w:szCs w:val="22"/>
        </w:rPr>
        <w:t xml:space="preserve">, </w:t>
      </w:r>
      <w:r w:rsidRPr="00240E58">
        <w:rPr>
          <w:rFonts w:ascii="Times New Roman" w:hAnsi="Times New Roman"/>
          <w:szCs w:val="22"/>
        </w:rPr>
        <w:t>ať již jako celku či jeho jednotlivých částí, ve vztahu k termínům provádění díla dle této smlouvy, které bude delší n</w:t>
      </w:r>
      <w:r w:rsidR="001B5F80" w:rsidRPr="00240E58">
        <w:rPr>
          <w:rFonts w:ascii="Times New Roman" w:hAnsi="Times New Roman"/>
          <w:szCs w:val="22"/>
        </w:rPr>
        <w:t>ež sedm kalendářních dnů.</w:t>
      </w:r>
    </w:p>
    <w:p w:rsidR="00D34187" w:rsidRPr="00240E58" w:rsidRDefault="00D34187" w:rsidP="006A2A12">
      <w:pPr>
        <w:ind w:left="567" w:hanging="567"/>
      </w:pPr>
    </w:p>
    <w:p w:rsidR="00107175" w:rsidRPr="00240E58"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B574D8" w:rsidRDefault="00B574D8" w:rsidP="00742AAD">
      <w:pPr>
        <w:ind w:left="567" w:hanging="567"/>
        <w:jc w:val="both"/>
        <w:rPr>
          <w:rFonts w:ascii="Times New Roman" w:hAnsi="Times New Roman"/>
          <w:szCs w:val="22"/>
        </w:rPr>
      </w:pPr>
    </w:p>
    <w:p w:rsidR="00C10A77" w:rsidRDefault="00C10A77" w:rsidP="00742AAD">
      <w:pPr>
        <w:ind w:left="567" w:hanging="567"/>
        <w:jc w:val="both"/>
        <w:rPr>
          <w:rFonts w:ascii="Times New Roman" w:hAnsi="Times New Roman"/>
          <w:szCs w:val="22"/>
        </w:rPr>
      </w:pPr>
    </w:p>
    <w:p w:rsidR="00C10A77" w:rsidRDefault="00C10A77" w:rsidP="00742AAD">
      <w:pPr>
        <w:ind w:left="567" w:hanging="567"/>
        <w:jc w:val="both"/>
        <w:rPr>
          <w:rFonts w:ascii="Times New Roman" w:hAnsi="Times New Roman"/>
          <w:szCs w:val="22"/>
        </w:rPr>
      </w:pPr>
    </w:p>
    <w:p w:rsidR="00240E58" w:rsidRDefault="00240E58" w:rsidP="002938E0">
      <w:pPr>
        <w:numPr>
          <w:ilvl w:val="0"/>
          <w:numId w:val="50"/>
        </w:numPr>
        <w:ind w:left="567" w:hanging="567"/>
        <w:jc w:val="both"/>
        <w:rPr>
          <w:rFonts w:ascii="Times New Roman" w:hAnsi="Times New Roman"/>
          <w:b/>
          <w:sz w:val="24"/>
        </w:rPr>
      </w:pPr>
      <w:r w:rsidRPr="005727D8">
        <w:rPr>
          <w:rFonts w:ascii="Times New Roman" w:hAnsi="Times New Roman"/>
          <w:b/>
          <w:sz w:val="24"/>
        </w:rPr>
        <w:t xml:space="preserve">Adresy pro doručování </w:t>
      </w:r>
    </w:p>
    <w:p w:rsidR="00240E58" w:rsidRDefault="00240E58" w:rsidP="00742AAD">
      <w:pPr>
        <w:numPr>
          <w:ilvl w:val="0"/>
          <w:numId w:val="18"/>
        </w:numPr>
        <w:ind w:left="567" w:hanging="567"/>
        <w:jc w:val="both"/>
        <w:rPr>
          <w:rFonts w:ascii="Times New Roman" w:hAnsi="Times New Roman"/>
          <w:szCs w:val="22"/>
        </w:rPr>
      </w:pPr>
      <w:r w:rsidRPr="00240E58">
        <w:rPr>
          <w:rFonts w:ascii="Times New Roman" w:hAnsi="Times New Roman"/>
          <w:szCs w:val="22"/>
        </w:rPr>
        <w:t>Smluvní strany této smlouvy se dohodly následujícím způsobem na adrese pro doručování písemné korespondence:</w:t>
      </w:r>
    </w:p>
    <w:p w:rsidR="00240E58" w:rsidRDefault="00240E58" w:rsidP="00742AAD">
      <w:pPr>
        <w:tabs>
          <w:tab w:val="left" w:pos="1134"/>
        </w:tabs>
        <w:ind w:left="851" w:hanging="284"/>
        <w:jc w:val="both"/>
        <w:rPr>
          <w:rFonts w:ascii="Times New Roman" w:hAnsi="Times New Roman"/>
          <w:b/>
          <w:szCs w:val="22"/>
        </w:rPr>
      </w:pPr>
      <w:r w:rsidRPr="00240E58">
        <w:rPr>
          <w:rFonts w:ascii="Times New Roman" w:hAnsi="Times New Roman"/>
          <w:szCs w:val="22"/>
        </w:rPr>
        <w:t>a)</w:t>
      </w:r>
      <w:r w:rsidRPr="00240E58">
        <w:rPr>
          <w:rFonts w:ascii="Times New Roman" w:hAnsi="Times New Roman"/>
          <w:szCs w:val="22"/>
        </w:rPr>
        <w:tab/>
        <w:t>adresa</w:t>
      </w:r>
      <w:r w:rsidR="00742AAD">
        <w:rPr>
          <w:rFonts w:ascii="Times New Roman" w:hAnsi="Times New Roman"/>
          <w:szCs w:val="22"/>
        </w:rPr>
        <w:t xml:space="preserve"> pro doručování objednateli je:</w:t>
      </w:r>
      <w:r w:rsidR="00742AAD">
        <w:rPr>
          <w:rFonts w:ascii="Times New Roman" w:hAnsi="Times New Roman"/>
          <w:szCs w:val="22"/>
        </w:rPr>
        <w:tab/>
      </w:r>
      <w:r w:rsidR="00AF1AAE">
        <w:rPr>
          <w:rFonts w:ascii="Times New Roman" w:hAnsi="Times New Roman"/>
          <w:szCs w:val="22"/>
        </w:rPr>
        <w:t xml:space="preserve"> </w:t>
      </w:r>
      <w:r w:rsidR="00AE551F">
        <w:rPr>
          <w:rFonts w:ascii="Times New Roman" w:hAnsi="Times New Roman"/>
          <w:b/>
          <w:szCs w:val="22"/>
        </w:rPr>
        <w:t>Magistrát města K</w:t>
      </w:r>
      <w:r w:rsidRPr="00240E58">
        <w:rPr>
          <w:rFonts w:ascii="Times New Roman" w:hAnsi="Times New Roman"/>
          <w:b/>
          <w:szCs w:val="22"/>
        </w:rPr>
        <w:t>arlovy Vary</w:t>
      </w:r>
    </w:p>
    <w:p w:rsidR="006E7475" w:rsidRPr="00240E58" w:rsidRDefault="006E7475" w:rsidP="00742AAD">
      <w:pPr>
        <w:tabs>
          <w:tab w:val="left" w:pos="1134"/>
        </w:tabs>
        <w:ind w:left="851" w:hanging="284"/>
        <w:jc w:val="both"/>
        <w:rPr>
          <w:rFonts w:ascii="Times New Roman" w:hAnsi="Times New Roman"/>
          <w:b/>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 xml:space="preserve"> odbor majetku města</w:t>
      </w:r>
    </w:p>
    <w:p w:rsidR="00240E58" w:rsidRPr="00240E58" w:rsidRDefault="00742AAD" w:rsidP="00742AAD">
      <w:pPr>
        <w:pStyle w:val="BodyText21"/>
        <w:widowControl/>
        <w:ind w:left="851" w:hanging="284"/>
        <w:jc w:val="left"/>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AF1AAE">
        <w:rPr>
          <w:rFonts w:ascii="Times New Roman" w:hAnsi="Times New Roman"/>
          <w:szCs w:val="22"/>
        </w:rPr>
        <w:t xml:space="preserve"> </w:t>
      </w:r>
      <w:r w:rsidR="00240E58" w:rsidRPr="00240E58">
        <w:rPr>
          <w:rFonts w:ascii="Times New Roman" w:hAnsi="Times New Roman"/>
          <w:szCs w:val="22"/>
        </w:rPr>
        <w:t>Moskevská 21, 361 20 Karlovy Vary</w:t>
      </w:r>
    </w:p>
    <w:p w:rsidR="00240E58" w:rsidRPr="00240E58" w:rsidRDefault="00AF1AAE" w:rsidP="00742AAD">
      <w:pPr>
        <w:ind w:left="3687" w:firstLine="567"/>
        <w:jc w:val="both"/>
        <w:rPr>
          <w:rFonts w:ascii="Times New Roman" w:hAnsi="Times New Roman"/>
          <w:szCs w:val="22"/>
        </w:rPr>
      </w:pPr>
      <w:r>
        <w:rPr>
          <w:rFonts w:ascii="Times New Roman" w:hAnsi="Times New Roman"/>
          <w:szCs w:val="22"/>
        </w:rPr>
        <w:t xml:space="preserve"> </w:t>
      </w:r>
    </w:p>
    <w:p w:rsidR="001B0C4C" w:rsidRPr="001B0C4C" w:rsidRDefault="007047ED" w:rsidP="001B0C4C">
      <w:pPr>
        <w:tabs>
          <w:tab w:val="left" w:pos="1545"/>
        </w:tabs>
        <w:rPr>
          <w:rFonts w:ascii="Times New Roman" w:hAnsi="Times New Roman"/>
          <w:szCs w:val="22"/>
        </w:rPr>
      </w:pPr>
      <w:r>
        <w:rPr>
          <w:rFonts w:ascii="Times New Roman" w:hAnsi="Times New Roman"/>
          <w:szCs w:val="22"/>
        </w:rPr>
        <w:t xml:space="preserve">          b) </w:t>
      </w:r>
      <w:r w:rsidR="00240E58" w:rsidRPr="00240E58">
        <w:rPr>
          <w:rFonts w:ascii="Times New Roman" w:hAnsi="Times New Roman"/>
          <w:szCs w:val="22"/>
        </w:rPr>
        <w:t>adresa pr</w:t>
      </w:r>
      <w:r w:rsidR="00742AAD">
        <w:rPr>
          <w:rFonts w:ascii="Times New Roman" w:hAnsi="Times New Roman"/>
          <w:szCs w:val="22"/>
        </w:rPr>
        <w:t>o doručování zhotoviteli je:</w:t>
      </w:r>
      <w:r w:rsidR="00742AAD">
        <w:rPr>
          <w:rFonts w:ascii="Times New Roman" w:hAnsi="Times New Roman"/>
          <w:szCs w:val="22"/>
        </w:rPr>
        <w:tab/>
      </w:r>
      <w:r w:rsidRPr="001B0C4C">
        <w:rPr>
          <w:rFonts w:ascii="Times New Roman" w:hAnsi="Times New Roman"/>
          <w:szCs w:val="22"/>
        </w:rPr>
        <w:t xml:space="preserve"> </w:t>
      </w:r>
      <w:r w:rsidR="006E7475">
        <w:rPr>
          <w:rFonts w:ascii="Times New Roman" w:hAnsi="Times New Roman"/>
          <w:b/>
          <w:szCs w:val="22"/>
        </w:rPr>
        <w:t>Perfect Syst</w:t>
      </w:r>
      <w:r w:rsidR="00994D8B">
        <w:rPr>
          <w:rFonts w:ascii="Times New Roman" w:hAnsi="Times New Roman"/>
          <w:b/>
          <w:szCs w:val="22"/>
        </w:rPr>
        <w:t>e</w:t>
      </w:r>
      <w:r w:rsidR="006E7475">
        <w:rPr>
          <w:rFonts w:ascii="Times New Roman" w:hAnsi="Times New Roman"/>
          <w:b/>
          <w:szCs w:val="22"/>
        </w:rPr>
        <w:t>m, s.r.o.</w:t>
      </w:r>
    </w:p>
    <w:p w:rsidR="00C43944" w:rsidRPr="001B0C4C" w:rsidRDefault="001B0C4C" w:rsidP="001B0C4C">
      <w:pPr>
        <w:jc w:val="both"/>
        <w:rPr>
          <w:rFonts w:ascii="Times New Roman" w:hAnsi="Times New Roman"/>
          <w:szCs w:val="22"/>
        </w:rPr>
      </w:pPr>
      <w:r w:rsidRPr="001B0C4C">
        <w:rPr>
          <w:rFonts w:ascii="Times New Roman" w:hAnsi="Times New Roman"/>
          <w:szCs w:val="22"/>
        </w:rPr>
        <w:tab/>
      </w:r>
      <w:r w:rsidRPr="001B0C4C">
        <w:rPr>
          <w:rFonts w:ascii="Times New Roman" w:hAnsi="Times New Roman"/>
          <w:szCs w:val="22"/>
        </w:rPr>
        <w:tab/>
        <w:t xml:space="preserve">                                              </w:t>
      </w:r>
      <w:r w:rsidR="006E7475">
        <w:rPr>
          <w:rFonts w:ascii="Times New Roman" w:hAnsi="Times New Roman"/>
          <w:szCs w:val="22"/>
        </w:rPr>
        <w:t>Radlická 3300/68, 150 00 Praha, Smíchov</w:t>
      </w:r>
    </w:p>
    <w:p w:rsidR="00240E58" w:rsidRDefault="00240E58" w:rsidP="00742AAD">
      <w:pPr>
        <w:numPr>
          <w:ilvl w:val="0"/>
          <w:numId w:val="19"/>
        </w:numPr>
        <w:ind w:left="567" w:hanging="567"/>
        <w:jc w:val="both"/>
        <w:rPr>
          <w:rFonts w:ascii="Times New Roman" w:hAnsi="Times New Roman"/>
          <w:szCs w:val="22"/>
        </w:rPr>
      </w:pPr>
      <w:r w:rsidRPr="00240E58">
        <w:rPr>
          <w:rFonts w:ascii="Times New Roman" w:hAnsi="Times New Roman"/>
          <w:szCs w:val="22"/>
        </w:rPr>
        <w:t>Smluvní strany se dohodly, že v případě změny sídla či místa podnikání, a tím i adresy pro doručování, budou písemn</w:t>
      </w:r>
      <w:r w:rsidR="00072339">
        <w:rPr>
          <w:rFonts w:ascii="Times New Roman" w:hAnsi="Times New Roman"/>
          <w:szCs w:val="22"/>
        </w:rPr>
        <w:t>ě</w:t>
      </w:r>
      <w:r w:rsidRPr="00240E58">
        <w:rPr>
          <w:rFonts w:ascii="Times New Roman" w:hAnsi="Times New Roman"/>
          <w:szCs w:val="22"/>
        </w:rPr>
        <w:t xml:space="preserve"> informovat o této skutečnosti bez zbytečného odkladu druhou smluvní stranu.</w:t>
      </w:r>
    </w:p>
    <w:p w:rsidR="00187C20" w:rsidRPr="00240E58" w:rsidRDefault="00187C20" w:rsidP="007830F2">
      <w:pPr>
        <w:ind w:left="567"/>
        <w:jc w:val="both"/>
        <w:rPr>
          <w:rFonts w:ascii="Times New Roman" w:hAnsi="Times New Roman"/>
          <w:szCs w:val="22"/>
        </w:rPr>
      </w:pPr>
    </w:p>
    <w:p w:rsidR="00107175" w:rsidRDefault="00107175" w:rsidP="002938E0">
      <w:pPr>
        <w:pStyle w:val="Nadpis1"/>
        <w:numPr>
          <w:ilvl w:val="0"/>
          <w:numId w:val="50"/>
        </w:numPr>
        <w:ind w:left="567" w:hanging="567"/>
        <w:jc w:val="both"/>
        <w:rPr>
          <w:rFonts w:ascii="Times New Roman" w:hAnsi="Times New Roman"/>
          <w:sz w:val="24"/>
          <w:u w:val="none"/>
        </w:rPr>
      </w:pPr>
      <w:r w:rsidRPr="005727D8">
        <w:rPr>
          <w:rFonts w:ascii="Times New Roman" w:hAnsi="Times New Roman"/>
          <w:sz w:val="24"/>
          <w:u w:val="none"/>
        </w:rPr>
        <w:t>Doručování</w:t>
      </w:r>
    </w:p>
    <w:p w:rsidR="005C0D5E" w:rsidRDefault="00513202" w:rsidP="00A5347F">
      <w:pPr>
        <w:pStyle w:val="Nadpis5"/>
        <w:numPr>
          <w:ilvl w:val="0"/>
          <w:numId w:val="4"/>
        </w:numPr>
        <w:tabs>
          <w:tab w:val="clear" w:pos="567"/>
        </w:tabs>
        <w:ind w:left="567" w:hanging="567"/>
        <w:rPr>
          <w:rFonts w:ascii="Times New Roman" w:hAnsi="Times New Roman"/>
          <w:szCs w:val="22"/>
        </w:rPr>
      </w:pPr>
      <w:r>
        <w:rPr>
          <w:rFonts w:ascii="Times New Roman" w:hAnsi="Times New Roman"/>
          <w:szCs w:val="22"/>
        </w:rPr>
        <w:t>V</w:t>
      </w:r>
      <w:r w:rsidR="00107175" w:rsidRPr="00DA0FE3">
        <w:rPr>
          <w:rFonts w:ascii="Times New Roman" w:hAnsi="Times New Roman"/>
          <w:szCs w:val="22"/>
        </w:rPr>
        <w:t>eškerá podání a jiná oznámení, která se</w:t>
      </w:r>
      <w:r w:rsidR="007402D9" w:rsidRPr="00DA0FE3">
        <w:rPr>
          <w:rFonts w:ascii="Times New Roman" w:hAnsi="Times New Roman"/>
          <w:szCs w:val="22"/>
        </w:rPr>
        <w:t xml:space="preserve"> </w:t>
      </w:r>
      <w:r w:rsidR="00107175" w:rsidRPr="00DA0FE3">
        <w:rPr>
          <w:rFonts w:ascii="Times New Roman" w:hAnsi="Times New Roman"/>
          <w:szCs w:val="22"/>
        </w:rPr>
        <w:t>doručují smluvním stranám</w:t>
      </w:r>
      <w:r w:rsidR="005C0D5E" w:rsidRPr="00DA0FE3">
        <w:rPr>
          <w:rFonts w:ascii="Times New Roman" w:hAnsi="Times New Roman"/>
          <w:szCs w:val="22"/>
        </w:rPr>
        <w:t>,</w:t>
      </w:r>
      <w:r w:rsidR="00107175" w:rsidRPr="00DA0FE3">
        <w:rPr>
          <w:rFonts w:ascii="Times New Roman" w:hAnsi="Times New Roman"/>
          <w:szCs w:val="22"/>
        </w:rPr>
        <w:t xml:space="preserve"> je třeba doručit osobně, nebo doporučenou listovní zásilkou s doručenkou.</w:t>
      </w:r>
    </w:p>
    <w:p w:rsidR="00DA0FE3" w:rsidRPr="00DA0FE3" w:rsidRDefault="00DA0FE3" w:rsidP="00A5347F">
      <w:pPr>
        <w:ind w:left="567" w:hanging="567"/>
      </w:pPr>
    </w:p>
    <w:p w:rsidR="00107175" w:rsidRPr="00DA0FE3" w:rsidRDefault="00107175" w:rsidP="00A5347F">
      <w:pPr>
        <w:pStyle w:val="Nadpis5"/>
        <w:numPr>
          <w:ilvl w:val="0"/>
          <w:numId w:val="4"/>
        </w:numPr>
        <w:tabs>
          <w:tab w:val="clear" w:pos="567"/>
        </w:tabs>
        <w:ind w:left="567" w:hanging="567"/>
        <w:rPr>
          <w:rFonts w:ascii="Times New Roman" w:hAnsi="Times New Roman"/>
          <w:szCs w:val="22"/>
        </w:rPr>
      </w:pPr>
      <w:r w:rsidRPr="00DA0FE3">
        <w:rPr>
          <w:rFonts w:ascii="Times New Roman" w:hAnsi="Times New Roman"/>
          <w:szCs w:val="22"/>
        </w:rPr>
        <w:t>Aniž by tím byly dotčeny další prostředky, kterými lze prokázat doručení, má se za to, že oznámení bylo řádně doručené:</w:t>
      </w:r>
    </w:p>
    <w:p w:rsidR="005C0D5E" w:rsidRPr="003E6826" w:rsidRDefault="00DA0FE3" w:rsidP="00A5347F">
      <w:pPr>
        <w:pStyle w:val="Nadpis4"/>
        <w:numPr>
          <w:ilvl w:val="0"/>
          <w:numId w:val="0"/>
        </w:numPr>
        <w:ind w:left="567"/>
        <w:rPr>
          <w:rFonts w:ascii="Times New Roman" w:hAnsi="Times New Roman"/>
          <w:b w:val="0"/>
          <w:i w:val="0"/>
          <w:szCs w:val="22"/>
          <w:u w:val="none"/>
        </w:rPr>
      </w:pPr>
      <w:r w:rsidRPr="003E6826">
        <w:rPr>
          <w:rFonts w:ascii="Times New Roman" w:hAnsi="Times New Roman"/>
          <w:b w:val="0"/>
          <w:i w:val="0"/>
          <w:szCs w:val="22"/>
          <w:u w:val="none"/>
        </w:rPr>
        <w:t xml:space="preserve">(i) </w:t>
      </w:r>
      <w:r w:rsidR="00107175" w:rsidRPr="003E6826">
        <w:rPr>
          <w:rFonts w:ascii="Times New Roman" w:hAnsi="Times New Roman"/>
          <w:b w:val="0"/>
          <w:i w:val="0"/>
          <w:szCs w:val="22"/>
          <w:u w:val="none"/>
        </w:rPr>
        <w:t>při doručování osobně:</w:t>
      </w:r>
    </w:p>
    <w:p w:rsidR="005C0D5E"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dnem faktického přijetí oznámení příjemcem; nebo</w:t>
      </w:r>
    </w:p>
    <w:p w:rsidR="005C0D5E"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dnem, v němž bylo doručeno osobě na příjemcově adrese určené k přebírání listovních zásilek; nebo</w:t>
      </w:r>
    </w:p>
    <w:p w:rsidR="005C0D5E"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dnem, kdy bylo doručováno osobě na příjemcově adrese určené k přebírání listovních zásilek</w:t>
      </w:r>
      <w:r w:rsidR="005C0D5E" w:rsidRPr="003E6826">
        <w:rPr>
          <w:rFonts w:ascii="Times New Roman" w:hAnsi="Times New Roman"/>
          <w:snapToGrid w:val="0"/>
          <w:szCs w:val="22"/>
        </w:rPr>
        <w:t>,</w:t>
      </w:r>
      <w:r w:rsidRPr="003E6826">
        <w:rPr>
          <w:rFonts w:ascii="Times New Roman" w:hAnsi="Times New Roman"/>
          <w:snapToGrid w:val="0"/>
          <w:szCs w:val="22"/>
        </w:rPr>
        <w:t xml:space="preserve"> a tato osoba odmítla listovní zásilku převzít; nebo</w:t>
      </w:r>
    </w:p>
    <w:p w:rsidR="00107175"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3E6826" w:rsidRPr="003E6826">
        <w:rPr>
          <w:rFonts w:ascii="Times New Roman" w:hAnsi="Times New Roman"/>
          <w:snapToGrid w:val="0"/>
          <w:szCs w:val="22"/>
        </w:rPr>
        <w:t>XII., odst. 1, písm</w:t>
      </w:r>
      <w:r w:rsidR="003E6826">
        <w:rPr>
          <w:rFonts w:ascii="Times New Roman" w:hAnsi="Times New Roman"/>
          <w:snapToGrid w:val="0"/>
          <w:szCs w:val="22"/>
        </w:rPr>
        <w:t>.</w:t>
      </w:r>
      <w:r w:rsidR="003E6826" w:rsidRPr="003E6826">
        <w:rPr>
          <w:rFonts w:ascii="Times New Roman" w:hAnsi="Times New Roman"/>
          <w:snapToGrid w:val="0"/>
          <w:szCs w:val="22"/>
        </w:rPr>
        <w:t xml:space="preserve"> a), b)</w:t>
      </w:r>
      <w:r w:rsidRPr="003E6826">
        <w:rPr>
          <w:rFonts w:ascii="Times New Roman" w:hAnsi="Times New Roman"/>
          <w:snapToGrid w:val="0"/>
          <w:szCs w:val="22"/>
        </w:rPr>
        <w:t xml:space="preserve"> této smlouvy.</w:t>
      </w:r>
    </w:p>
    <w:p w:rsidR="00107175" w:rsidRPr="003E6826" w:rsidRDefault="00DA0FE3" w:rsidP="00A5347F">
      <w:pPr>
        <w:widowControl w:val="0"/>
        <w:ind w:left="567"/>
        <w:jc w:val="both"/>
        <w:rPr>
          <w:rFonts w:ascii="Times New Roman" w:hAnsi="Times New Roman"/>
          <w:snapToGrid w:val="0"/>
          <w:szCs w:val="22"/>
        </w:rPr>
      </w:pPr>
      <w:r w:rsidRPr="003E6826">
        <w:rPr>
          <w:rFonts w:ascii="Times New Roman" w:hAnsi="Times New Roman"/>
          <w:snapToGrid w:val="0"/>
          <w:szCs w:val="22"/>
        </w:rPr>
        <w:t>(ii)</w:t>
      </w:r>
      <w:r w:rsidR="00A5347F">
        <w:rPr>
          <w:rFonts w:ascii="Times New Roman" w:hAnsi="Times New Roman"/>
          <w:snapToGrid w:val="0"/>
          <w:szCs w:val="22"/>
        </w:rPr>
        <w:t xml:space="preserve"> </w:t>
      </w:r>
      <w:r w:rsidR="00107175" w:rsidRPr="003E6826">
        <w:rPr>
          <w:rFonts w:ascii="Times New Roman" w:hAnsi="Times New Roman"/>
          <w:snapToGrid w:val="0"/>
          <w:szCs w:val="22"/>
        </w:rPr>
        <w:t xml:space="preserve">při doručování </w:t>
      </w:r>
      <w:r w:rsidR="0001433E" w:rsidRPr="003E6826">
        <w:rPr>
          <w:rFonts w:ascii="Times New Roman" w:hAnsi="Times New Roman"/>
          <w:snapToGrid w:val="0"/>
          <w:szCs w:val="22"/>
        </w:rPr>
        <w:t>prostřednictvím držitele poštovní licence</w:t>
      </w:r>
      <w:r w:rsidR="00107175" w:rsidRPr="003E6826">
        <w:rPr>
          <w:rFonts w:ascii="Times New Roman" w:hAnsi="Times New Roman"/>
          <w:snapToGrid w:val="0"/>
          <w:szCs w:val="22"/>
        </w:rPr>
        <w:t>:</w:t>
      </w:r>
    </w:p>
    <w:p w:rsidR="0001433E" w:rsidRPr="003E6826" w:rsidRDefault="00107175" w:rsidP="005C0D5E">
      <w:pPr>
        <w:widowControl w:val="0"/>
        <w:numPr>
          <w:ilvl w:val="0"/>
          <w:numId w:val="1"/>
        </w:numPr>
        <w:ind w:left="1418" w:hanging="284"/>
        <w:jc w:val="both"/>
        <w:rPr>
          <w:rFonts w:ascii="Times New Roman" w:hAnsi="Times New Roman"/>
          <w:snapToGrid w:val="0"/>
          <w:szCs w:val="22"/>
        </w:rPr>
      </w:pPr>
      <w:r w:rsidRPr="003E6826">
        <w:rPr>
          <w:rFonts w:ascii="Times New Roman" w:hAnsi="Times New Roman"/>
          <w:snapToGrid w:val="0"/>
          <w:szCs w:val="22"/>
        </w:rPr>
        <w:t>dnem předání listovní zásilky příjemci; nebo</w:t>
      </w:r>
    </w:p>
    <w:p w:rsidR="00107175" w:rsidRPr="003E6826" w:rsidRDefault="00107175" w:rsidP="005C0D5E">
      <w:pPr>
        <w:widowControl w:val="0"/>
        <w:numPr>
          <w:ilvl w:val="0"/>
          <w:numId w:val="1"/>
        </w:numPr>
        <w:ind w:left="1418" w:hanging="284"/>
        <w:jc w:val="both"/>
        <w:rPr>
          <w:rFonts w:ascii="Times New Roman" w:hAnsi="Times New Roman"/>
          <w:snapToGrid w:val="0"/>
          <w:szCs w:val="22"/>
        </w:rPr>
      </w:pPr>
      <w:r w:rsidRPr="003E6826">
        <w:rPr>
          <w:rFonts w:ascii="Times New Roman" w:hAnsi="Times New Roman"/>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w:t>
      </w:r>
      <w:r w:rsidR="008F7296" w:rsidRPr="003E6826">
        <w:rPr>
          <w:rFonts w:ascii="Times New Roman" w:hAnsi="Times New Roman"/>
          <w:snapToGrid w:val="0"/>
          <w:szCs w:val="22"/>
        </w:rPr>
        <w:t>dle článku</w:t>
      </w:r>
      <w:r w:rsidR="003E6826" w:rsidRPr="003E6826">
        <w:rPr>
          <w:rFonts w:ascii="Times New Roman" w:hAnsi="Times New Roman"/>
          <w:snapToGrid w:val="0"/>
          <w:szCs w:val="22"/>
        </w:rPr>
        <w:t xml:space="preserve"> XII., odst. 1, písm</w:t>
      </w:r>
      <w:r w:rsidR="003E6826">
        <w:rPr>
          <w:rFonts w:ascii="Times New Roman" w:hAnsi="Times New Roman"/>
          <w:snapToGrid w:val="0"/>
          <w:szCs w:val="22"/>
        </w:rPr>
        <w:t>.</w:t>
      </w:r>
      <w:r w:rsidR="003E6826" w:rsidRPr="003E6826">
        <w:rPr>
          <w:rFonts w:ascii="Times New Roman" w:hAnsi="Times New Roman"/>
          <w:snapToGrid w:val="0"/>
          <w:szCs w:val="22"/>
        </w:rPr>
        <w:t xml:space="preserve"> a), b) této smlouvy</w:t>
      </w:r>
      <w:r w:rsidR="00072339">
        <w:rPr>
          <w:rFonts w:ascii="Times New Roman" w:hAnsi="Times New Roman"/>
          <w:snapToGrid w:val="0"/>
          <w:szCs w:val="22"/>
        </w:rPr>
        <w:t>.</w:t>
      </w:r>
    </w:p>
    <w:p w:rsidR="003C7A41" w:rsidRPr="003E6826" w:rsidRDefault="00DA0FE3" w:rsidP="00A5347F">
      <w:pPr>
        <w:widowControl w:val="0"/>
        <w:ind w:left="567"/>
        <w:jc w:val="both"/>
        <w:rPr>
          <w:rFonts w:ascii="Times New Roman" w:hAnsi="Times New Roman"/>
          <w:snapToGrid w:val="0"/>
          <w:szCs w:val="22"/>
        </w:rPr>
      </w:pPr>
      <w:r w:rsidRPr="003E6826">
        <w:rPr>
          <w:rFonts w:ascii="Times New Roman" w:hAnsi="Times New Roman"/>
          <w:snapToGrid w:val="0"/>
          <w:szCs w:val="22"/>
        </w:rPr>
        <w:t>(</w:t>
      </w:r>
      <w:r w:rsidR="003C7A41" w:rsidRPr="003E6826">
        <w:rPr>
          <w:rFonts w:ascii="Times New Roman" w:hAnsi="Times New Roman"/>
          <w:snapToGrid w:val="0"/>
          <w:szCs w:val="22"/>
        </w:rPr>
        <w:t>iii</w:t>
      </w:r>
      <w:r w:rsidRPr="003E6826">
        <w:rPr>
          <w:rFonts w:ascii="Times New Roman" w:hAnsi="Times New Roman"/>
          <w:snapToGrid w:val="0"/>
          <w:szCs w:val="22"/>
        </w:rPr>
        <w:t>)</w:t>
      </w:r>
      <w:r w:rsidR="00A5347F">
        <w:rPr>
          <w:rFonts w:ascii="Times New Roman" w:hAnsi="Times New Roman"/>
          <w:snapToGrid w:val="0"/>
          <w:szCs w:val="22"/>
        </w:rPr>
        <w:t xml:space="preserve"> </w:t>
      </w:r>
      <w:r w:rsidR="003C7A41" w:rsidRPr="003E6826">
        <w:rPr>
          <w:rFonts w:ascii="Times New Roman" w:hAnsi="Times New Roman"/>
          <w:snapToGrid w:val="0"/>
          <w:szCs w:val="22"/>
        </w:rPr>
        <w:t>př</w:t>
      </w:r>
      <w:r w:rsidR="00A5347F">
        <w:rPr>
          <w:rFonts w:ascii="Times New Roman" w:hAnsi="Times New Roman"/>
          <w:snapToGrid w:val="0"/>
          <w:szCs w:val="22"/>
        </w:rPr>
        <w:t>i</w:t>
      </w:r>
      <w:r w:rsidR="003C7A41" w:rsidRPr="003E6826">
        <w:rPr>
          <w:rFonts w:ascii="Times New Roman" w:hAnsi="Times New Roman"/>
          <w:snapToGrid w:val="0"/>
          <w:szCs w:val="22"/>
        </w:rPr>
        <w:t xml:space="preserve"> doručování do datové schránky</w:t>
      </w:r>
    </w:p>
    <w:p w:rsidR="003C7A41" w:rsidRPr="003E6826" w:rsidRDefault="003C7A41" w:rsidP="00730508">
      <w:pPr>
        <w:widowControl w:val="0"/>
        <w:ind w:left="567" w:hanging="207"/>
        <w:jc w:val="both"/>
        <w:rPr>
          <w:rFonts w:ascii="Times New Roman" w:hAnsi="Times New Roman"/>
          <w:snapToGrid w:val="0"/>
          <w:szCs w:val="22"/>
        </w:rPr>
      </w:pPr>
      <w:r w:rsidRPr="003E6826">
        <w:rPr>
          <w:rFonts w:ascii="Times New Roman" w:hAnsi="Times New Roman"/>
          <w:snapToGrid w:val="0"/>
          <w:szCs w:val="22"/>
        </w:rPr>
        <w:tab/>
      </w:r>
      <w:r w:rsidRPr="003E6826">
        <w:rPr>
          <w:rFonts w:ascii="Times New Roman" w:hAnsi="Times New Roman"/>
          <w:snapToGrid w:val="0"/>
          <w:szCs w:val="22"/>
        </w:rPr>
        <w:tab/>
        <w:t>dle zákona č. 300/2008 Sb., o elektronických úkonech a autorizované konverzi dokumentů</w:t>
      </w:r>
      <w:r w:rsidR="00C203C8">
        <w:rPr>
          <w:rFonts w:ascii="Times New Roman" w:hAnsi="Times New Roman"/>
          <w:snapToGrid w:val="0"/>
          <w:szCs w:val="22"/>
        </w:rPr>
        <w:t>.</w:t>
      </w:r>
    </w:p>
    <w:p w:rsidR="00D34187" w:rsidRDefault="00D34187" w:rsidP="003A5587">
      <w:pPr>
        <w:pStyle w:val="Nadpis1"/>
        <w:numPr>
          <w:ilvl w:val="0"/>
          <w:numId w:val="0"/>
        </w:numPr>
        <w:ind w:left="360" w:hanging="360"/>
        <w:jc w:val="both"/>
        <w:rPr>
          <w:rFonts w:ascii="Times New Roman" w:hAnsi="Times New Roman"/>
          <w:sz w:val="24"/>
          <w:u w:val="none"/>
        </w:rPr>
      </w:pPr>
    </w:p>
    <w:p w:rsidR="00107175" w:rsidRDefault="00107175" w:rsidP="002938E0">
      <w:pPr>
        <w:pStyle w:val="Nadpis1"/>
        <w:numPr>
          <w:ilvl w:val="0"/>
          <w:numId w:val="50"/>
        </w:numPr>
        <w:ind w:left="567" w:hanging="567"/>
        <w:jc w:val="both"/>
        <w:rPr>
          <w:rFonts w:ascii="Times New Roman" w:hAnsi="Times New Roman"/>
          <w:sz w:val="24"/>
          <w:u w:val="none"/>
        </w:rPr>
      </w:pPr>
      <w:r w:rsidRPr="005727D8">
        <w:rPr>
          <w:rFonts w:ascii="Times New Roman" w:hAnsi="Times New Roman"/>
          <w:sz w:val="24"/>
          <w:u w:val="none"/>
        </w:rPr>
        <w:t>Závěrečná ustanovení</w:t>
      </w:r>
    </w:p>
    <w:p w:rsidR="00065FB8" w:rsidRDefault="00065FB8" w:rsidP="00065FB8">
      <w:pPr>
        <w:pStyle w:val="Nadpis5"/>
        <w:numPr>
          <w:ilvl w:val="0"/>
          <w:numId w:val="20"/>
        </w:numPr>
        <w:tabs>
          <w:tab w:val="clear" w:pos="567"/>
        </w:tabs>
        <w:ind w:left="567" w:hanging="567"/>
        <w:rPr>
          <w:rFonts w:ascii="Times New Roman" w:hAnsi="Times New Roman"/>
        </w:rPr>
      </w:pPr>
      <w:r>
        <w:rPr>
          <w:rFonts w:ascii="Times New Roman" w:hAnsi="Times New Roman"/>
        </w:rPr>
        <w:t>T</w:t>
      </w:r>
      <w:r w:rsidRPr="00DA0FE3">
        <w:rPr>
          <w:rFonts w:ascii="Times New Roman" w:hAnsi="Times New Roman"/>
        </w:rPr>
        <w:t>ato smlouva nabývá platnosti v den jejího podpisu oprávněným</w:t>
      </w:r>
      <w:r>
        <w:rPr>
          <w:rFonts w:ascii="Times New Roman" w:hAnsi="Times New Roman"/>
        </w:rPr>
        <w:t xml:space="preserve">i zástupci obou smluvních stran a účinnosti uveřejněním v registru smluv dle zákona č. </w:t>
      </w:r>
      <w:r w:rsidRPr="007F601C">
        <w:rPr>
          <w:rFonts w:ascii="Times New Roman" w:hAnsi="Times New Roman"/>
        </w:rPr>
        <w:t>340/2015 Sb., o zvláštních podmínkách účinnosti některých smluv, uveřejňování těchto smluv a o registru</w:t>
      </w:r>
      <w:r>
        <w:rPr>
          <w:rFonts w:ascii="Times New Roman" w:hAnsi="Times New Roman"/>
        </w:rPr>
        <w:t xml:space="preserve"> (zákon o registru smluv).</w:t>
      </w:r>
    </w:p>
    <w:p w:rsidR="00E423D1" w:rsidRPr="00E423D1" w:rsidRDefault="00E423D1" w:rsidP="00E423D1"/>
    <w:p w:rsidR="00E423D1" w:rsidRDefault="00E423D1" w:rsidP="0077514F">
      <w:pPr>
        <w:pStyle w:val="Textvbloku1"/>
        <w:numPr>
          <w:ilvl w:val="0"/>
          <w:numId w:val="20"/>
        </w:numPr>
        <w:ind w:left="567" w:hanging="567"/>
        <w:rPr>
          <w:rFonts w:cs="Times New Roman"/>
          <w:szCs w:val="22"/>
        </w:rPr>
      </w:pPr>
      <w:r w:rsidRPr="00254E4C">
        <w:rPr>
          <w:rFonts w:cs="Times New Roman"/>
          <w:szCs w:val="22"/>
        </w:rPr>
        <w:t>Případné spory vzniklé z této smlouvy budou řešeny podle plat</w:t>
      </w:r>
      <w:r>
        <w:rPr>
          <w:rFonts w:cs="Times New Roman"/>
          <w:szCs w:val="22"/>
        </w:rPr>
        <w:t xml:space="preserve">né právní úpravy věcně a místně </w:t>
      </w:r>
      <w:r w:rsidRPr="00254E4C">
        <w:rPr>
          <w:rFonts w:cs="Times New Roman"/>
          <w:szCs w:val="22"/>
        </w:rPr>
        <w:t>příslušnými orgány České republiky.</w:t>
      </w:r>
    </w:p>
    <w:p w:rsidR="00D34187" w:rsidRDefault="00D34187" w:rsidP="00652040">
      <w:pPr>
        <w:pStyle w:val="Odstavecseseznamem"/>
        <w:ind w:left="0"/>
        <w:rPr>
          <w:szCs w:val="22"/>
        </w:rPr>
      </w:pPr>
    </w:p>
    <w:p w:rsidR="00E423D1" w:rsidRDefault="00E423D1" w:rsidP="0077514F">
      <w:pPr>
        <w:pStyle w:val="Textvbloku1"/>
        <w:numPr>
          <w:ilvl w:val="0"/>
          <w:numId w:val="20"/>
        </w:numPr>
        <w:ind w:left="567" w:hanging="567"/>
        <w:rPr>
          <w:rFonts w:ascii="tim" w:hAnsi="tim" w:cs="Arial"/>
          <w:szCs w:val="16"/>
        </w:rPr>
      </w:pPr>
      <w:r w:rsidRPr="00254E4C">
        <w:rPr>
          <w:rFonts w:cs="Times New Roman"/>
          <w:szCs w:val="22"/>
        </w:rPr>
        <w:t>Smluvní strany této smlouvy se dohodly, že právní vztahy založené touto smlouvou se budou řídit právním řádem České republiky.</w:t>
      </w:r>
      <w:r w:rsidRPr="00254E4C">
        <w:rPr>
          <w:rFonts w:ascii="tim" w:hAnsi="tim" w:cs="Arial"/>
          <w:szCs w:val="16"/>
        </w:rPr>
        <w:t xml:space="preserve"> Tato smlouva se řídí úpravou občanského zákoníku č. 89/2012 Sb.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sidR="00994032" w:rsidRPr="00994032">
        <w:rPr>
          <w:rFonts w:ascii="tim" w:hAnsi="tim" w:cs="Arial"/>
          <w:color w:val="FF0000"/>
          <w:szCs w:val="16"/>
        </w:rPr>
        <w:t xml:space="preserve"> </w:t>
      </w:r>
      <w:r w:rsidR="00994032" w:rsidRPr="00994032">
        <w:rPr>
          <w:rFonts w:ascii="tim" w:hAnsi="tim" w:cs="Arial"/>
          <w:szCs w:val="16"/>
        </w:rPr>
        <w:t>Tato povinnost se nevztahuje na případy podle zákona č. 106/1999 Sb. o svobodném přístupu k</w:t>
      </w:r>
      <w:r w:rsidR="00994032" w:rsidRPr="00994032">
        <w:rPr>
          <w:rFonts w:ascii="tim" w:hAnsi="tim" w:cs="Arial" w:hint="eastAsia"/>
          <w:szCs w:val="16"/>
        </w:rPr>
        <w:t> </w:t>
      </w:r>
      <w:r w:rsidR="00994032" w:rsidRPr="00994032">
        <w:rPr>
          <w:rFonts w:ascii="tim" w:hAnsi="tim" w:cs="Arial"/>
          <w:szCs w:val="16"/>
        </w:rPr>
        <w:t>informacím a podle zákona č. 314/2015 Sb. o registru smluv.</w:t>
      </w:r>
    </w:p>
    <w:p w:rsidR="0077514F" w:rsidRPr="00254E4C" w:rsidRDefault="0077514F" w:rsidP="0077514F">
      <w:pPr>
        <w:pStyle w:val="Textvbloku1"/>
        <w:ind w:left="0" w:firstLine="0"/>
      </w:pPr>
    </w:p>
    <w:p w:rsidR="00E423D1" w:rsidRDefault="00E423D1" w:rsidP="00EE4B13">
      <w:pPr>
        <w:pStyle w:val="Textvbloku1"/>
        <w:numPr>
          <w:ilvl w:val="0"/>
          <w:numId w:val="20"/>
        </w:numPr>
        <w:ind w:left="567" w:hanging="567"/>
        <w:rPr>
          <w:rFonts w:cs="Times New Roman"/>
          <w:szCs w:val="22"/>
        </w:rPr>
      </w:pPr>
      <w:r w:rsidRPr="00254E4C">
        <w:rPr>
          <w:rFonts w:cs="Times New Roman"/>
          <w:szCs w:val="22"/>
        </w:rPr>
        <w:t>Tuto smlouvu lze měnit, doplňovat a upřesňovat pouze oboustranně odsouhlasenými, písemnými a průběžně číslovanými dodatky, podepsanými oprávněnými zástupci obou smluvních stran, které musí být obsa</w:t>
      </w:r>
      <w:r w:rsidR="00B3117A">
        <w:rPr>
          <w:rFonts w:cs="Times New Roman"/>
          <w:szCs w:val="22"/>
        </w:rPr>
        <w:t>ženy na jedné listině.</w:t>
      </w:r>
    </w:p>
    <w:p w:rsidR="00C43944" w:rsidRDefault="00C43944" w:rsidP="00C43944">
      <w:pPr>
        <w:pStyle w:val="Textvbloku1"/>
        <w:ind w:left="567" w:firstLine="0"/>
        <w:rPr>
          <w:rFonts w:cs="Times New Roman"/>
          <w:szCs w:val="22"/>
        </w:rPr>
      </w:pPr>
    </w:p>
    <w:p w:rsidR="00E423D1" w:rsidRDefault="00E423D1" w:rsidP="00EE4B13">
      <w:pPr>
        <w:pStyle w:val="Zkladntext"/>
        <w:numPr>
          <w:ilvl w:val="0"/>
          <w:numId w:val="20"/>
        </w:numPr>
        <w:ind w:left="567" w:hanging="567"/>
        <w:jc w:val="both"/>
        <w:rPr>
          <w:rFonts w:ascii="Times New Roman" w:hAnsi="Times New Roman"/>
          <w:szCs w:val="22"/>
        </w:rPr>
      </w:pPr>
      <w:r w:rsidRPr="00B3117A">
        <w:rPr>
          <w:rFonts w:ascii="Times New Roman" w:hAnsi="Times New Roman"/>
          <w:szCs w:val="22"/>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7F601C" w:rsidRDefault="007F601C" w:rsidP="007F601C">
      <w:pPr>
        <w:pStyle w:val="Zkladntext"/>
        <w:ind w:left="567"/>
        <w:jc w:val="both"/>
        <w:rPr>
          <w:rFonts w:ascii="Times New Roman" w:hAnsi="Times New Roman"/>
          <w:szCs w:val="22"/>
        </w:rPr>
      </w:pPr>
    </w:p>
    <w:p w:rsidR="007F601C" w:rsidRPr="007F601C" w:rsidRDefault="007F601C" w:rsidP="007F601C">
      <w:pPr>
        <w:pStyle w:val="Zkladntext"/>
        <w:numPr>
          <w:ilvl w:val="0"/>
          <w:numId w:val="20"/>
        </w:numPr>
        <w:ind w:left="567" w:hanging="567"/>
        <w:jc w:val="both"/>
        <w:rPr>
          <w:rFonts w:ascii="Times New Roman" w:hAnsi="Times New Roman"/>
          <w:szCs w:val="22"/>
        </w:rPr>
      </w:pPr>
      <w:r w:rsidRPr="007F601C">
        <w:rPr>
          <w:rFonts w:ascii="Times New Roman" w:hAnsi="Times New Roman"/>
        </w:rPr>
        <w:t>Statutární město Karlovy Vary je podle § 2 odst. 1, písm. d) zák. č. 340/2015 Sb., o zvláštních podmínkách účinnosti některých smluv, uveřejňování těchto smluv a o registru smluv povinným subjektem, který povinně zveřejňuje v registru smluv uzavřené soukromoprávní smlouvy, smlouvy o poskytnutí dotace a smlouvy o poskytnutí návratné finanční výpomoci. S účinností od 1.</w:t>
      </w:r>
      <w:r w:rsidR="008656F7">
        <w:rPr>
          <w:rFonts w:ascii="Times New Roman" w:hAnsi="Times New Roman"/>
        </w:rPr>
        <w:t xml:space="preserve"> </w:t>
      </w:r>
      <w:r w:rsidRPr="007F601C">
        <w:rPr>
          <w:rFonts w:ascii="Times New Roman" w:hAnsi="Times New Roman"/>
        </w:rPr>
        <w:t>7.</w:t>
      </w:r>
      <w:r w:rsidR="008656F7">
        <w:rPr>
          <w:rFonts w:ascii="Times New Roman" w:hAnsi="Times New Roman"/>
        </w:rPr>
        <w:t xml:space="preserve"> </w:t>
      </w:r>
      <w:r w:rsidRPr="007F601C">
        <w:rPr>
          <w:rFonts w:ascii="Times New Roman" w:hAnsi="Times New Roman"/>
        </w:rPr>
        <w:t>2017  Smlouva, na niž se vztahuje povinnost uveřejnění prostřednictvím registru smluv, nabývá účinnosti nejdříve dnem uveřejnění (§ 6 odst. 1 z.</w:t>
      </w:r>
      <w:r w:rsidR="008656F7">
        <w:rPr>
          <w:rFonts w:ascii="Times New Roman" w:hAnsi="Times New Roman"/>
        </w:rPr>
        <w:t xml:space="preserve"> </w:t>
      </w:r>
      <w:r w:rsidRPr="007F601C">
        <w:rPr>
          <w:rFonts w:ascii="Times New Roman" w:hAnsi="Times New Roman"/>
        </w:rPr>
        <w:t xml:space="preserve">č. 340/2015 Sb.). </w:t>
      </w:r>
    </w:p>
    <w:p w:rsidR="00EE4B13" w:rsidRDefault="00EE4B13" w:rsidP="00EE4B13">
      <w:pPr>
        <w:pStyle w:val="Odstavecseseznamem"/>
        <w:ind w:left="567" w:hanging="567"/>
        <w:rPr>
          <w:rFonts w:ascii="Times New Roman" w:hAnsi="Times New Roman"/>
          <w:szCs w:val="22"/>
        </w:rPr>
      </w:pPr>
    </w:p>
    <w:p w:rsidR="006A4787" w:rsidRPr="00EE4B13" w:rsidRDefault="005511A7" w:rsidP="00EE4B13">
      <w:pPr>
        <w:pStyle w:val="Zkladntext"/>
        <w:numPr>
          <w:ilvl w:val="0"/>
          <w:numId w:val="20"/>
        </w:numPr>
        <w:ind w:left="567" w:hanging="567"/>
        <w:jc w:val="both"/>
        <w:rPr>
          <w:rFonts w:ascii="Times New Roman" w:hAnsi="Times New Roman"/>
          <w:szCs w:val="22"/>
        </w:rPr>
      </w:pPr>
      <w:r w:rsidRPr="00EE4B13">
        <w:rPr>
          <w:rFonts w:ascii="Times New Roman" w:hAnsi="Times New Roman"/>
          <w:szCs w:val="22"/>
        </w:rPr>
        <w:t>Obě smluvní strany potvrzují autentičnost této smlouvy a prohlašují, že si smlouvu</w:t>
      </w:r>
      <w:r w:rsidR="003C7A41" w:rsidRPr="00EE4B13">
        <w:rPr>
          <w:rFonts w:ascii="Times New Roman" w:hAnsi="Times New Roman"/>
          <w:szCs w:val="22"/>
        </w:rPr>
        <w:t xml:space="preserve"> (včetně Příloh)</w:t>
      </w:r>
      <w:r w:rsidRPr="00EE4B13">
        <w:rPr>
          <w:rFonts w:ascii="Times New Roman" w:hAnsi="Times New Roman"/>
          <w:szCs w:val="22"/>
        </w:rPr>
        <w:t xml:space="preserve"> přečetly, s jejím obsahem</w:t>
      </w:r>
      <w:r w:rsidR="003C7A41" w:rsidRPr="00EE4B13">
        <w:rPr>
          <w:rFonts w:ascii="Times New Roman" w:hAnsi="Times New Roman"/>
          <w:szCs w:val="22"/>
        </w:rPr>
        <w:t xml:space="preserve"> (včetně Příloh)</w:t>
      </w:r>
      <w:r w:rsidRPr="00EE4B13">
        <w:rPr>
          <w:rFonts w:ascii="Times New Roman" w:hAnsi="Times New Roman"/>
          <w:szCs w:val="22"/>
        </w:rPr>
        <w:t xml:space="preserve"> souhlasí, že smlouva byla sepsána na základě pravdivých údajů, z jejich pravé a svobodné vůle a nebyla uzavřena v tísni ani za jinak jednostranně nevýhodných podmínek, což stvrzují svým podpisem, resp. podpisem svého oprávněného zástupce.</w:t>
      </w:r>
    </w:p>
    <w:p w:rsidR="00D31981" w:rsidRDefault="00D31981" w:rsidP="00D31981">
      <w:pPr>
        <w:pStyle w:val="Zkladntext"/>
        <w:ind w:left="567"/>
        <w:jc w:val="both"/>
        <w:rPr>
          <w:rFonts w:ascii="Times New Roman" w:hAnsi="Times New Roman"/>
          <w:szCs w:val="22"/>
        </w:rPr>
      </w:pPr>
    </w:p>
    <w:p w:rsidR="00065FB8" w:rsidRDefault="00065FB8" w:rsidP="00D31981">
      <w:pPr>
        <w:pStyle w:val="Zkladntext"/>
        <w:ind w:left="567"/>
        <w:jc w:val="both"/>
        <w:rPr>
          <w:rFonts w:ascii="Times New Roman" w:hAnsi="Times New Roman"/>
          <w:szCs w:val="22"/>
        </w:rPr>
      </w:pPr>
    </w:p>
    <w:p w:rsidR="00201AAC" w:rsidRDefault="00201AAC" w:rsidP="00D31981">
      <w:pPr>
        <w:pStyle w:val="Zkladntext"/>
        <w:ind w:left="567"/>
        <w:jc w:val="both"/>
        <w:rPr>
          <w:rFonts w:ascii="Times New Roman" w:hAnsi="Times New Roman"/>
          <w:szCs w:val="22"/>
        </w:rPr>
      </w:pPr>
    </w:p>
    <w:p w:rsidR="000508E1" w:rsidRPr="00D31981" w:rsidRDefault="000508E1" w:rsidP="00DA0FE3">
      <w:pPr>
        <w:jc w:val="both"/>
        <w:rPr>
          <w:rFonts w:ascii="Times New Roman" w:hAnsi="Times New Roman"/>
          <w:bCs/>
        </w:rPr>
      </w:pPr>
      <w:r w:rsidRPr="00DA0FE3">
        <w:rPr>
          <w:rFonts w:ascii="Times New Roman" w:hAnsi="Times New Roman"/>
          <w:b/>
          <w:bCs/>
        </w:rPr>
        <w:t xml:space="preserve">Příloha č. 1 : </w:t>
      </w:r>
      <w:r w:rsidRPr="00DA0FE3">
        <w:rPr>
          <w:rFonts w:ascii="Times New Roman" w:hAnsi="Times New Roman"/>
          <w:b/>
          <w:bCs/>
        </w:rPr>
        <w:tab/>
      </w:r>
      <w:r w:rsidRPr="00DA0FE3">
        <w:rPr>
          <w:rFonts w:ascii="Times New Roman" w:hAnsi="Times New Roman"/>
          <w:bCs/>
        </w:rPr>
        <w:t xml:space="preserve">Výpis z živnostenského rejstříku </w:t>
      </w:r>
      <w:r w:rsidR="00055A53">
        <w:rPr>
          <w:rFonts w:ascii="Times New Roman" w:hAnsi="Times New Roman"/>
          <w:bCs/>
        </w:rPr>
        <w:t xml:space="preserve">– </w:t>
      </w:r>
      <w:r w:rsidR="00055A53" w:rsidRPr="00D31981">
        <w:rPr>
          <w:rFonts w:ascii="Times New Roman" w:hAnsi="Times New Roman"/>
          <w:bCs/>
        </w:rPr>
        <w:t>prostá kopie</w:t>
      </w:r>
    </w:p>
    <w:p w:rsidR="000508E1" w:rsidRPr="00D31981" w:rsidRDefault="000508E1" w:rsidP="00DA0FE3">
      <w:pPr>
        <w:jc w:val="both"/>
        <w:rPr>
          <w:rFonts w:ascii="Times New Roman" w:hAnsi="Times New Roman"/>
        </w:rPr>
      </w:pPr>
      <w:r w:rsidRPr="00D31981">
        <w:rPr>
          <w:rFonts w:ascii="Times New Roman" w:hAnsi="Times New Roman"/>
          <w:b/>
          <w:bCs/>
        </w:rPr>
        <w:t xml:space="preserve">Příloha č. 2 : </w:t>
      </w:r>
      <w:r w:rsidRPr="00D31981">
        <w:rPr>
          <w:rFonts w:ascii="Times New Roman" w:hAnsi="Times New Roman"/>
          <w:b/>
          <w:bCs/>
        </w:rPr>
        <w:tab/>
      </w:r>
      <w:r w:rsidRPr="00D31981">
        <w:rPr>
          <w:rFonts w:ascii="Times New Roman" w:hAnsi="Times New Roman"/>
          <w:bCs/>
        </w:rPr>
        <w:t xml:space="preserve">Výpis z </w:t>
      </w:r>
      <w:r w:rsidRPr="00D31981">
        <w:rPr>
          <w:rFonts w:ascii="Times New Roman" w:hAnsi="Times New Roman"/>
        </w:rPr>
        <w:t>obchodního rejstříku</w:t>
      </w:r>
      <w:r w:rsidR="00055A53" w:rsidRPr="00D31981">
        <w:rPr>
          <w:rFonts w:ascii="Times New Roman" w:hAnsi="Times New Roman"/>
        </w:rPr>
        <w:t xml:space="preserve"> – prostá kopie</w:t>
      </w:r>
    </w:p>
    <w:p w:rsidR="000508E1" w:rsidRPr="0099066E" w:rsidRDefault="000508E1" w:rsidP="00DA0FE3">
      <w:pPr>
        <w:jc w:val="both"/>
        <w:rPr>
          <w:rFonts w:ascii="Times New Roman" w:hAnsi="Times New Roman"/>
          <w:szCs w:val="22"/>
        </w:rPr>
      </w:pPr>
      <w:r w:rsidRPr="00D31981">
        <w:rPr>
          <w:rFonts w:ascii="Times New Roman" w:hAnsi="Times New Roman"/>
          <w:b/>
          <w:bCs/>
          <w:szCs w:val="22"/>
        </w:rPr>
        <w:t>Příloha č. 3 :</w:t>
      </w:r>
      <w:r w:rsidRPr="00D31981">
        <w:rPr>
          <w:rFonts w:ascii="Times New Roman" w:hAnsi="Times New Roman"/>
          <w:b/>
          <w:bCs/>
          <w:szCs w:val="22"/>
        </w:rPr>
        <w:tab/>
      </w:r>
      <w:r w:rsidRPr="00D31981">
        <w:rPr>
          <w:rFonts w:ascii="Times New Roman" w:hAnsi="Times New Roman"/>
          <w:szCs w:val="22"/>
        </w:rPr>
        <w:t>Nabídkový rozpočet</w:t>
      </w:r>
      <w:r w:rsidR="00055A53" w:rsidRPr="00D31981">
        <w:rPr>
          <w:rFonts w:ascii="Times New Roman" w:hAnsi="Times New Roman"/>
          <w:szCs w:val="22"/>
        </w:rPr>
        <w:t xml:space="preserve"> – prostá kopie</w:t>
      </w:r>
    </w:p>
    <w:p w:rsidR="00994032" w:rsidRPr="002A209B" w:rsidRDefault="007047ED" w:rsidP="00994032">
      <w:pPr>
        <w:overflowPunct w:val="0"/>
        <w:autoSpaceDE w:val="0"/>
        <w:autoSpaceDN w:val="0"/>
        <w:adjustRightInd w:val="0"/>
        <w:ind w:left="1418" w:hanging="1418"/>
        <w:jc w:val="both"/>
        <w:textAlignment w:val="baseline"/>
        <w:rPr>
          <w:rFonts w:ascii="Times New Roman" w:hAnsi="Times New Roman"/>
          <w:szCs w:val="22"/>
        </w:rPr>
      </w:pPr>
      <w:r w:rsidRPr="002A209B">
        <w:rPr>
          <w:rFonts w:ascii="Times New Roman" w:hAnsi="Times New Roman"/>
          <w:b/>
          <w:szCs w:val="22"/>
        </w:rPr>
        <w:t xml:space="preserve">Příloha č. </w:t>
      </w:r>
      <w:r w:rsidR="00065FB8">
        <w:rPr>
          <w:rFonts w:ascii="Times New Roman" w:hAnsi="Times New Roman"/>
          <w:b/>
          <w:szCs w:val="22"/>
        </w:rPr>
        <w:t>4</w:t>
      </w:r>
      <w:r w:rsidR="00994032" w:rsidRPr="002A209B">
        <w:rPr>
          <w:rFonts w:ascii="Times New Roman" w:hAnsi="Times New Roman"/>
          <w:b/>
          <w:szCs w:val="22"/>
        </w:rPr>
        <w:t xml:space="preserve"> :</w:t>
      </w:r>
      <w:r w:rsidR="00251B78" w:rsidRPr="002A209B">
        <w:rPr>
          <w:rFonts w:ascii="Times New Roman" w:hAnsi="Times New Roman"/>
          <w:szCs w:val="22"/>
        </w:rPr>
        <w:tab/>
      </w:r>
      <w:r w:rsidR="00994032" w:rsidRPr="002A209B">
        <w:rPr>
          <w:rFonts w:ascii="Times New Roman" w:hAnsi="Times New Roman"/>
          <w:szCs w:val="22"/>
        </w:rPr>
        <w:t xml:space="preserve">Usnesení rady města ze dne </w:t>
      </w:r>
      <w:r w:rsidR="001B0C4C" w:rsidRPr="002A209B">
        <w:rPr>
          <w:rFonts w:ascii="Times New Roman" w:hAnsi="Times New Roman"/>
          <w:szCs w:val="22"/>
        </w:rPr>
        <w:t>1</w:t>
      </w:r>
      <w:r w:rsidR="00C76609">
        <w:rPr>
          <w:rFonts w:ascii="Times New Roman" w:hAnsi="Times New Roman"/>
          <w:szCs w:val="22"/>
        </w:rPr>
        <w:t>2</w:t>
      </w:r>
      <w:r w:rsidR="002D1AC7" w:rsidRPr="002A209B">
        <w:rPr>
          <w:rFonts w:ascii="Times New Roman" w:hAnsi="Times New Roman"/>
          <w:szCs w:val="22"/>
        </w:rPr>
        <w:t>. 0</w:t>
      </w:r>
      <w:r w:rsidR="00C76609">
        <w:rPr>
          <w:rFonts w:ascii="Times New Roman" w:hAnsi="Times New Roman"/>
          <w:szCs w:val="22"/>
        </w:rPr>
        <w:t>6</w:t>
      </w:r>
      <w:r w:rsidR="002D1AC7" w:rsidRPr="002A209B">
        <w:rPr>
          <w:rFonts w:ascii="Times New Roman" w:hAnsi="Times New Roman"/>
          <w:szCs w:val="22"/>
        </w:rPr>
        <w:t>. 201</w:t>
      </w:r>
      <w:r w:rsidR="00C76609">
        <w:rPr>
          <w:rFonts w:ascii="Times New Roman" w:hAnsi="Times New Roman"/>
          <w:szCs w:val="22"/>
        </w:rPr>
        <w:t>8</w:t>
      </w:r>
    </w:p>
    <w:p w:rsidR="007568F8" w:rsidRDefault="007568F8" w:rsidP="008A2B10">
      <w:pPr>
        <w:tabs>
          <w:tab w:val="left" w:pos="3600"/>
          <w:tab w:val="left" w:pos="4320"/>
        </w:tabs>
        <w:jc w:val="both"/>
        <w:rPr>
          <w:rFonts w:ascii="Times New Roman" w:hAnsi="Times New Roman"/>
        </w:rPr>
      </w:pPr>
    </w:p>
    <w:p w:rsidR="003C0ACC" w:rsidRDefault="003C0ACC" w:rsidP="008A2B10">
      <w:pPr>
        <w:tabs>
          <w:tab w:val="left" w:pos="3600"/>
          <w:tab w:val="left" w:pos="4320"/>
        </w:tabs>
        <w:jc w:val="both"/>
        <w:rPr>
          <w:rFonts w:ascii="Times New Roman" w:hAnsi="Times New Roman"/>
        </w:rPr>
      </w:pPr>
    </w:p>
    <w:p w:rsidR="00201AAC" w:rsidRDefault="00201AAC" w:rsidP="008A2B10">
      <w:pPr>
        <w:tabs>
          <w:tab w:val="left" w:pos="3600"/>
          <w:tab w:val="left" w:pos="4320"/>
        </w:tabs>
        <w:jc w:val="both"/>
        <w:rPr>
          <w:rFonts w:ascii="Times New Roman" w:hAnsi="Times New Roman"/>
        </w:rPr>
      </w:pPr>
    </w:p>
    <w:p w:rsidR="00DA0FE3" w:rsidRDefault="00107175" w:rsidP="008A2B10">
      <w:pPr>
        <w:tabs>
          <w:tab w:val="left" w:pos="3600"/>
          <w:tab w:val="left" w:pos="4320"/>
        </w:tabs>
        <w:jc w:val="both"/>
        <w:rPr>
          <w:rFonts w:ascii="Times New Roman" w:hAnsi="Times New Roman"/>
        </w:rPr>
      </w:pPr>
      <w:r w:rsidRPr="00DA0FE3">
        <w:rPr>
          <w:rFonts w:ascii="Times New Roman" w:hAnsi="Times New Roman"/>
        </w:rPr>
        <w:t xml:space="preserve">V Karlových Varech, dne </w:t>
      </w:r>
      <w:r w:rsidR="006E7475">
        <w:rPr>
          <w:rFonts w:ascii="Times New Roman" w:hAnsi="Times New Roman"/>
        </w:rPr>
        <w:t>2</w:t>
      </w:r>
      <w:r w:rsidR="003C0ACC">
        <w:rPr>
          <w:rFonts w:ascii="Times New Roman" w:hAnsi="Times New Roman"/>
        </w:rPr>
        <w:t>9</w:t>
      </w:r>
      <w:r w:rsidR="002D1AC7">
        <w:rPr>
          <w:rFonts w:ascii="Times New Roman" w:hAnsi="Times New Roman"/>
        </w:rPr>
        <w:t>. 0</w:t>
      </w:r>
      <w:r w:rsidR="00C76609">
        <w:rPr>
          <w:rFonts w:ascii="Times New Roman" w:hAnsi="Times New Roman"/>
        </w:rPr>
        <w:t>6</w:t>
      </w:r>
      <w:r w:rsidR="002D1AC7">
        <w:rPr>
          <w:rFonts w:ascii="Times New Roman" w:hAnsi="Times New Roman"/>
        </w:rPr>
        <w:t>. 201</w:t>
      </w:r>
      <w:r w:rsidR="00C76609">
        <w:rPr>
          <w:rFonts w:ascii="Times New Roman" w:hAnsi="Times New Roman"/>
        </w:rPr>
        <w:t>8</w:t>
      </w:r>
    </w:p>
    <w:p w:rsidR="007568F8" w:rsidRDefault="007568F8" w:rsidP="008A2B10">
      <w:pPr>
        <w:tabs>
          <w:tab w:val="left" w:pos="3600"/>
          <w:tab w:val="left" w:pos="4320"/>
        </w:tabs>
        <w:jc w:val="both"/>
        <w:rPr>
          <w:rFonts w:ascii="Times New Roman" w:hAnsi="Times New Roman"/>
        </w:rPr>
      </w:pPr>
    </w:p>
    <w:p w:rsidR="00201AAC" w:rsidRDefault="00201AAC" w:rsidP="008A2B10">
      <w:pPr>
        <w:tabs>
          <w:tab w:val="left" w:pos="3600"/>
          <w:tab w:val="left" w:pos="4320"/>
        </w:tabs>
        <w:jc w:val="both"/>
        <w:rPr>
          <w:rFonts w:ascii="Times New Roman" w:hAnsi="Times New Roman"/>
        </w:rPr>
      </w:pPr>
    </w:p>
    <w:p w:rsidR="006E7475" w:rsidRDefault="006E7475" w:rsidP="008A2B10">
      <w:pPr>
        <w:tabs>
          <w:tab w:val="left" w:pos="3600"/>
          <w:tab w:val="left" w:pos="4320"/>
        </w:tabs>
        <w:jc w:val="both"/>
        <w:rPr>
          <w:rFonts w:ascii="Times New Roman" w:hAnsi="Times New Roman"/>
        </w:rPr>
      </w:pPr>
    </w:p>
    <w:p w:rsidR="003C0ACC" w:rsidRDefault="003C0ACC" w:rsidP="008A2B10">
      <w:pPr>
        <w:tabs>
          <w:tab w:val="left" w:pos="3600"/>
          <w:tab w:val="left" w:pos="4320"/>
        </w:tabs>
        <w:jc w:val="both"/>
        <w:rPr>
          <w:rFonts w:ascii="Times New Roman" w:hAnsi="Times New Roman"/>
        </w:rPr>
      </w:pPr>
    </w:p>
    <w:p w:rsidR="00990087" w:rsidRDefault="00990087" w:rsidP="008A2B10">
      <w:pPr>
        <w:tabs>
          <w:tab w:val="left" w:pos="3600"/>
          <w:tab w:val="left" w:pos="4320"/>
        </w:tabs>
        <w:jc w:val="both"/>
        <w:rPr>
          <w:rFonts w:ascii="Times New Roman" w:hAnsi="Times New Roman"/>
        </w:rPr>
      </w:pPr>
    </w:p>
    <w:p w:rsidR="003C0ACC" w:rsidRDefault="003C0ACC" w:rsidP="008A2B10">
      <w:pPr>
        <w:tabs>
          <w:tab w:val="left" w:pos="3600"/>
          <w:tab w:val="left" w:pos="4320"/>
        </w:tabs>
        <w:jc w:val="both"/>
        <w:rPr>
          <w:rFonts w:ascii="Times New Roman" w:hAnsi="Times New Roman"/>
        </w:rPr>
      </w:pPr>
    </w:p>
    <w:p w:rsidR="003C0ACC" w:rsidRDefault="003C0ACC" w:rsidP="008A2B10">
      <w:pPr>
        <w:tabs>
          <w:tab w:val="left" w:pos="3600"/>
          <w:tab w:val="left" w:pos="4320"/>
        </w:tabs>
        <w:jc w:val="both"/>
        <w:rPr>
          <w:rFonts w:ascii="Times New Roman" w:hAnsi="Times New Roman"/>
        </w:rPr>
      </w:pPr>
    </w:p>
    <w:p w:rsidR="00990087" w:rsidRDefault="00990087" w:rsidP="008A2B10">
      <w:pPr>
        <w:tabs>
          <w:tab w:val="left" w:pos="3600"/>
          <w:tab w:val="left" w:pos="4320"/>
        </w:tabs>
        <w:jc w:val="both"/>
        <w:rPr>
          <w:rFonts w:ascii="Times New Roman" w:hAnsi="Times New Roman"/>
        </w:rPr>
      </w:pPr>
    </w:p>
    <w:p w:rsidR="00065FB8" w:rsidRDefault="00065FB8" w:rsidP="008A2B10">
      <w:pPr>
        <w:tabs>
          <w:tab w:val="left" w:pos="3600"/>
          <w:tab w:val="left" w:pos="4320"/>
        </w:tabs>
        <w:jc w:val="both"/>
        <w:rPr>
          <w:rFonts w:ascii="Times New Roman" w:hAnsi="Times New Roman"/>
        </w:rPr>
      </w:pPr>
    </w:p>
    <w:p w:rsidR="00990087" w:rsidRDefault="00990087" w:rsidP="008A2B10">
      <w:pPr>
        <w:tabs>
          <w:tab w:val="left" w:pos="3600"/>
          <w:tab w:val="left" w:pos="4320"/>
        </w:tabs>
        <w:jc w:val="both"/>
        <w:rPr>
          <w:rFonts w:ascii="Times New Roman" w:hAnsi="Times New Roman"/>
        </w:rPr>
      </w:pPr>
    </w:p>
    <w:p w:rsidR="007047ED" w:rsidRPr="007047ED" w:rsidRDefault="007047ED" w:rsidP="007047ED">
      <w:pPr>
        <w:pStyle w:val="BodyText21"/>
        <w:widowControl/>
        <w:rPr>
          <w:rFonts w:ascii="Times New Roman" w:hAnsi="Times New Roman"/>
          <w:b/>
          <w:szCs w:val="22"/>
        </w:rPr>
      </w:pPr>
      <w:r w:rsidRPr="007047ED">
        <w:rPr>
          <w:rFonts w:ascii="Times New Roman" w:hAnsi="Times New Roman"/>
          <w:b/>
          <w:szCs w:val="22"/>
        </w:rPr>
        <w:t xml:space="preserve">________________________               </w:t>
      </w:r>
      <w:r w:rsidRPr="007047ED">
        <w:rPr>
          <w:rFonts w:ascii="Times New Roman" w:hAnsi="Times New Roman"/>
          <w:b/>
          <w:szCs w:val="22"/>
        </w:rPr>
        <w:tab/>
        <w:t xml:space="preserve">                   __________________________________</w:t>
      </w:r>
    </w:p>
    <w:p w:rsidR="007047ED" w:rsidRPr="002A209B" w:rsidRDefault="007047ED" w:rsidP="007047ED">
      <w:pPr>
        <w:rPr>
          <w:rFonts w:ascii="Times New Roman" w:hAnsi="Times New Roman"/>
          <w:b/>
          <w:bCs/>
          <w:szCs w:val="22"/>
        </w:rPr>
      </w:pPr>
      <w:r w:rsidRPr="007047ED">
        <w:rPr>
          <w:rFonts w:ascii="Times New Roman" w:hAnsi="Times New Roman"/>
          <w:b/>
          <w:szCs w:val="22"/>
        </w:rPr>
        <w:t>Statutární město Karlovy Vary</w:t>
      </w:r>
      <w:r w:rsidRPr="007047ED">
        <w:rPr>
          <w:rFonts w:ascii="Times New Roman" w:hAnsi="Times New Roman"/>
          <w:b/>
          <w:szCs w:val="22"/>
        </w:rPr>
        <w:tab/>
      </w:r>
      <w:r w:rsidRPr="007047ED">
        <w:rPr>
          <w:rFonts w:ascii="Times New Roman" w:hAnsi="Times New Roman"/>
          <w:b/>
          <w:szCs w:val="22"/>
        </w:rPr>
        <w:tab/>
      </w:r>
      <w:r w:rsidRPr="007047ED">
        <w:rPr>
          <w:rFonts w:ascii="Times New Roman" w:hAnsi="Times New Roman"/>
          <w:b/>
          <w:szCs w:val="22"/>
        </w:rPr>
        <w:tab/>
      </w:r>
      <w:r w:rsidRPr="002A209B">
        <w:rPr>
          <w:rFonts w:ascii="Times New Roman" w:hAnsi="Times New Roman"/>
          <w:b/>
          <w:szCs w:val="22"/>
        </w:rPr>
        <w:t xml:space="preserve">        </w:t>
      </w:r>
      <w:r w:rsidR="002A209B" w:rsidRPr="002A209B">
        <w:rPr>
          <w:rFonts w:ascii="Times New Roman" w:hAnsi="Times New Roman"/>
          <w:b/>
          <w:szCs w:val="22"/>
        </w:rPr>
        <w:t xml:space="preserve"> </w:t>
      </w:r>
      <w:r w:rsidR="006E7475">
        <w:rPr>
          <w:rFonts w:ascii="Times New Roman" w:hAnsi="Times New Roman"/>
          <w:b/>
          <w:szCs w:val="22"/>
        </w:rPr>
        <w:t>Perfect Systém, s.r.o.</w:t>
      </w:r>
    </w:p>
    <w:p w:rsidR="007047ED" w:rsidRPr="002A209B" w:rsidRDefault="007047ED" w:rsidP="003C0ACC">
      <w:pPr>
        <w:pStyle w:val="BodyText21"/>
        <w:widowControl/>
        <w:tabs>
          <w:tab w:val="left" w:pos="4905"/>
          <w:tab w:val="left" w:pos="5010"/>
        </w:tabs>
        <w:rPr>
          <w:rFonts w:ascii="Times New Roman" w:hAnsi="Times New Roman"/>
        </w:rPr>
      </w:pPr>
      <w:r w:rsidRPr="002A209B">
        <w:rPr>
          <w:rFonts w:ascii="Times New Roman" w:hAnsi="Times New Roman"/>
          <w:bCs/>
          <w:szCs w:val="22"/>
        </w:rPr>
        <w:t xml:space="preserve">zastoupené Ing. Jaroslavem Cíchou </w:t>
      </w:r>
      <w:r w:rsidRPr="002A209B">
        <w:rPr>
          <w:rFonts w:ascii="Times New Roman" w:hAnsi="Times New Roman"/>
          <w:bCs/>
          <w:szCs w:val="22"/>
        </w:rPr>
        <w:tab/>
        <w:t xml:space="preserve">         zastoupen</w:t>
      </w:r>
      <w:r w:rsidR="006E7475">
        <w:rPr>
          <w:rFonts w:ascii="Times New Roman" w:hAnsi="Times New Roman"/>
          <w:bCs/>
          <w:szCs w:val="22"/>
        </w:rPr>
        <w:t>a</w:t>
      </w:r>
      <w:r w:rsidRPr="002A209B">
        <w:rPr>
          <w:rFonts w:ascii="Times New Roman" w:hAnsi="Times New Roman"/>
          <w:bCs/>
          <w:szCs w:val="22"/>
        </w:rPr>
        <w:t xml:space="preserve"> </w:t>
      </w:r>
      <w:r w:rsidR="003C0ACC">
        <w:rPr>
          <w:rFonts w:ascii="Times New Roman" w:hAnsi="Times New Roman"/>
          <w:szCs w:val="22"/>
        </w:rPr>
        <w:t>Ing. Petrem Novotným</w:t>
      </w:r>
      <w:r w:rsidR="003C0ACC" w:rsidDel="003C0ACC">
        <w:rPr>
          <w:rFonts w:ascii="Times New Roman" w:hAnsi="Times New Roman"/>
          <w:bCs/>
          <w:szCs w:val="22"/>
        </w:rPr>
        <w:t xml:space="preserve"> </w:t>
      </w:r>
      <w:r w:rsidRPr="002A209B">
        <w:rPr>
          <w:rFonts w:ascii="Times New Roman" w:hAnsi="Times New Roman"/>
          <w:bCs/>
          <w:szCs w:val="22"/>
        </w:rPr>
        <w:t>vedoucím odboru majetku města</w:t>
      </w:r>
      <w:r w:rsidRPr="002A209B">
        <w:rPr>
          <w:rFonts w:ascii="Times New Roman" w:hAnsi="Times New Roman"/>
          <w:b/>
          <w:bCs/>
          <w:szCs w:val="22"/>
        </w:rPr>
        <w:tab/>
        <w:t xml:space="preserve">         </w:t>
      </w:r>
      <w:r w:rsidRPr="002A209B">
        <w:rPr>
          <w:rFonts w:ascii="Times New Roman" w:hAnsi="Times New Roman"/>
          <w:bCs/>
          <w:szCs w:val="22"/>
        </w:rPr>
        <w:t>jednatelem společnosti</w:t>
      </w:r>
    </w:p>
    <w:p w:rsidR="007047ED" w:rsidRPr="007047ED" w:rsidRDefault="007047ED" w:rsidP="007047ED">
      <w:pPr>
        <w:rPr>
          <w:rFonts w:ascii="Times New Roman" w:hAnsi="Times New Roman"/>
        </w:rPr>
      </w:pPr>
    </w:p>
    <w:p w:rsidR="004C3078" w:rsidRPr="007047ED" w:rsidRDefault="004C3078" w:rsidP="007047ED">
      <w:pPr>
        <w:tabs>
          <w:tab w:val="left" w:pos="3600"/>
          <w:tab w:val="left" w:pos="4320"/>
        </w:tabs>
        <w:jc w:val="both"/>
        <w:rPr>
          <w:rFonts w:ascii="Times New Roman" w:hAnsi="Times New Roman"/>
          <w:bCs/>
          <w:sz w:val="24"/>
        </w:rPr>
      </w:pPr>
    </w:p>
    <w:sectPr w:rsidR="004C3078" w:rsidRPr="007047ED" w:rsidSect="00725FB8">
      <w:footerReference w:type="default" r:id="rId8"/>
      <w:footerReference w:type="first" r:id="rId9"/>
      <w:pgSz w:w="12240" w:h="15840" w:code="1"/>
      <w:pgMar w:top="1134" w:right="1418" w:bottom="1418" w:left="1418" w:header="709"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68" w:rsidRDefault="00D37168">
      <w:r>
        <w:separator/>
      </w:r>
    </w:p>
  </w:endnote>
  <w:endnote w:type="continuationSeparator" w:id="0">
    <w:p w:rsidR="00D37168" w:rsidRDefault="00D37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FDC" w:rsidRPr="00C05774" w:rsidRDefault="00DA6FDC" w:rsidP="000D5B2D">
    <w:pPr>
      <w:pStyle w:val="Zpat"/>
      <w:pBdr>
        <w:bottom w:val="single" w:sz="4" w:space="1" w:color="auto"/>
      </w:pBdr>
      <w:shd w:val="clear" w:color="auto" w:fill="D9D9D9"/>
      <w:tabs>
        <w:tab w:val="clear" w:pos="9072"/>
        <w:tab w:val="left" w:pos="240"/>
        <w:tab w:val="right" w:pos="9070"/>
      </w:tabs>
      <w:rPr>
        <w:i/>
        <w:sz w:val="4"/>
        <w:szCs w:val="18"/>
      </w:rPr>
    </w:pPr>
  </w:p>
  <w:p w:rsidR="00DA6FDC" w:rsidRPr="00C05774" w:rsidRDefault="00DA6FDC" w:rsidP="000D5B2D">
    <w:pPr>
      <w:pStyle w:val="Zpat"/>
      <w:tabs>
        <w:tab w:val="clear" w:pos="9072"/>
        <w:tab w:val="left" w:pos="240"/>
        <w:tab w:val="right" w:pos="9070"/>
      </w:tabs>
      <w:rPr>
        <w:i/>
        <w:sz w:val="10"/>
        <w:szCs w:val="18"/>
      </w:rPr>
    </w:pPr>
  </w:p>
  <w:p w:rsidR="00C76609" w:rsidRPr="00554964" w:rsidRDefault="000C1209" w:rsidP="000D5B2D">
    <w:pPr>
      <w:jc w:val="both"/>
      <w:rPr>
        <w:rFonts w:ascii="Times New Roman" w:hAnsi="Times New Roman"/>
        <w:sz w:val="16"/>
        <w:szCs w:val="16"/>
        <w:lang w:eastAsia="en-US"/>
      </w:rPr>
    </w:pPr>
    <w:r w:rsidRPr="00554964">
      <w:rPr>
        <w:rFonts w:ascii="Times New Roman" w:hAnsi="Times New Roman"/>
        <w:i/>
        <w:sz w:val="16"/>
        <w:szCs w:val="16"/>
      </w:rPr>
      <w:t xml:space="preserve">SoD </w:t>
    </w:r>
    <w:r w:rsidR="00554964" w:rsidRPr="00554964">
      <w:rPr>
        <w:rFonts w:ascii="Times New Roman" w:hAnsi="Times New Roman"/>
        <w:sz w:val="16"/>
        <w:szCs w:val="16"/>
      </w:rPr>
      <w:t>„KV Arena – oprava a doplnění odbavovacího systému“</w:t>
    </w:r>
  </w:p>
  <w:p w:rsidR="00DA6FDC" w:rsidRPr="00197DA0" w:rsidRDefault="00C76609" w:rsidP="000D5B2D">
    <w:pPr>
      <w:jc w:val="both"/>
      <w:rPr>
        <w:rFonts w:ascii="Times New Roman" w:hAnsi="Times New Roman"/>
        <w:i/>
        <w:sz w:val="16"/>
        <w:szCs w:val="16"/>
      </w:rPr>
    </w:pPr>
    <w:r w:rsidRPr="00197DA0">
      <w:rPr>
        <w:rFonts w:ascii="Times New Roman" w:hAnsi="Times New Roman"/>
        <w:sz w:val="16"/>
        <w:szCs w:val="16"/>
        <w:lang w:eastAsia="en-US"/>
      </w:rPr>
      <w:t xml:space="preserve"> </w:t>
    </w:r>
    <w:r w:rsidR="000C1209" w:rsidRPr="00197DA0">
      <w:rPr>
        <w:rFonts w:ascii="Times New Roman" w:hAnsi="Times New Roman"/>
        <w:i/>
        <w:sz w:val="16"/>
        <w:szCs w:val="16"/>
      </w:rPr>
      <w:t>číslo smlouvy objednatele:</w:t>
    </w:r>
    <w:r w:rsidR="00CC440A" w:rsidRPr="00197DA0">
      <w:rPr>
        <w:sz w:val="16"/>
        <w:szCs w:val="16"/>
      </w:rPr>
      <w:t xml:space="preserve"> </w:t>
    </w:r>
    <w:r w:rsidR="00197DA0" w:rsidRPr="00197DA0">
      <w:rPr>
        <w:rFonts w:ascii="Times New Roman" w:hAnsi="Times New Roman"/>
        <w:i/>
        <w:sz w:val="16"/>
        <w:szCs w:val="16"/>
      </w:rPr>
      <w:t>39-55356/2018</w:t>
    </w:r>
    <w:r w:rsidR="00CC440A" w:rsidRPr="00197DA0">
      <w:rPr>
        <w:rFonts w:ascii="Times New Roman" w:hAnsi="Times New Roman"/>
        <w:i/>
        <w:sz w:val="16"/>
        <w:szCs w:val="16"/>
      </w:rPr>
      <w:t xml:space="preserve">                                                  </w:t>
    </w:r>
    <w:r w:rsidR="000C1209" w:rsidRPr="00197DA0">
      <w:rPr>
        <w:rFonts w:ascii="Times New Roman" w:hAnsi="Times New Roman"/>
        <w:i/>
        <w:sz w:val="16"/>
        <w:szCs w:val="16"/>
      </w:rPr>
      <w:t xml:space="preserve">                                                                        </w:t>
    </w:r>
    <w:r w:rsidR="00DA6FDC" w:rsidRPr="00197DA0">
      <w:rPr>
        <w:rFonts w:ascii="Times New Roman" w:hAnsi="Times New Roman"/>
        <w:i/>
        <w:sz w:val="16"/>
        <w:szCs w:val="16"/>
      </w:rPr>
      <w:t xml:space="preserve">stránka </w:t>
    </w:r>
    <w:r w:rsidR="00C61709" w:rsidRPr="00197DA0">
      <w:rPr>
        <w:rFonts w:ascii="Times New Roman" w:hAnsi="Times New Roman"/>
        <w:i/>
        <w:sz w:val="16"/>
        <w:szCs w:val="16"/>
      </w:rPr>
      <w:fldChar w:fldCharType="begin"/>
    </w:r>
    <w:r w:rsidR="00DA6FDC" w:rsidRPr="00197DA0">
      <w:rPr>
        <w:rFonts w:ascii="Times New Roman" w:hAnsi="Times New Roman"/>
        <w:i/>
        <w:sz w:val="16"/>
        <w:szCs w:val="16"/>
      </w:rPr>
      <w:instrText xml:space="preserve"> PAGE </w:instrText>
    </w:r>
    <w:r w:rsidR="00C61709" w:rsidRPr="00197DA0">
      <w:rPr>
        <w:rFonts w:ascii="Times New Roman" w:hAnsi="Times New Roman"/>
        <w:i/>
        <w:sz w:val="16"/>
        <w:szCs w:val="16"/>
      </w:rPr>
      <w:fldChar w:fldCharType="separate"/>
    </w:r>
    <w:r w:rsidR="00D37168">
      <w:rPr>
        <w:rFonts w:ascii="Times New Roman" w:hAnsi="Times New Roman"/>
        <w:i/>
        <w:noProof/>
        <w:sz w:val="16"/>
        <w:szCs w:val="16"/>
      </w:rPr>
      <w:t>1</w:t>
    </w:r>
    <w:r w:rsidR="00C61709" w:rsidRPr="00197DA0">
      <w:rPr>
        <w:rFonts w:ascii="Times New Roman" w:hAnsi="Times New Roman"/>
        <w:i/>
        <w:sz w:val="16"/>
        <w:szCs w:val="16"/>
      </w:rPr>
      <w:fldChar w:fldCharType="end"/>
    </w:r>
    <w:r w:rsidR="00DA6FDC" w:rsidRPr="00197DA0">
      <w:rPr>
        <w:rFonts w:ascii="Times New Roman" w:hAnsi="Times New Roman"/>
        <w:i/>
        <w:sz w:val="16"/>
        <w:szCs w:val="16"/>
      </w:rPr>
      <w:t xml:space="preserve"> z </w:t>
    </w:r>
    <w:r w:rsidR="00C61709" w:rsidRPr="00197DA0">
      <w:rPr>
        <w:rFonts w:ascii="Times New Roman" w:hAnsi="Times New Roman"/>
        <w:i/>
        <w:sz w:val="16"/>
        <w:szCs w:val="16"/>
      </w:rPr>
      <w:fldChar w:fldCharType="begin"/>
    </w:r>
    <w:r w:rsidR="00DA6FDC" w:rsidRPr="00197DA0">
      <w:rPr>
        <w:rFonts w:ascii="Times New Roman" w:hAnsi="Times New Roman"/>
        <w:i/>
        <w:sz w:val="16"/>
        <w:szCs w:val="16"/>
      </w:rPr>
      <w:instrText xml:space="preserve"> NUMPAGES  </w:instrText>
    </w:r>
    <w:r w:rsidR="00C61709" w:rsidRPr="00197DA0">
      <w:rPr>
        <w:rFonts w:ascii="Times New Roman" w:hAnsi="Times New Roman"/>
        <w:i/>
        <w:sz w:val="16"/>
        <w:szCs w:val="16"/>
      </w:rPr>
      <w:fldChar w:fldCharType="separate"/>
    </w:r>
    <w:r w:rsidR="00D37168">
      <w:rPr>
        <w:rFonts w:ascii="Times New Roman" w:hAnsi="Times New Roman"/>
        <w:i/>
        <w:noProof/>
        <w:sz w:val="16"/>
        <w:szCs w:val="16"/>
      </w:rPr>
      <w:t>1</w:t>
    </w:r>
    <w:r w:rsidR="00C61709" w:rsidRPr="00197DA0">
      <w:rPr>
        <w:rFonts w:ascii="Times New Roman" w:hAnsi="Times New Roman"/>
        <w:i/>
        <w:sz w:val="16"/>
        <w:szCs w:val="16"/>
      </w:rPr>
      <w:fldChar w:fldCharType="end"/>
    </w:r>
  </w:p>
  <w:p w:rsidR="00DA6FDC" w:rsidRPr="00C43944" w:rsidRDefault="00DA6FDC" w:rsidP="000D5B2D">
    <w:pPr>
      <w:pStyle w:val="Zpat"/>
      <w:rPr>
        <w:rFonts w:ascii="Times New Roman" w:hAnsi="Times New Roman"/>
        <w:i/>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FDC" w:rsidRPr="00C05774" w:rsidRDefault="00DA6FDC" w:rsidP="00EC0F58">
    <w:pPr>
      <w:pStyle w:val="Zpat"/>
      <w:pBdr>
        <w:bottom w:val="single" w:sz="4" w:space="1" w:color="auto"/>
      </w:pBdr>
      <w:shd w:val="clear" w:color="auto" w:fill="D9D9D9"/>
      <w:tabs>
        <w:tab w:val="clear" w:pos="9072"/>
        <w:tab w:val="left" w:pos="240"/>
        <w:tab w:val="right" w:pos="9070"/>
      </w:tabs>
      <w:rPr>
        <w:i/>
        <w:sz w:val="4"/>
        <w:szCs w:val="18"/>
      </w:rPr>
    </w:pPr>
  </w:p>
  <w:p w:rsidR="00DA6FDC" w:rsidRPr="00C05774" w:rsidRDefault="00DA6FDC" w:rsidP="00EC0F58">
    <w:pPr>
      <w:pStyle w:val="Zpat"/>
      <w:tabs>
        <w:tab w:val="clear" w:pos="9072"/>
        <w:tab w:val="left" w:pos="240"/>
        <w:tab w:val="right" w:pos="9070"/>
      </w:tabs>
      <w:rPr>
        <w:i/>
        <w:sz w:val="10"/>
        <w:szCs w:val="18"/>
      </w:rPr>
    </w:pPr>
  </w:p>
  <w:p w:rsidR="00DA6FDC" w:rsidRPr="00EC0F58" w:rsidRDefault="00DA6FDC" w:rsidP="00EC0F58">
    <w:pPr>
      <w:pStyle w:val="Zpat"/>
      <w:tabs>
        <w:tab w:val="left" w:pos="240"/>
      </w:tabs>
      <w:rPr>
        <w:rFonts w:ascii="Times New Roman" w:hAnsi="Times New Roman"/>
        <w:sz w:val="18"/>
        <w:szCs w:val="18"/>
      </w:rPr>
    </w:pPr>
    <w:r w:rsidRPr="00EC0F58">
      <w:rPr>
        <w:rFonts w:ascii="Times New Roman" w:hAnsi="Times New Roman"/>
        <w:i/>
        <w:sz w:val="18"/>
        <w:szCs w:val="18"/>
      </w:rPr>
      <w:t xml:space="preserve">Výzva </w:t>
    </w:r>
    <w:r w:rsidRPr="00EC0F58">
      <w:rPr>
        <w:rFonts w:ascii="Times New Roman" w:hAnsi="Times New Roman"/>
        <w:b/>
        <w:i/>
        <w:sz w:val="18"/>
        <w:szCs w:val="18"/>
        <w:highlight w:val="cyan"/>
      </w:rPr>
      <w:t>„Karlovy Vary, Zámecká věž, revitalizace, I.etapa – zpřístupnění historických sklepení“</w:t>
    </w:r>
    <w:r w:rsidRPr="00EC0F58">
      <w:rPr>
        <w:rFonts w:ascii="Times New Roman" w:hAnsi="Times New Roman"/>
        <w:sz w:val="18"/>
        <w:szCs w:val="18"/>
      </w:rPr>
      <w:tab/>
    </w:r>
    <w:r w:rsidR="00C61709" w:rsidRPr="00EC0F58">
      <w:rPr>
        <w:rFonts w:ascii="Times New Roman" w:hAnsi="Times New Roman"/>
        <w:sz w:val="18"/>
        <w:szCs w:val="18"/>
      </w:rPr>
      <w:fldChar w:fldCharType="begin"/>
    </w:r>
    <w:r w:rsidRPr="00EC0F58">
      <w:rPr>
        <w:rFonts w:ascii="Times New Roman" w:hAnsi="Times New Roman"/>
        <w:sz w:val="18"/>
        <w:szCs w:val="18"/>
      </w:rPr>
      <w:instrText xml:space="preserve"> PAGE   \* MERGEFORMAT </w:instrText>
    </w:r>
    <w:r w:rsidR="00C61709" w:rsidRPr="00EC0F58">
      <w:rPr>
        <w:rFonts w:ascii="Times New Roman" w:hAnsi="Times New Roman"/>
        <w:sz w:val="18"/>
        <w:szCs w:val="18"/>
      </w:rPr>
      <w:fldChar w:fldCharType="separate"/>
    </w:r>
    <w:r>
      <w:rPr>
        <w:rFonts w:ascii="Times New Roman" w:hAnsi="Times New Roman"/>
        <w:noProof/>
        <w:sz w:val="18"/>
        <w:szCs w:val="18"/>
      </w:rPr>
      <w:t>1</w:t>
    </w:r>
    <w:r w:rsidR="00C61709" w:rsidRPr="00EC0F58">
      <w:rPr>
        <w:rFonts w:ascii="Times New Roman" w:hAnsi="Times New Roman"/>
        <w:sz w:val="18"/>
        <w:szCs w:val="18"/>
      </w:rPr>
      <w:fldChar w:fldCharType="end"/>
    </w:r>
  </w:p>
  <w:p w:rsidR="00DA6FDC" w:rsidRPr="00EC0F58" w:rsidRDefault="00DA6FDC">
    <w:pPr>
      <w:pStyle w:val="Zpat"/>
      <w:rPr>
        <w:rFonts w:ascii="Times New Roman" w:hAnsi="Times New Roman"/>
        <w:i/>
        <w:sz w:val="18"/>
        <w:szCs w:val="18"/>
      </w:rPr>
    </w:pPr>
    <w:r w:rsidRPr="00326107">
      <w:rPr>
        <w:rFonts w:ascii="Times New Roman" w:hAnsi="Times New Roman"/>
        <w:i/>
        <w:sz w:val="18"/>
        <w:szCs w:val="18"/>
      </w:rPr>
      <w:t xml:space="preserve"> číslo smlouvy objednatele 2016</w:t>
    </w:r>
    <w:r>
      <w:rPr>
        <w:rFonts w:ascii="Times New Roman" w:hAnsi="Times New Roman"/>
        <w:i/>
        <w:sz w:val="18"/>
        <w:szCs w:val="18"/>
      </w:rPr>
      <w:t xml:space="preserve">-000   ../ORI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68" w:rsidRDefault="00D37168">
      <w:r>
        <w:separator/>
      </w:r>
    </w:p>
  </w:footnote>
  <w:footnote w:type="continuationSeparator" w:id="0">
    <w:p w:rsidR="00D37168" w:rsidRDefault="00D371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8">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1">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C317492"/>
    <w:multiLevelType w:val="hybridMultilevel"/>
    <w:tmpl w:val="26E2376A"/>
    <w:lvl w:ilvl="0" w:tplc="67FA714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17D62302"/>
    <w:multiLevelType w:val="hybridMultilevel"/>
    <w:tmpl w:val="4F12E53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1EEE39B6"/>
    <w:multiLevelType w:val="multilevel"/>
    <w:tmpl w:val="6812F9AE"/>
    <w:lvl w:ilvl="0">
      <w:start w:val="12"/>
      <w:numFmt w:val="decimal"/>
      <w:lvlText w:val="%1."/>
      <w:lvlJc w:val="left"/>
      <w:pPr>
        <w:ind w:left="435" w:hanging="435"/>
      </w:pPr>
      <w:rPr>
        <w:rFonts w:hint="default"/>
      </w:rPr>
    </w:lvl>
    <w:lvl w:ilvl="1">
      <w:start w:val="1"/>
      <w:numFmt w:val="decimal"/>
      <w:lvlText w:val="%1.%2."/>
      <w:lvlJc w:val="left"/>
      <w:pPr>
        <w:ind w:left="1003" w:hanging="43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1EFA1805"/>
    <w:multiLevelType w:val="hybridMultilevel"/>
    <w:tmpl w:val="B4F2590A"/>
    <w:lvl w:ilvl="0" w:tplc="5212134A">
      <w:start w:val="1"/>
      <w:numFmt w:val="decimal"/>
      <w:lvlText w:val="%1."/>
      <w:lvlJc w:val="left"/>
      <w:pPr>
        <w:ind w:left="364"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8">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8655E63"/>
    <w:multiLevelType w:val="hybridMultilevel"/>
    <w:tmpl w:val="69ECDC34"/>
    <w:lvl w:ilvl="0" w:tplc="480C8560">
      <w:start w:val="10"/>
      <w:numFmt w:val="decimal"/>
      <w:lvlText w:val="%1."/>
      <w:lvlJc w:val="left"/>
      <w:pPr>
        <w:ind w:left="786"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21">
    <w:nsid w:val="294F6909"/>
    <w:multiLevelType w:val="hybridMultilevel"/>
    <w:tmpl w:val="77186A5C"/>
    <w:lvl w:ilvl="0" w:tplc="499C4FEC">
      <w:start w:val="1"/>
      <w:numFmt w:val="decimal"/>
      <w:lvlText w:val="%1."/>
      <w:lvlJc w:val="left"/>
      <w:pPr>
        <w:ind w:left="786"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2">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B11594D"/>
    <w:multiLevelType w:val="hybridMultilevel"/>
    <w:tmpl w:val="391EB46A"/>
    <w:lvl w:ilvl="0" w:tplc="C9F206A0">
      <w:start w:val="1"/>
      <w:numFmt w:val="decimal"/>
      <w:pStyle w:val="StylZ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29E1980"/>
    <w:multiLevelType w:val="hybridMultilevel"/>
    <w:tmpl w:val="FA4488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nsid w:val="35472D5A"/>
    <w:multiLevelType w:val="hybridMultilevel"/>
    <w:tmpl w:val="12C0AED6"/>
    <w:lvl w:ilvl="0" w:tplc="E1285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AA507DF"/>
    <w:multiLevelType w:val="hybridMultilevel"/>
    <w:tmpl w:val="6DE0BD02"/>
    <w:lvl w:ilvl="0" w:tplc="F9DCF144">
      <w:start w:val="11"/>
      <w:numFmt w:val="decimal"/>
      <w:lvlText w:val="%1."/>
      <w:lvlJc w:val="left"/>
      <w:pPr>
        <w:ind w:left="36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CEE499C"/>
    <w:multiLevelType w:val="hybridMultilevel"/>
    <w:tmpl w:val="5E148282"/>
    <w:lvl w:ilvl="0" w:tplc="1E46C1E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2A56613"/>
    <w:multiLevelType w:val="hybridMultilevel"/>
    <w:tmpl w:val="5DD4EA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72B757F"/>
    <w:multiLevelType w:val="singleLevel"/>
    <w:tmpl w:val="809EBAE2"/>
    <w:lvl w:ilvl="0">
      <w:start w:val="1"/>
      <w:numFmt w:val="upperLetter"/>
      <w:lvlText w:val="(%1)"/>
      <w:lvlJc w:val="left"/>
      <w:pPr>
        <w:tabs>
          <w:tab w:val="num" w:pos="705"/>
        </w:tabs>
        <w:ind w:left="705" w:hanging="705"/>
      </w:pPr>
      <w:rPr>
        <w:rFonts w:cs="Times New Roman" w:hint="default"/>
      </w:rPr>
    </w:lvl>
  </w:abstractNum>
  <w:abstractNum w:abstractNumId="38">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40">
    <w:nsid w:val="4E3E5EC3"/>
    <w:multiLevelType w:val="multilevel"/>
    <w:tmpl w:val="26EED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E596749"/>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42">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A926000"/>
    <w:multiLevelType w:val="hybridMultilevel"/>
    <w:tmpl w:val="5D8E8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A143C77"/>
    <w:multiLevelType w:val="hybridMultilevel"/>
    <w:tmpl w:val="415CBA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F280EAA"/>
    <w:multiLevelType w:val="hybridMultilevel"/>
    <w:tmpl w:val="00946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51D2F06"/>
    <w:multiLevelType w:val="hybridMultilevel"/>
    <w:tmpl w:val="79B0F620"/>
    <w:lvl w:ilvl="0" w:tplc="F71EF252">
      <w:start w:val="10"/>
      <w:numFmt w:val="decimal"/>
      <w:lvlText w:val="%1."/>
      <w:lvlJc w:val="left"/>
      <w:pPr>
        <w:ind w:left="1429"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B262F9A"/>
    <w:multiLevelType w:val="hybridMultilevel"/>
    <w:tmpl w:val="AC827AAA"/>
    <w:lvl w:ilvl="0" w:tplc="5B9609C2">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9"/>
  </w:num>
  <w:num w:numId="2">
    <w:abstractNumId w:val="20"/>
  </w:num>
  <w:num w:numId="3">
    <w:abstractNumId w:val="17"/>
  </w:num>
  <w:num w:numId="4">
    <w:abstractNumId w:val="17"/>
    <w:lvlOverride w:ilvl="0">
      <w:startOverride w:val="1"/>
    </w:lvlOverride>
  </w:num>
  <w:num w:numId="5">
    <w:abstractNumId w:val="8"/>
  </w:num>
  <w:num w:numId="6">
    <w:abstractNumId w:val="7"/>
  </w:num>
  <w:num w:numId="7">
    <w:abstractNumId w:val="31"/>
  </w:num>
  <w:num w:numId="8">
    <w:abstractNumId w:val="14"/>
  </w:num>
  <w:num w:numId="9">
    <w:abstractNumId w:val="26"/>
  </w:num>
  <w:num w:numId="10">
    <w:abstractNumId w:val="18"/>
  </w:num>
  <w:num w:numId="11">
    <w:abstractNumId w:val="34"/>
  </w:num>
  <w:num w:numId="12">
    <w:abstractNumId w:val="43"/>
  </w:num>
  <w:num w:numId="13">
    <w:abstractNumId w:val="21"/>
  </w:num>
  <w:num w:numId="14">
    <w:abstractNumId w:val="24"/>
  </w:num>
  <w:num w:numId="15">
    <w:abstractNumId w:val="42"/>
  </w:num>
  <w:num w:numId="16">
    <w:abstractNumId w:val="52"/>
  </w:num>
  <w:num w:numId="17">
    <w:abstractNumId w:val="51"/>
  </w:num>
  <w:num w:numId="18">
    <w:abstractNumId w:val="30"/>
  </w:num>
  <w:num w:numId="19">
    <w:abstractNumId w:val="46"/>
  </w:num>
  <w:num w:numId="20">
    <w:abstractNumId w:val="15"/>
  </w:num>
  <w:num w:numId="21">
    <w:abstractNumId w:val="10"/>
  </w:num>
  <w:num w:numId="22">
    <w:abstractNumId w:val="35"/>
  </w:num>
  <w:num w:numId="23">
    <w:abstractNumId w:val="50"/>
  </w:num>
  <w:num w:numId="24">
    <w:abstractNumId w:val="12"/>
  </w:num>
  <w:num w:numId="25">
    <w:abstractNumId w:val="25"/>
  </w:num>
  <w:num w:numId="26">
    <w:abstractNumId w:val="22"/>
  </w:num>
  <w:num w:numId="27">
    <w:abstractNumId w:val="11"/>
  </w:num>
  <w:num w:numId="28">
    <w:abstractNumId w:val="0"/>
  </w:num>
  <w:num w:numId="29">
    <w:abstractNumId w:val="4"/>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49"/>
  </w:num>
  <w:num w:numId="33">
    <w:abstractNumId w:val="41"/>
  </w:num>
  <w:num w:numId="34">
    <w:abstractNumId w:val="28"/>
  </w:num>
  <w:num w:numId="35">
    <w:abstractNumId w:val="9"/>
  </w:num>
  <w:num w:numId="36">
    <w:abstractNumId w:val="44"/>
  </w:num>
  <w:num w:numId="37">
    <w:abstractNumId w:val="38"/>
  </w:num>
  <w:num w:numId="38">
    <w:abstractNumId w:val="40"/>
  </w:num>
  <w:num w:numId="39">
    <w:abstractNumId w:val="45"/>
  </w:num>
  <w:num w:numId="40">
    <w:abstractNumId w:val="36"/>
  </w:num>
  <w:num w:numId="41">
    <w:abstractNumId w:val="23"/>
  </w:num>
  <w:num w:numId="42">
    <w:abstractNumId w:val="47"/>
  </w:num>
  <w:num w:numId="43">
    <w:abstractNumId w:val="27"/>
  </w:num>
  <w:num w:numId="44">
    <w:abstractNumId w:val="16"/>
  </w:num>
  <w:num w:numId="45">
    <w:abstractNumId w:val="37"/>
  </w:num>
  <w:num w:numId="46">
    <w:abstractNumId w:val="33"/>
  </w:num>
  <w:num w:numId="47">
    <w:abstractNumId w:val="19"/>
  </w:num>
  <w:num w:numId="48">
    <w:abstractNumId w:val="29"/>
  </w:num>
  <w:num w:numId="49">
    <w:abstractNumId w:val="48"/>
  </w:num>
  <w:num w:numId="50">
    <w:abstractNumId w:val="3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oboda Martin">
    <w15:presenceInfo w15:providerId="None" w15:userId="Svoboda Mart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09"/>
  <w:hyphenationZone w:val="425"/>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107175"/>
    <w:rsid w:val="00001042"/>
    <w:rsid w:val="00001586"/>
    <w:rsid w:val="00006FE8"/>
    <w:rsid w:val="0001433E"/>
    <w:rsid w:val="000227B7"/>
    <w:rsid w:val="00024318"/>
    <w:rsid w:val="00025596"/>
    <w:rsid w:val="00030D87"/>
    <w:rsid w:val="00034E41"/>
    <w:rsid w:val="0004299B"/>
    <w:rsid w:val="000455A3"/>
    <w:rsid w:val="0004642E"/>
    <w:rsid w:val="000508E1"/>
    <w:rsid w:val="00050C2D"/>
    <w:rsid w:val="00051FF0"/>
    <w:rsid w:val="00055A53"/>
    <w:rsid w:val="00061F81"/>
    <w:rsid w:val="00065FB8"/>
    <w:rsid w:val="000703DE"/>
    <w:rsid w:val="00072339"/>
    <w:rsid w:val="000727A8"/>
    <w:rsid w:val="000754AE"/>
    <w:rsid w:val="000760EF"/>
    <w:rsid w:val="000822FE"/>
    <w:rsid w:val="000825A9"/>
    <w:rsid w:val="000A04D8"/>
    <w:rsid w:val="000A7D16"/>
    <w:rsid w:val="000B4B9C"/>
    <w:rsid w:val="000B5876"/>
    <w:rsid w:val="000C1209"/>
    <w:rsid w:val="000C2947"/>
    <w:rsid w:val="000D0CC9"/>
    <w:rsid w:val="000D33AE"/>
    <w:rsid w:val="000D3DBA"/>
    <w:rsid w:val="000D48D9"/>
    <w:rsid w:val="000D5B2D"/>
    <w:rsid w:val="000D75F5"/>
    <w:rsid w:val="000E5969"/>
    <w:rsid w:val="00102F18"/>
    <w:rsid w:val="00103BB1"/>
    <w:rsid w:val="00104789"/>
    <w:rsid w:val="00106183"/>
    <w:rsid w:val="00107175"/>
    <w:rsid w:val="00115A17"/>
    <w:rsid w:val="00120CA4"/>
    <w:rsid w:val="00122459"/>
    <w:rsid w:val="00124C31"/>
    <w:rsid w:val="00134976"/>
    <w:rsid w:val="00140EDB"/>
    <w:rsid w:val="001418B4"/>
    <w:rsid w:val="00153842"/>
    <w:rsid w:val="001552EE"/>
    <w:rsid w:val="0016321D"/>
    <w:rsid w:val="00170739"/>
    <w:rsid w:val="00174D6E"/>
    <w:rsid w:val="0017767B"/>
    <w:rsid w:val="001776FB"/>
    <w:rsid w:val="00181E80"/>
    <w:rsid w:val="001829A4"/>
    <w:rsid w:val="001835EE"/>
    <w:rsid w:val="00186377"/>
    <w:rsid w:val="00187C20"/>
    <w:rsid w:val="0019241A"/>
    <w:rsid w:val="00195BC3"/>
    <w:rsid w:val="00197DA0"/>
    <w:rsid w:val="00197FBE"/>
    <w:rsid w:val="001A14D1"/>
    <w:rsid w:val="001A1CDE"/>
    <w:rsid w:val="001A260F"/>
    <w:rsid w:val="001A6607"/>
    <w:rsid w:val="001B0389"/>
    <w:rsid w:val="001B0C4C"/>
    <w:rsid w:val="001B388C"/>
    <w:rsid w:val="001B5F80"/>
    <w:rsid w:val="001C737B"/>
    <w:rsid w:val="001D0953"/>
    <w:rsid w:val="001E5ED6"/>
    <w:rsid w:val="001E7A82"/>
    <w:rsid w:val="00200032"/>
    <w:rsid w:val="00201AAC"/>
    <w:rsid w:val="002108D6"/>
    <w:rsid w:val="00213132"/>
    <w:rsid w:val="0021424A"/>
    <w:rsid w:val="00214F0E"/>
    <w:rsid w:val="00215287"/>
    <w:rsid w:val="00223F5F"/>
    <w:rsid w:val="00230E76"/>
    <w:rsid w:val="00237B20"/>
    <w:rsid w:val="00240E58"/>
    <w:rsid w:val="00241FA6"/>
    <w:rsid w:val="00245657"/>
    <w:rsid w:val="002510F2"/>
    <w:rsid w:val="0025142F"/>
    <w:rsid w:val="00251B78"/>
    <w:rsid w:val="00252C2F"/>
    <w:rsid w:val="002545AB"/>
    <w:rsid w:val="00256BDE"/>
    <w:rsid w:val="0025780B"/>
    <w:rsid w:val="00265B6B"/>
    <w:rsid w:val="00266564"/>
    <w:rsid w:val="00267008"/>
    <w:rsid w:val="00272361"/>
    <w:rsid w:val="00274249"/>
    <w:rsid w:val="00282944"/>
    <w:rsid w:val="00285971"/>
    <w:rsid w:val="00287D58"/>
    <w:rsid w:val="002917A1"/>
    <w:rsid w:val="002938E0"/>
    <w:rsid w:val="00296A32"/>
    <w:rsid w:val="002A0562"/>
    <w:rsid w:val="002A209B"/>
    <w:rsid w:val="002B6D7A"/>
    <w:rsid w:val="002D1AC7"/>
    <w:rsid w:val="002D5281"/>
    <w:rsid w:val="002D7AF7"/>
    <w:rsid w:val="002E0C7D"/>
    <w:rsid w:val="002E0FED"/>
    <w:rsid w:val="0030550A"/>
    <w:rsid w:val="00306B40"/>
    <w:rsid w:val="003110AC"/>
    <w:rsid w:val="00314606"/>
    <w:rsid w:val="00326107"/>
    <w:rsid w:val="0032690E"/>
    <w:rsid w:val="00332BAA"/>
    <w:rsid w:val="00334B2F"/>
    <w:rsid w:val="00336782"/>
    <w:rsid w:val="00342957"/>
    <w:rsid w:val="00363451"/>
    <w:rsid w:val="0037230C"/>
    <w:rsid w:val="00380E98"/>
    <w:rsid w:val="0038199B"/>
    <w:rsid w:val="00383BD0"/>
    <w:rsid w:val="003915C9"/>
    <w:rsid w:val="00391A10"/>
    <w:rsid w:val="00391CD7"/>
    <w:rsid w:val="00393046"/>
    <w:rsid w:val="00393054"/>
    <w:rsid w:val="00394685"/>
    <w:rsid w:val="003A009B"/>
    <w:rsid w:val="003A1B89"/>
    <w:rsid w:val="003A5510"/>
    <w:rsid w:val="003A5587"/>
    <w:rsid w:val="003A5938"/>
    <w:rsid w:val="003B6BF4"/>
    <w:rsid w:val="003B6C02"/>
    <w:rsid w:val="003C0ACC"/>
    <w:rsid w:val="003C7A41"/>
    <w:rsid w:val="003D0DDA"/>
    <w:rsid w:val="003E48C0"/>
    <w:rsid w:val="003E5D9B"/>
    <w:rsid w:val="003E6826"/>
    <w:rsid w:val="003F1330"/>
    <w:rsid w:val="003F2951"/>
    <w:rsid w:val="00412FB7"/>
    <w:rsid w:val="00424D7E"/>
    <w:rsid w:val="004430C9"/>
    <w:rsid w:val="00443FF8"/>
    <w:rsid w:val="0044741F"/>
    <w:rsid w:val="00466FC4"/>
    <w:rsid w:val="00475D3B"/>
    <w:rsid w:val="004815D4"/>
    <w:rsid w:val="004837FD"/>
    <w:rsid w:val="0048551C"/>
    <w:rsid w:val="004863A3"/>
    <w:rsid w:val="0049523B"/>
    <w:rsid w:val="00496D0C"/>
    <w:rsid w:val="004A027C"/>
    <w:rsid w:val="004A40CD"/>
    <w:rsid w:val="004B1A98"/>
    <w:rsid w:val="004B2252"/>
    <w:rsid w:val="004B3990"/>
    <w:rsid w:val="004B7E36"/>
    <w:rsid w:val="004C1972"/>
    <w:rsid w:val="004C3078"/>
    <w:rsid w:val="004C5DDD"/>
    <w:rsid w:val="004D1EB6"/>
    <w:rsid w:val="004D3A92"/>
    <w:rsid w:val="004D5EB8"/>
    <w:rsid w:val="00504404"/>
    <w:rsid w:val="00511B99"/>
    <w:rsid w:val="00513202"/>
    <w:rsid w:val="0052696E"/>
    <w:rsid w:val="005361A1"/>
    <w:rsid w:val="005414F4"/>
    <w:rsid w:val="005439CA"/>
    <w:rsid w:val="005450D7"/>
    <w:rsid w:val="0054550F"/>
    <w:rsid w:val="00545BFD"/>
    <w:rsid w:val="00545EE9"/>
    <w:rsid w:val="00550DC7"/>
    <w:rsid w:val="005511A7"/>
    <w:rsid w:val="0055346B"/>
    <w:rsid w:val="00554964"/>
    <w:rsid w:val="00565419"/>
    <w:rsid w:val="005669F8"/>
    <w:rsid w:val="00566D02"/>
    <w:rsid w:val="005727D8"/>
    <w:rsid w:val="00581BFC"/>
    <w:rsid w:val="00582F55"/>
    <w:rsid w:val="00584FFD"/>
    <w:rsid w:val="00586F93"/>
    <w:rsid w:val="00587E1B"/>
    <w:rsid w:val="005A356B"/>
    <w:rsid w:val="005B38E7"/>
    <w:rsid w:val="005B45C9"/>
    <w:rsid w:val="005B5ECA"/>
    <w:rsid w:val="005B77DE"/>
    <w:rsid w:val="005C008A"/>
    <w:rsid w:val="005C0D5E"/>
    <w:rsid w:val="005C6801"/>
    <w:rsid w:val="005C7559"/>
    <w:rsid w:val="005D1743"/>
    <w:rsid w:val="005D6D56"/>
    <w:rsid w:val="005E350B"/>
    <w:rsid w:val="005E3757"/>
    <w:rsid w:val="005E43C7"/>
    <w:rsid w:val="005F7296"/>
    <w:rsid w:val="006023A2"/>
    <w:rsid w:val="006033F7"/>
    <w:rsid w:val="00625B74"/>
    <w:rsid w:val="00626759"/>
    <w:rsid w:val="00626796"/>
    <w:rsid w:val="00627456"/>
    <w:rsid w:val="0063131F"/>
    <w:rsid w:val="00631DAF"/>
    <w:rsid w:val="006326BB"/>
    <w:rsid w:val="0064230D"/>
    <w:rsid w:val="00652040"/>
    <w:rsid w:val="006555F6"/>
    <w:rsid w:val="006615D3"/>
    <w:rsid w:val="00662479"/>
    <w:rsid w:val="00666BB0"/>
    <w:rsid w:val="00673801"/>
    <w:rsid w:val="00685BA7"/>
    <w:rsid w:val="006928D7"/>
    <w:rsid w:val="00692E9A"/>
    <w:rsid w:val="00693B90"/>
    <w:rsid w:val="00696FCF"/>
    <w:rsid w:val="00697D79"/>
    <w:rsid w:val="006A2A12"/>
    <w:rsid w:val="006A4787"/>
    <w:rsid w:val="006A7250"/>
    <w:rsid w:val="006B3340"/>
    <w:rsid w:val="006B5D02"/>
    <w:rsid w:val="006C7B83"/>
    <w:rsid w:val="006D0050"/>
    <w:rsid w:val="006D3429"/>
    <w:rsid w:val="006D7AD4"/>
    <w:rsid w:val="006E040C"/>
    <w:rsid w:val="006E3F52"/>
    <w:rsid w:val="006E7475"/>
    <w:rsid w:val="006F0AB6"/>
    <w:rsid w:val="006F19B0"/>
    <w:rsid w:val="006F2379"/>
    <w:rsid w:val="006F402B"/>
    <w:rsid w:val="006F54F5"/>
    <w:rsid w:val="007047ED"/>
    <w:rsid w:val="00707EA4"/>
    <w:rsid w:val="0071167A"/>
    <w:rsid w:val="00717A3F"/>
    <w:rsid w:val="00717DEF"/>
    <w:rsid w:val="00721A9D"/>
    <w:rsid w:val="007233BE"/>
    <w:rsid w:val="00725FB8"/>
    <w:rsid w:val="007261D2"/>
    <w:rsid w:val="00726B9A"/>
    <w:rsid w:val="00730508"/>
    <w:rsid w:val="00735695"/>
    <w:rsid w:val="007402D9"/>
    <w:rsid w:val="0074235F"/>
    <w:rsid w:val="00742AAD"/>
    <w:rsid w:val="00742B4B"/>
    <w:rsid w:val="0074483F"/>
    <w:rsid w:val="007465BE"/>
    <w:rsid w:val="007466FC"/>
    <w:rsid w:val="007471F0"/>
    <w:rsid w:val="00751D45"/>
    <w:rsid w:val="00755037"/>
    <w:rsid w:val="00755331"/>
    <w:rsid w:val="00755D03"/>
    <w:rsid w:val="007568F8"/>
    <w:rsid w:val="00757197"/>
    <w:rsid w:val="007619B2"/>
    <w:rsid w:val="00763BD4"/>
    <w:rsid w:val="0076655F"/>
    <w:rsid w:val="0077388A"/>
    <w:rsid w:val="0077448D"/>
    <w:rsid w:val="0077514F"/>
    <w:rsid w:val="00777F26"/>
    <w:rsid w:val="00780022"/>
    <w:rsid w:val="00780D86"/>
    <w:rsid w:val="00781221"/>
    <w:rsid w:val="007830F2"/>
    <w:rsid w:val="00783CC1"/>
    <w:rsid w:val="007924D5"/>
    <w:rsid w:val="007942BF"/>
    <w:rsid w:val="00796D62"/>
    <w:rsid w:val="007A2839"/>
    <w:rsid w:val="007B2CD7"/>
    <w:rsid w:val="007C0DC6"/>
    <w:rsid w:val="007C1CFA"/>
    <w:rsid w:val="007C3514"/>
    <w:rsid w:val="007D3AE7"/>
    <w:rsid w:val="007D6DAE"/>
    <w:rsid w:val="007F601C"/>
    <w:rsid w:val="007F7232"/>
    <w:rsid w:val="00814F91"/>
    <w:rsid w:val="0082614E"/>
    <w:rsid w:val="00826BAC"/>
    <w:rsid w:val="00835FC3"/>
    <w:rsid w:val="00843103"/>
    <w:rsid w:val="00847BE9"/>
    <w:rsid w:val="0086138F"/>
    <w:rsid w:val="00863ECF"/>
    <w:rsid w:val="008656F7"/>
    <w:rsid w:val="0086669A"/>
    <w:rsid w:val="00884A7C"/>
    <w:rsid w:val="00885D27"/>
    <w:rsid w:val="008A2B10"/>
    <w:rsid w:val="008B6782"/>
    <w:rsid w:val="008B6AFB"/>
    <w:rsid w:val="008B77B5"/>
    <w:rsid w:val="008D0973"/>
    <w:rsid w:val="008D504B"/>
    <w:rsid w:val="008D7E35"/>
    <w:rsid w:val="008E42EA"/>
    <w:rsid w:val="008E6DAE"/>
    <w:rsid w:val="008F3B5A"/>
    <w:rsid w:val="008F5D34"/>
    <w:rsid w:val="008F5E9F"/>
    <w:rsid w:val="008F7296"/>
    <w:rsid w:val="00900D28"/>
    <w:rsid w:val="00911D59"/>
    <w:rsid w:val="009143EB"/>
    <w:rsid w:val="00914804"/>
    <w:rsid w:val="0092101F"/>
    <w:rsid w:val="00921F2B"/>
    <w:rsid w:val="00923923"/>
    <w:rsid w:val="0092520B"/>
    <w:rsid w:val="0092602C"/>
    <w:rsid w:val="009260AE"/>
    <w:rsid w:val="00937F73"/>
    <w:rsid w:val="00941B3D"/>
    <w:rsid w:val="00945AD4"/>
    <w:rsid w:val="0095264E"/>
    <w:rsid w:val="00954478"/>
    <w:rsid w:val="00955E55"/>
    <w:rsid w:val="00956AB6"/>
    <w:rsid w:val="00957427"/>
    <w:rsid w:val="009616E2"/>
    <w:rsid w:val="00966EBF"/>
    <w:rsid w:val="00966EF0"/>
    <w:rsid w:val="009674D2"/>
    <w:rsid w:val="00971A1D"/>
    <w:rsid w:val="009740FB"/>
    <w:rsid w:val="009746C3"/>
    <w:rsid w:val="009758F8"/>
    <w:rsid w:val="0098028D"/>
    <w:rsid w:val="009807CE"/>
    <w:rsid w:val="009854CC"/>
    <w:rsid w:val="00990087"/>
    <w:rsid w:val="0099066E"/>
    <w:rsid w:val="00991567"/>
    <w:rsid w:val="00994032"/>
    <w:rsid w:val="00994D8B"/>
    <w:rsid w:val="009A245F"/>
    <w:rsid w:val="009A7133"/>
    <w:rsid w:val="009A7387"/>
    <w:rsid w:val="009B103E"/>
    <w:rsid w:val="009B48CA"/>
    <w:rsid w:val="009B5D38"/>
    <w:rsid w:val="009B65A0"/>
    <w:rsid w:val="009C3F19"/>
    <w:rsid w:val="009D1AC9"/>
    <w:rsid w:val="009D3733"/>
    <w:rsid w:val="009D6622"/>
    <w:rsid w:val="009E07CD"/>
    <w:rsid w:val="009E21C8"/>
    <w:rsid w:val="009E73FC"/>
    <w:rsid w:val="009F00B0"/>
    <w:rsid w:val="00A05714"/>
    <w:rsid w:val="00A174A1"/>
    <w:rsid w:val="00A2572F"/>
    <w:rsid w:val="00A2619B"/>
    <w:rsid w:val="00A308A3"/>
    <w:rsid w:val="00A35B15"/>
    <w:rsid w:val="00A37550"/>
    <w:rsid w:val="00A41EAC"/>
    <w:rsid w:val="00A445F1"/>
    <w:rsid w:val="00A4654E"/>
    <w:rsid w:val="00A47CCA"/>
    <w:rsid w:val="00A5347F"/>
    <w:rsid w:val="00A57476"/>
    <w:rsid w:val="00A66BE3"/>
    <w:rsid w:val="00A81657"/>
    <w:rsid w:val="00A86EB1"/>
    <w:rsid w:val="00A9003E"/>
    <w:rsid w:val="00A95CA9"/>
    <w:rsid w:val="00AA4669"/>
    <w:rsid w:val="00AA6805"/>
    <w:rsid w:val="00AA6BEA"/>
    <w:rsid w:val="00AC2AEE"/>
    <w:rsid w:val="00AC3D2C"/>
    <w:rsid w:val="00AC65BD"/>
    <w:rsid w:val="00AD2BBB"/>
    <w:rsid w:val="00AD4547"/>
    <w:rsid w:val="00AE211D"/>
    <w:rsid w:val="00AE231F"/>
    <w:rsid w:val="00AE551F"/>
    <w:rsid w:val="00AF1AAE"/>
    <w:rsid w:val="00AF272F"/>
    <w:rsid w:val="00AF5264"/>
    <w:rsid w:val="00B02204"/>
    <w:rsid w:val="00B05374"/>
    <w:rsid w:val="00B07A58"/>
    <w:rsid w:val="00B1263A"/>
    <w:rsid w:val="00B12A41"/>
    <w:rsid w:val="00B17C6D"/>
    <w:rsid w:val="00B20E92"/>
    <w:rsid w:val="00B22A56"/>
    <w:rsid w:val="00B232D9"/>
    <w:rsid w:val="00B3117A"/>
    <w:rsid w:val="00B34471"/>
    <w:rsid w:val="00B35CCC"/>
    <w:rsid w:val="00B47C50"/>
    <w:rsid w:val="00B54A92"/>
    <w:rsid w:val="00B56800"/>
    <w:rsid w:val="00B574D8"/>
    <w:rsid w:val="00B62FFF"/>
    <w:rsid w:val="00B65EA4"/>
    <w:rsid w:val="00B66FD1"/>
    <w:rsid w:val="00B71F20"/>
    <w:rsid w:val="00B81CE7"/>
    <w:rsid w:val="00B83200"/>
    <w:rsid w:val="00B878CF"/>
    <w:rsid w:val="00B91442"/>
    <w:rsid w:val="00BA351F"/>
    <w:rsid w:val="00BA64BB"/>
    <w:rsid w:val="00BB6D85"/>
    <w:rsid w:val="00BC26CF"/>
    <w:rsid w:val="00BC2B9C"/>
    <w:rsid w:val="00BC2D07"/>
    <w:rsid w:val="00BD1B06"/>
    <w:rsid w:val="00BD7E79"/>
    <w:rsid w:val="00BE03C7"/>
    <w:rsid w:val="00BE525B"/>
    <w:rsid w:val="00BE7185"/>
    <w:rsid w:val="00BE77B4"/>
    <w:rsid w:val="00C0046E"/>
    <w:rsid w:val="00C00933"/>
    <w:rsid w:val="00C06883"/>
    <w:rsid w:val="00C10A77"/>
    <w:rsid w:val="00C10F6E"/>
    <w:rsid w:val="00C11B96"/>
    <w:rsid w:val="00C1306D"/>
    <w:rsid w:val="00C13C33"/>
    <w:rsid w:val="00C203C8"/>
    <w:rsid w:val="00C4282B"/>
    <w:rsid w:val="00C42D46"/>
    <w:rsid w:val="00C42FCF"/>
    <w:rsid w:val="00C43944"/>
    <w:rsid w:val="00C45497"/>
    <w:rsid w:val="00C61709"/>
    <w:rsid w:val="00C722AE"/>
    <w:rsid w:val="00C76609"/>
    <w:rsid w:val="00C76A66"/>
    <w:rsid w:val="00C77C0E"/>
    <w:rsid w:val="00C84861"/>
    <w:rsid w:val="00C84E63"/>
    <w:rsid w:val="00C945B1"/>
    <w:rsid w:val="00C95860"/>
    <w:rsid w:val="00C95F9E"/>
    <w:rsid w:val="00C97EC6"/>
    <w:rsid w:val="00CA1296"/>
    <w:rsid w:val="00CA2171"/>
    <w:rsid w:val="00CC440A"/>
    <w:rsid w:val="00CC5E73"/>
    <w:rsid w:val="00CC68DA"/>
    <w:rsid w:val="00CD5FAD"/>
    <w:rsid w:val="00CD76C2"/>
    <w:rsid w:val="00CE1441"/>
    <w:rsid w:val="00CE2467"/>
    <w:rsid w:val="00CF0C56"/>
    <w:rsid w:val="00CF3F71"/>
    <w:rsid w:val="00CF625E"/>
    <w:rsid w:val="00D0247D"/>
    <w:rsid w:val="00D11AEC"/>
    <w:rsid w:val="00D14014"/>
    <w:rsid w:val="00D1479C"/>
    <w:rsid w:val="00D15FFC"/>
    <w:rsid w:val="00D23147"/>
    <w:rsid w:val="00D277E8"/>
    <w:rsid w:val="00D31981"/>
    <w:rsid w:val="00D320FA"/>
    <w:rsid w:val="00D34187"/>
    <w:rsid w:val="00D34B20"/>
    <w:rsid w:val="00D37168"/>
    <w:rsid w:val="00D4048F"/>
    <w:rsid w:val="00D4138F"/>
    <w:rsid w:val="00D46625"/>
    <w:rsid w:val="00D52738"/>
    <w:rsid w:val="00D528C6"/>
    <w:rsid w:val="00D5650A"/>
    <w:rsid w:val="00D630F7"/>
    <w:rsid w:val="00D65FE9"/>
    <w:rsid w:val="00D70620"/>
    <w:rsid w:val="00D717A0"/>
    <w:rsid w:val="00D74037"/>
    <w:rsid w:val="00D81E3F"/>
    <w:rsid w:val="00D92EF4"/>
    <w:rsid w:val="00D974DA"/>
    <w:rsid w:val="00DA0656"/>
    <w:rsid w:val="00DA0FE3"/>
    <w:rsid w:val="00DA53EC"/>
    <w:rsid w:val="00DA689B"/>
    <w:rsid w:val="00DA69B0"/>
    <w:rsid w:val="00DA6FDC"/>
    <w:rsid w:val="00DB384C"/>
    <w:rsid w:val="00DB415F"/>
    <w:rsid w:val="00DB79D4"/>
    <w:rsid w:val="00DC3072"/>
    <w:rsid w:val="00DC62EB"/>
    <w:rsid w:val="00DD6025"/>
    <w:rsid w:val="00DE2A62"/>
    <w:rsid w:val="00DE314A"/>
    <w:rsid w:val="00DE46A4"/>
    <w:rsid w:val="00DF6899"/>
    <w:rsid w:val="00E069FC"/>
    <w:rsid w:val="00E12A22"/>
    <w:rsid w:val="00E23BFC"/>
    <w:rsid w:val="00E3079D"/>
    <w:rsid w:val="00E32715"/>
    <w:rsid w:val="00E41E74"/>
    <w:rsid w:val="00E423D1"/>
    <w:rsid w:val="00E45092"/>
    <w:rsid w:val="00E47446"/>
    <w:rsid w:val="00E50945"/>
    <w:rsid w:val="00E516A8"/>
    <w:rsid w:val="00E5273F"/>
    <w:rsid w:val="00E61D2D"/>
    <w:rsid w:val="00E6222D"/>
    <w:rsid w:val="00E6397B"/>
    <w:rsid w:val="00E64102"/>
    <w:rsid w:val="00E7020B"/>
    <w:rsid w:val="00E70324"/>
    <w:rsid w:val="00E722BE"/>
    <w:rsid w:val="00E72CC5"/>
    <w:rsid w:val="00E73F2E"/>
    <w:rsid w:val="00E7751F"/>
    <w:rsid w:val="00E77FB9"/>
    <w:rsid w:val="00E82566"/>
    <w:rsid w:val="00E9661F"/>
    <w:rsid w:val="00EA02C3"/>
    <w:rsid w:val="00EA4AB1"/>
    <w:rsid w:val="00EA50D9"/>
    <w:rsid w:val="00EA651D"/>
    <w:rsid w:val="00EB0752"/>
    <w:rsid w:val="00EB09C8"/>
    <w:rsid w:val="00EB1AF4"/>
    <w:rsid w:val="00EC0F58"/>
    <w:rsid w:val="00EC4C47"/>
    <w:rsid w:val="00EC6D4C"/>
    <w:rsid w:val="00EC75C5"/>
    <w:rsid w:val="00ED25C3"/>
    <w:rsid w:val="00EE1492"/>
    <w:rsid w:val="00EE4439"/>
    <w:rsid w:val="00EE4B13"/>
    <w:rsid w:val="00EF3879"/>
    <w:rsid w:val="00EF46B4"/>
    <w:rsid w:val="00F06ABB"/>
    <w:rsid w:val="00F1332D"/>
    <w:rsid w:val="00F21F57"/>
    <w:rsid w:val="00F221E7"/>
    <w:rsid w:val="00F23584"/>
    <w:rsid w:val="00F2678B"/>
    <w:rsid w:val="00F26E35"/>
    <w:rsid w:val="00F31D76"/>
    <w:rsid w:val="00F36063"/>
    <w:rsid w:val="00F47EA4"/>
    <w:rsid w:val="00F574BD"/>
    <w:rsid w:val="00F64E9D"/>
    <w:rsid w:val="00F738CA"/>
    <w:rsid w:val="00F82F59"/>
    <w:rsid w:val="00F85CDF"/>
    <w:rsid w:val="00F86341"/>
    <w:rsid w:val="00F90671"/>
    <w:rsid w:val="00F90E55"/>
    <w:rsid w:val="00F93495"/>
    <w:rsid w:val="00F951FB"/>
    <w:rsid w:val="00F97AA0"/>
    <w:rsid w:val="00FA471C"/>
    <w:rsid w:val="00FA5923"/>
    <w:rsid w:val="00FA5D41"/>
    <w:rsid w:val="00FA7F13"/>
    <w:rsid w:val="00FB5CA8"/>
    <w:rsid w:val="00FD3C54"/>
    <w:rsid w:val="00FD49C0"/>
    <w:rsid w:val="00FD7E89"/>
    <w:rsid w:val="00FE58D3"/>
    <w:rsid w:val="00FF33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uiPriority w:val="99"/>
    <w:rsid w:val="00061F81"/>
    <w:pPr>
      <w:widowControl w:val="0"/>
      <w:jc w:val="both"/>
    </w:pPr>
    <w:rPr>
      <w:snapToGrid w:val="0"/>
      <w:szCs w:val="20"/>
    </w:rPr>
  </w:style>
  <w:style w:type="paragraph" w:styleId="Zkladntext">
    <w:name w:val="Body Text"/>
    <w:basedOn w:val="Normln"/>
    <w:semiHidden/>
    <w:rsid w:val="00061F81"/>
    <w:pPr>
      <w:jc w:val="center"/>
    </w:pPr>
    <w:rPr>
      <w:szCs w:val="20"/>
    </w:rPr>
  </w:style>
  <w:style w:type="paragraph" w:customStyle="1" w:styleId="Znaka">
    <w:name w:val="Značka"/>
    <w:rsid w:val="00061F81"/>
    <w:pPr>
      <w:widowControl w:val="0"/>
      <w:ind w:left="720"/>
    </w:pPr>
    <w:rPr>
      <w:rFonts w:ascii="Arial" w:hAnsi="Arial"/>
      <w:snapToGrid w:val="0"/>
      <w:color w:val="000000"/>
      <w:sz w:val="22"/>
    </w:rPr>
  </w:style>
  <w:style w:type="paragraph" w:styleId="Prosttext">
    <w:name w:val="Plain Text"/>
    <w:basedOn w:val="Normln"/>
    <w:semiHidden/>
    <w:rsid w:val="00061F81"/>
    <w:rPr>
      <w:rFonts w:ascii="Courier New" w:hAnsi="Courier New"/>
      <w:sz w:val="20"/>
      <w:szCs w:val="20"/>
    </w:rPr>
  </w:style>
  <w:style w:type="paragraph" w:styleId="Zkladntextodsazen">
    <w:name w:val="Body Text Indent"/>
    <w:basedOn w:val="Normln"/>
    <w:semiHidden/>
    <w:rsid w:val="00061F81"/>
    <w:pPr>
      <w:ind w:left="709" w:hanging="142"/>
      <w:jc w:val="both"/>
    </w:pPr>
    <w:rPr>
      <w:szCs w:val="20"/>
    </w:rPr>
  </w:style>
  <w:style w:type="paragraph" w:styleId="Zkladntextodsazen3">
    <w:name w:val="Body Text Indent 3"/>
    <w:basedOn w:val="Normln"/>
    <w:semiHidden/>
    <w:rsid w:val="00061F81"/>
    <w:pPr>
      <w:ind w:left="567" w:hanging="567"/>
      <w:jc w:val="both"/>
    </w:pPr>
    <w:rPr>
      <w:szCs w:val="20"/>
    </w:rPr>
  </w:style>
  <w:style w:type="paragraph" w:styleId="Zkladntextodsazen2">
    <w:name w:val="Body Text Indent 2"/>
    <w:basedOn w:val="Normln"/>
    <w:semiHidden/>
    <w:rsid w:val="00061F81"/>
    <w:pPr>
      <w:ind w:left="709"/>
      <w:jc w:val="both"/>
    </w:pPr>
  </w:style>
  <w:style w:type="paragraph" w:styleId="Zkladntext3">
    <w:name w:val="Body Text 3"/>
    <w:basedOn w:val="Normln"/>
    <w:semiHidden/>
    <w:rsid w:val="00061F81"/>
    <w:pPr>
      <w:jc w:val="both"/>
    </w:pPr>
    <w:rPr>
      <w:snapToGrid w:val="0"/>
      <w:sz w:val="20"/>
      <w:szCs w:val="20"/>
    </w:rPr>
  </w:style>
  <w:style w:type="paragraph" w:styleId="Normlnodsazen">
    <w:name w:val="Normal Indent"/>
    <w:basedOn w:val="Normln"/>
    <w:semiHidden/>
    <w:rsid w:val="00061F81"/>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rsid w:val="00181E80"/>
    <w:rPr>
      <w:rFonts w:eastAsia="Times New Roman"/>
      <w:i/>
      <w:iCs/>
      <w:sz w:val="22"/>
      <w:szCs w:val="24"/>
    </w:rPr>
  </w:style>
  <w:style w:type="character" w:customStyle="1" w:styleId="Nadpis9Char">
    <w:name w:val="Nadpis 9 Char"/>
    <w:basedOn w:val="Standardnpsmoodstavce"/>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basedOn w:val="Standardnpsmoodstavce"/>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basedOn w:val="Standardnpsmoodstavce"/>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basedOn w:val="TextkomenteChar"/>
    <w:link w:val="Pedmtkomente"/>
    <w:uiPriority w:val="99"/>
    <w:semiHidden/>
    <w:rsid w:val="00627456"/>
    <w:rPr>
      <w:rFonts w:ascii="Arial" w:hAnsi="Arial"/>
      <w:b/>
      <w:bCs/>
      <w:lang w:eastAsia="ar-SA"/>
    </w:rPr>
  </w:style>
  <w:style w:type="paragraph" w:styleId="Rozvrendokumentu">
    <w:name w:val="Document Map"/>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paragraph" w:customStyle="1" w:styleId="Nadpis2-BS">
    <w:name w:val="Nadpis 2 - BS"/>
    <w:basedOn w:val="Normln"/>
    <w:link w:val="Nadpis2-BSChar"/>
    <w:uiPriority w:val="99"/>
    <w:rsid w:val="00496D0C"/>
    <w:pPr>
      <w:numPr>
        <w:ilvl w:val="1"/>
      </w:numPr>
      <w:tabs>
        <w:tab w:val="num" w:pos="926"/>
      </w:tabs>
      <w:spacing w:before="240" w:after="60"/>
      <w:ind w:left="926" w:hanging="360"/>
      <w:jc w:val="both"/>
    </w:pPr>
    <w:rPr>
      <w:rFonts w:ascii="Calibri" w:eastAsia="Times New Roman" w:hAnsi="Calibri"/>
      <w:sz w:val="20"/>
      <w:szCs w:val="20"/>
    </w:rPr>
  </w:style>
  <w:style w:type="character" w:customStyle="1" w:styleId="Nadpis2-BSChar">
    <w:name w:val="Nadpis 2 - BS Char"/>
    <w:link w:val="Nadpis2-BS"/>
    <w:uiPriority w:val="99"/>
    <w:locked/>
    <w:rsid w:val="00496D0C"/>
    <w:rPr>
      <w:rFonts w:eastAsia="Times New Roman"/>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basedOn w:val="Standardnpsmoodstavce"/>
    <w:link w:val="Textpoznpodarou"/>
    <w:locked/>
    <w:rsid w:val="00D31981"/>
    <w:rPr>
      <w:rFonts w:ascii="Arial" w:hAnsi="Arial" w:cs="Arial"/>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1"/>
    <w:unhideWhenUsed/>
    <w:rsid w:val="00D31981"/>
    <w:pPr>
      <w:spacing w:before="120"/>
      <w:jc w:val="both"/>
    </w:pPr>
    <w:rPr>
      <w:rFonts w:cs="Arial"/>
      <w:sz w:val="20"/>
      <w:szCs w:val="20"/>
    </w:rPr>
  </w:style>
  <w:style w:type="character" w:customStyle="1" w:styleId="TextpoznpodarouChar">
    <w:name w:val="Text pozn. pod čarou Char"/>
    <w:basedOn w:val="Standardnpsmoodstavce"/>
    <w:uiPriority w:val="99"/>
    <w:semiHidden/>
    <w:rsid w:val="00D31981"/>
    <w:rPr>
      <w:rFonts w:ascii="Arial" w:hAnsi="Arial"/>
    </w:rPr>
  </w:style>
  <w:style w:type="paragraph" w:customStyle="1" w:styleId="StylZM">
    <w:name w:val="Styl ZM"/>
    <w:basedOn w:val="Normln"/>
    <w:link w:val="StylZMChar"/>
    <w:qFormat/>
    <w:rsid w:val="00D277E8"/>
    <w:pPr>
      <w:numPr>
        <w:numId w:val="41"/>
      </w:numPr>
      <w:ind w:left="567" w:hanging="567"/>
      <w:jc w:val="both"/>
    </w:pPr>
    <w:rPr>
      <w:rFonts w:ascii="Times New Roman" w:hAnsi="Times New Roman"/>
      <w:szCs w:val="22"/>
    </w:rPr>
  </w:style>
  <w:style w:type="character" w:customStyle="1" w:styleId="StylZMChar">
    <w:name w:val="Styl ZM Char"/>
    <w:basedOn w:val="Standardnpsmoodstavce"/>
    <w:link w:val="StylZM"/>
    <w:rsid w:val="00D277E8"/>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250238260">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 w:id="1325086176">
      <w:bodyDiv w:val="1"/>
      <w:marLeft w:val="0"/>
      <w:marRight w:val="0"/>
      <w:marTop w:val="0"/>
      <w:marBottom w:val="0"/>
      <w:divBdr>
        <w:top w:val="none" w:sz="0" w:space="0" w:color="auto"/>
        <w:left w:val="none" w:sz="0" w:space="0" w:color="auto"/>
        <w:bottom w:val="none" w:sz="0" w:space="0" w:color="auto"/>
        <w:right w:val="none" w:sz="0" w:space="0" w:color="auto"/>
      </w:divBdr>
    </w:div>
    <w:div w:id="1594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98905-534B-4AEE-90CA-6492583E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2936</Words>
  <Characters>17323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Město Karlovy Vary</vt:lpstr>
    </vt:vector>
  </TitlesOfParts>
  <Company>Úřad města Karlovy Vary</Company>
  <LinksUpToDate>false</LinksUpToDate>
  <CharactersWithSpaces>20219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Kahoun</cp:lastModifiedBy>
  <cp:revision>2</cp:revision>
  <cp:lastPrinted>2018-06-22T06:37:00Z</cp:lastPrinted>
  <dcterms:created xsi:type="dcterms:W3CDTF">2018-06-22T10:45:00Z</dcterms:created>
  <dcterms:modified xsi:type="dcterms:W3CDTF">2018-06-22T10:45:00Z</dcterms:modified>
</cp:coreProperties>
</file>