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54145">
        <w:trPr>
          <w:trHeight w:val="148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925BF2" w:rsidTr="00925BF2">
        <w:trPr>
          <w:trHeight w:val="340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5414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54145" w:rsidRDefault="00D54145">
            <w:pPr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D54145">
        <w:trPr>
          <w:trHeight w:val="100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925BF2" w:rsidTr="00925BF2"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D5414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Agrokomplex,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Příbramská 278, 40725 Verneřice</w:t>
                  </w:r>
                </w:p>
              </w:tc>
            </w:tr>
          </w:tbl>
          <w:p w:rsidR="00D54145" w:rsidRDefault="00D54145">
            <w:pPr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D54145">
        <w:trPr>
          <w:trHeight w:val="349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D54145">
        <w:trPr>
          <w:trHeight w:val="340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5414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54145" w:rsidRDefault="00D54145">
            <w:pPr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D54145">
        <w:trPr>
          <w:trHeight w:val="229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925BF2" w:rsidTr="00925BF2"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5414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Čáslav u Verneřic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240,46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240,46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Verneřic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88,63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3 787,35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4 503,90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327,48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58 054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8 720,88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Merboltice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90,38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Verneřic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350,87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350,87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Valkeřice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295,89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869,53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3 763,73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253,78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13 061,53</w:t>
                  </w:r>
                </w:p>
              </w:tc>
            </w:tr>
            <w:tr w:rsidR="00D5414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28,30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134 934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18 272,76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197 925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27 675</w:t>
                  </w:r>
                </w:p>
              </w:tc>
            </w:tr>
            <w:tr w:rsidR="00925BF2" w:rsidTr="00925BF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D54145">
                  <w:pPr>
                    <w:spacing w:after="0" w:line="240" w:lineRule="auto"/>
                  </w:pPr>
                </w:p>
              </w:tc>
            </w:tr>
          </w:tbl>
          <w:p w:rsidR="00D54145" w:rsidRDefault="00D54145">
            <w:pPr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D54145">
        <w:trPr>
          <w:trHeight w:val="349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  <w:tr w:rsidR="00925BF2" w:rsidTr="00925BF2">
        <w:trPr>
          <w:trHeight w:val="1305"/>
        </w:trPr>
        <w:tc>
          <w:tcPr>
            <w:tcW w:w="115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D5414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54145" w:rsidRDefault="00925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54145" w:rsidRDefault="00D54145">
            <w:pPr>
              <w:spacing w:after="0" w:line="240" w:lineRule="auto"/>
            </w:pPr>
          </w:p>
        </w:tc>
        <w:tc>
          <w:tcPr>
            <w:tcW w:w="480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4145" w:rsidRDefault="00D54145">
            <w:pPr>
              <w:pStyle w:val="EmptyCellLayoutStyle"/>
              <w:spacing w:after="0" w:line="240" w:lineRule="auto"/>
            </w:pPr>
          </w:p>
        </w:tc>
      </w:tr>
    </w:tbl>
    <w:p w:rsidR="00D54145" w:rsidRDefault="00D54145">
      <w:pPr>
        <w:spacing w:after="0" w:line="240" w:lineRule="auto"/>
      </w:pPr>
    </w:p>
    <w:sectPr w:rsidR="00D54145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BF2">
      <w:pPr>
        <w:spacing w:after="0" w:line="240" w:lineRule="auto"/>
      </w:pPr>
      <w:r>
        <w:separator/>
      </w:r>
    </w:p>
  </w:endnote>
  <w:endnote w:type="continuationSeparator" w:id="0">
    <w:p w:rsidR="00000000" w:rsidRDefault="0092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D54145">
      <w:tc>
        <w:tcPr>
          <w:tcW w:w="9097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  <w:tr w:rsidR="00D54145">
      <w:tc>
        <w:tcPr>
          <w:tcW w:w="9097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5414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4145" w:rsidRDefault="00925B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54145" w:rsidRDefault="00D54145">
          <w:pPr>
            <w:spacing w:after="0" w:line="240" w:lineRule="auto"/>
          </w:pPr>
        </w:p>
      </w:tc>
      <w:tc>
        <w:tcPr>
          <w:tcW w:w="185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  <w:tr w:rsidR="00D54145">
      <w:tc>
        <w:tcPr>
          <w:tcW w:w="9097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BF2">
      <w:pPr>
        <w:spacing w:after="0" w:line="240" w:lineRule="auto"/>
      </w:pPr>
      <w:r>
        <w:separator/>
      </w:r>
    </w:p>
  </w:footnote>
  <w:footnote w:type="continuationSeparator" w:id="0">
    <w:p w:rsidR="00000000" w:rsidRDefault="0092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D54145">
      <w:tc>
        <w:tcPr>
          <w:tcW w:w="144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  <w:tr w:rsidR="00D54145">
      <w:tc>
        <w:tcPr>
          <w:tcW w:w="144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5414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925BF2" w:rsidTr="00925BF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D5414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93N15/11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D5414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925BF2" w:rsidTr="00925BF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D5414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D5414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9311511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5414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D5414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31.7.2015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D5414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D5414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27 675 Kč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D541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D5414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D541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D5414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925BF2" w:rsidTr="00925BF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D5414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 w:rsidP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.2018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5414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925BF2" w:rsidTr="00925BF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D5414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4145" w:rsidRDefault="00925B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1.8.2015</w:t>
                      </w:r>
                    </w:p>
                  </w:tc>
                </w:tr>
              </w:tbl>
              <w:p w:rsidR="00D54145" w:rsidRDefault="00D5414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925BF2" w:rsidTr="00925BF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  <w:tr w:rsidR="00D5414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54145" w:rsidRDefault="00D5414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4145" w:rsidRDefault="00D54145">
          <w:pPr>
            <w:spacing w:after="0" w:line="240" w:lineRule="auto"/>
          </w:pPr>
        </w:p>
      </w:tc>
      <w:tc>
        <w:tcPr>
          <w:tcW w:w="168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  <w:tr w:rsidR="00D54145">
      <w:tc>
        <w:tcPr>
          <w:tcW w:w="144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54145" w:rsidRDefault="00D5414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4145"/>
    <w:rsid w:val="00925BF2"/>
    <w:rsid w:val="00D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C39"/>
  <w15:docId w15:val="{A21B780E-7473-4980-8594-0ECD64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2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BF2"/>
  </w:style>
  <w:style w:type="paragraph" w:styleId="Zpat">
    <w:name w:val="footer"/>
    <w:basedOn w:val="Normln"/>
    <w:link w:val="ZpatChar"/>
    <w:uiPriority w:val="99"/>
    <w:unhideWhenUsed/>
    <w:rsid w:val="0092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Nácarová Jaroslava Bc.</cp:lastModifiedBy>
  <cp:revision>2</cp:revision>
  <dcterms:created xsi:type="dcterms:W3CDTF">2018-07-18T14:21:00Z</dcterms:created>
  <dcterms:modified xsi:type="dcterms:W3CDTF">2018-07-18T14:22:00Z</dcterms:modified>
</cp:coreProperties>
</file>