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6828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Volfířov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-163,19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7447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14275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-288,24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68500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Radlice u Volfířova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24438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Lhota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14255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Volfířov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41685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215563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16 868,82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16 581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10 nájemní smlouvy č. 248N04/17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