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03" w:rsidRDefault="006C3C88" w:rsidP="00E52DA9">
      <w:pPr>
        <w:pStyle w:val="NadpisVZ1"/>
        <w:numPr>
          <w:ilvl w:val="0"/>
          <w:numId w:val="0"/>
        </w:numPr>
        <w:rPr>
          <w:rFonts w:eastAsia="Calibri"/>
        </w:rPr>
      </w:pPr>
      <w:bookmarkStart w:id="0" w:name="_Toc320087320"/>
      <w:bookmarkStart w:id="1" w:name="_Toc334537431"/>
      <w:r>
        <w:t xml:space="preserve">Příloha SoD: </w:t>
      </w:r>
      <w:r w:rsidR="00204648" w:rsidRPr="00A1628A">
        <w:rPr>
          <w:rFonts w:eastAsia="Calibri"/>
        </w:rPr>
        <w:t xml:space="preserve">Seznam </w:t>
      </w:r>
      <w:r w:rsidR="00CE103E" w:rsidRPr="00A1628A">
        <w:rPr>
          <w:rFonts w:eastAsia="Calibri"/>
        </w:rPr>
        <w:t>pod</w:t>
      </w:r>
      <w:r w:rsidR="00204648" w:rsidRPr="00A1628A">
        <w:rPr>
          <w:rFonts w:eastAsia="Calibri"/>
        </w:rPr>
        <w:t>dodavatelů</w:t>
      </w:r>
      <w:r w:rsidR="00E52DA9">
        <w:rPr>
          <w:rFonts w:eastAsia="Calibri"/>
        </w:rPr>
        <w:t xml:space="preserve"> </w:t>
      </w:r>
      <w:bookmarkEnd w:id="0"/>
      <w:bookmarkEnd w:id="1"/>
    </w:p>
    <w:p w:rsidR="00E52DA9" w:rsidRDefault="00E52DA9" w:rsidP="00E52DA9">
      <w:pPr>
        <w:pStyle w:val="NadpisVZ1"/>
        <w:numPr>
          <w:ilvl w:val="0"/>
          <w:numId w:val="0"/>
        </w:numPr>
        <w:rPr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6"/>
        <w:gridCol w:w="7103"/>
      </w:tblGrid>
      <w:tr w:rsidR="00E212E4" w:rsidRPr="009C6679" w:rsidTr="00E212E4">
        <w:trPr>
          <w:trHeight w:val="46"/>
          <w:jc w:val="center"/>
        </w:trPr>
        <w:tc>
          <w:tcPr>
            <w:tcW w:w="2536" w:type="dxa"/>
            <w:vAlign w:val="center"/>
          </w:tcPr>
          <w:p w:rsidR="00E212E4" w:rsidRPr="009C6679" w:rsidRDefault="00E212E4" w:rsidP="003E4F1C">
            <w:pPr>
              <w:rPr>
                <w:rFonts w:cs="Arial"/>
                <w:b/>
                <w:bCs/>
                <w:caps/>
                <w:sz w:val="20"/>
              </w:rPr>
            </w:pPr>
            <w:r w:rsidRPr="009C6679">
              <w:rPr>
                <w:rFonts w:cs="Arial"/>
                <w:b/>
                <w:bCs/>
                <w:caps/>
                <w:sz w:val="20"/>
              </w:rPr>
              <w:t>zADAVATEL:</w:t>
            </w:r>
          </w:p>
        </w:tc>
        <w:tc>
          <w:tcPr>
            <w:tcW w:w="7103" w:type="dxa"/>
          </w:tcPr>
          <w:p w:rsidR="00E212E4" w:rsidRPr="00743D8C" w:rsidRDefault="006D01CC" w:rsidP="004A7D9F">
            <w:pPr>
              <w:rPr>
                <w:b/>
                <w:bCs/>
                <w:sz w:val="20"/>
              </w:rPr>
            </w:pPr>
            <w:r w:rsidRPr="006D01CC">
              <w:rPr>
                <w:b/>
                <w:bCs/>
                <w:sz w:val="20"/>
              </w:rPr>
              <w:t>Střední průmyslová škola strojnická a Střední odborná škola profesora Švejcara, Plzeň, Klatovská 109</w:t>
            </w:r>
          </w:p>
        </w:tc>
      </w:tr>
      <w:tr w:rsidR="00E212E4" w:rsidRPr="009C6679" w:rsidTr="00E212E4">
        <w:trPr>
          <w:trHeight w:val="46"/>
          <w:jc w:val="center"/>
        </w:trPr>
        <w:tc>
          <w:tcPr>
            <w:tcW w:w="2536" w:type="dxa"/>
            <w:vAlign w:val="center"/>
          </w:tcPr>
          <w:p w:rsidR="00E212E4" w:rsidRPr="009C6679" w:rsidRDefault="00E212E4" w:rsidP="003E4F1C">
            <w:pPr>
              <w:rPr>
                <w:rFonts w:cs="Arial"/>
                <w:b/>
                <w:bCs/>
                <w:caps/>
                <w:sz w:val="20"/>
              </w:rPr>
            </w:pPr>
            <w:r w:rsidRPr="009C6679">
              <w:rPr>
                <w:rFonts w:cs="Arial"/>
                <w:bCs/>
                <w:caps/>
                <w:sz w:val="20"/>
              </w:rPr>
              <w:t>SÍDLO:</w:t>
            </w:r>
          </w:p>
        </w:tc>
        <w:tc>
          <w:tcPr>
            <w:tcW w:w="7103" w:type="dxa"/>
          </w:tcPr>
          <w:p w:rsidR="00E212E4" w:rsidRPr="00743D8C" w:rsidRDefault="006D01CC" w:rsidP="004A7D9F">
            <w:pPr>
              <w:rPr>
                <w:sz w:val="20"/>
              </w:rPr>
            </w:pPr>
            <w:r w:rsidRPr="006D01CC">
              <w:rPr>
                <w:bCs/>
                <w:sz w:val="20"/>
              </w:rPr>
              <w:t>Klatovská třída 1615/109, Plzeň 3 – Jižní Předměstí, 301 00 Plzeň 1</w:t>
            </w:r>
          </w:p>
        </w:tc>
      </w:tr>
      <w:tr w:rsidR="00E212E4" w:rsidRPr="009C6679" w:rsidTr="00E212E4">
        <w:trPr>
          <w:trHeight w:val="46"/>
          <w:jc w:val="center"/>
        </w:trPr>
        <w:tc>
          <w:tcPr>
            <w:tcW w:w="2536" w:type="dxa"/>
            <w:vAlign w:val="center"/>
          </w:tcPr>
          <w:p w:rsidR="00E212E4" w:rsidRPr="009C6679" w:rsidRDefault="00E212E4" w:rsidP="003E4F1C">
            <w:pPr>
              <w:rPr>
                <w:rFonts w:cs="Arial"/>
                <w:bCs/>
                <w:caps/>
                <w:sz w:val="20"/>
              </w:rPr>
            </w:pPr>
            <w:r w:rsidRPr="009C6679">
              <w:rPr>
                <w:rFonts w:cs="Arial"/>
                <w:bCs/>
                <w:caps/>
                <w:sz w:val="20"/>
              </w:rPr>
              <w:t>IČ</w:t>
            </w:r>
            <w:r>
              <w:rPr>
                <w:rFonts w:cs="Arial"/>
                <w:bCs/>
                <w:caps/>
                <w:sz w:val="20"/>
              </w:rPr>
              <w:t>O</w:t>
            </w:r>
            <w:r w:rsidRPr="009C6679">
              <w:rPr>
                <w:rFonts w:cs="Arial"/>
                <w:bCs/>
                <w:caps/>
                <w:sz w:val="20"/>
              </w:rPr>
              <w:t>:</w:t>
            </w:r>
          </w:p>
        </w:tc>
        <w:tc>
          <w:tcPr>
            <w:tcW w:w="7103" w:type="dxa"/>
          </w:tcPr>
          <w:p w:rsidR="00E212E4" w:rsidRPr="00743D8C" w:rsidRDefault="006D01CC" w:rsidP="004A7D9F">
            <w:pPr>
              <w:rPr>
                <w:sz w:val="20"/>
              </w:rPr>
            </w:pPr>
            <w:r w:rsidRPr="006D01CC">
              <w:rPr>
                <w:bCs/>
                <w:sz w:val="20"/>
              </w:rPr>
              <w:t>69457425</w:t>
            </w:r>
          </w:p>
        </w:tc>
      </w:tr>
      <w:tr w:rsidR="00E212E4" w:rsidRPr="009C6679" w:rsidTr="00E212E4">
        <w:trPr>
          <w:trHeight w:val="49"/>
          <w:jc w:val="center"/>
        </w:trPr>
        <w:tc>
          <w:tcPr>
            <w:tcW w:w="2536" w:type="dxa"/>
            <w:vAlign w:val="center"/>
          </w:tcPr>
          <w:p w:rsidR="00E212E4" w:rsidRPr="009C6679" w:rsidRDefault="00E212E4" w:rsidP="003E4F1C">
            <w:pPr>
              <w:rPr>
                <w:rFonts w:cs="Arial"/>
                <w:bCs/>
                <w:caps/>
                <w:sz w:val="20"/>
              </w:rPr>
            </w:pPr>
            <w:r w:rsidRPr="009C6679">
              <w:rPr>
                <w:rFonts w:cs="Arial"/>
                <w:bCs/>
                <w:caps/>
                <w:sz w:val="20"/>
              </w:rPr>
              <w:t>Zastoupený</w:t>
            </w:r>
            <w:r>
              <w:rPr>
                <w:rFonts w:cs="Arial"/>
                <w:bCs/>
                <w:caps/>
                <w:sz w:val="20"/>
              </w:rPr>
              <w:t>:</w:t>
            </w:r>
          </w:p>
        </w:tc>
        <w:tc>
          <w:tcPr>
            <w:tcW w:w="7103" w:type="dxa"/>
          </w:tcPr>
          <w:p w:rsidR="00E212E4" w:rsidRPr="00743D8C" w:rsidRDefault="006D01CC" w:rsidP="004A7D9F">
            <w:pPr>
              <w:rPr>
                <w:sz w:val="20"/>
              </w:rPr>
            </w:pPr>
            <w:r w:rsidRPr="006D01CC">
              <w:rPr>
                <w:bCs/>
                <w:sz w:val="20"/>
              </w:rPr>
              <w:t>Ing. Rostislavem Študentem, ředitelem</w:t>
            </w:r>
          </w:p>
        </w:tc>
      </w:tr>
      <w:tr w:rsidR="00E212E4" w:rsidRPr="009C6679" w:rsidTr="00E212E4">
        <w:trPr>
          <w:trHeight w:val="49"/>
          <w:jc w:val="center"/>
        </w:trPr>
        <w:tc>
          <w:tcPr>
            <w:tcW w:w="2536" w:type="dxa"/>
            <w:vAlign w:val="center"/>
          </w:tcPr>
          <w:p w:rsidR="00E212E4" w:rsidRPr="00E40835" w:rsidRDefault="00E212E4" w:rsidP="003E4F1C">
            <w:pPr>
              <w:rPr>
                <w:rFonts w:cs="Arial"/>
                <w:bCs/>
                <w:caps/>
                <w:sz w:val="20"/>
              </w:rPr>
            </w:pPr>
            <w:r w:rsidRPr="00E40835">
              <w:rPr>
                <w:rFonts w:cs="Arial"/>
                <w:sz w:val="20"/>
              </w:rPr>
              <w:t>PROFIL ZADAVATELE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7103" w:type="dxa"/>
          </w:tcPr>
          <w:p w:rsidR="00E212E4" w:rsidRPr="00743D8C" w:rsidRDefault="006C3C88" w:rsidP="00A400E9">
            <w:pPr>
              <w:rPr>
                <w:b/>
                <w:bCs/>
                <w:sz w:val="20"/>
              </w:rPr>
            </w:pPr>
            <w:hyperlink r:id="rId8" w:history="1">
              <w:r w:rsidR="00D84E94" w:rsidRPr="00D84E94">
                <w:rPr>
                  <w:rStyle w:val="Hypertextovodkaz"/>
                  <w:rFonts w:cs="Arial"/>
                  <w:b/>
                  <w:bCs/>
                  <w:sz w:val="20"/>
                </w:rPr>
                <w:t>https://ezak.cnpk.cz/profile_display_104.html</w:t>
              </w:r>
            </w:hyperlink>
          </w:p>
        </w:tc>
      </w:tr>
    </w:tbl>
    <w:p w:rsidR="00724D03" w:rsidRPr="009C6679" w:rsidRDefault="00724D03" w:rsidP="00724D03">
      <w:pPr>
        <w:jc w:val="right"/>
        <w:rPr>
          <w:rFonts w:cs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724D03" w:rsidRPr="009C6679" w:rsidTr="003E4F1C">
        <w:trPr>
          <w:trHeight w:val="49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724D03" w:rsidRPr="009C6679" w:rsidRDefault="00724D03" w:rsidP="003E4F1C">
            <w:pPr>
              <w:jc w:val="center"/>
              <w:rPr>
                <w:rFonts w:cs="Arial"/>
                <w:b/>
                <w:bCs/>
                <w:caps/>
                <w:sz w:val="20"/>
              </w:rPr>
            </w:pPr>
            <w:r w:rsidRPr="009C6679">
              <w:rPr>
                <w:rFonts w:cs="Arial"/>
                <w:b/>
                <w:bCs/>
                <w:caps/>
                <w:sz w:val="20"/>
              </w:rPr>
              <w:t>nÁZEV VEŘEJNÉ ZAKÁZKY:</w:t>
            </w:r>
          </w:p>
        </w:tc>
      </w:tr>
      <w:tr w:rsidR="00724D03" w:rsidRPr="00E40835" w:rsidTr="003E4F1C">
        <w:trPr>
          <w:trHeight w:val="15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724D03" w:rsidRPr="00573804" w:rsidRDefault="00573804" w:rsidP="005738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573804">
              <w:rPr>
                <w:rFonts w:asciiTheme="minorHAnsi" w:hAnsiTheme="minorHAnsi" w:cstheme="minorHAnsi"/>
                <w:b/>
                <w:sz w:val="28"/>
                <w:szCs w:val="26"/>
              </w:rPr>
              <w:t>„Odvětrání kovárny a svařovny ve školních dílnách“</w:t>
            </w:r>
            <w:r w:rsidRPr="00573804">
              <w:rPr>
                <w:rFonts w:asciiTheme="minorHAnsi" w:hAnsiTheme="minorHAnsi" w:cstheme="minorHAnsi"/>
                <w:sz w:val="28"/>
                <w:szCs w:val="26"/>
              </w:rPr>
              <w:t xml:space="preserve"> </w:t>
            </w:r>
          </w:p>
        </w:tc>
      </w:tr>
      <w:tr w:rsidR="00724D03" w:rsidRPr="00E70A65" w:rsidTr="003E4F1C">
        <w:trPr>
          <w:trHeight w:val="4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03" w:rsidRPr="00D51817" w:rsidRDefault="00724D03" w:rsidP="003E4F1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A60">
              <w:rPr>
                <w:rFonts w:ascii="Arial" w:hAnsi="Arial" w:cs="Arial"/>
                <w:bCs/>
                <w:color w:val="010000"/>
                <w:sz w:val="22"/>
                <w:szCs w:val="22"/>
              </w:rPr>
              <w:t xml:space="preserve">Veřejná zakázka </w:t>
            </w:r>
            <w:r w:rsidRPr="00830A60">
              <w:rPr>
                <w:rFonts w:ascii="Arial" w:hAnsi="Arial" w:cs="Arial"/>
                <w:bCs/>
                <w:sz w:val="22"/>
                <w:szCs w:val="22"/>
              </w:rPr>
              <w:t xml:space="preserve">malého rozsahu 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stavební práce</w:t>
            </w:r>
            <w:r w:rsidRPr="00830A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0A60">
              <w:rPr>
                <w:rFonts w:ascii="Arial" w:hAnsi="Arial" w:cs="Arial"/>
                <w:sz w:val="22"/>
                <w:szCs w:val="22"/>
              </w:rPr>
              <w:t>(dále také jen „VZ“)</w:t>
            </w:r>
            <w:r w:rsidRPr="00830A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0A60">
              <w:rPr>
                <w:rFonts w:ascii="Arial" w:hAnsi="Arial" w:cs="Arial"/>
                <w:sz w:val="22"/>
                <w:szCs w:val="22"/>
              </w:rPr>
              <w:t>zadávaná mimo režim zákona č. 134/2016 Sb., o zadávání veřejných zakázek (dále také jen „ZZVZ“).</w:t>
            </w:r>
          </w:p>
          <w:p w:rsidR="00724D03" w:rsidRPr="00D51817" w:rsidRDefault="00724D03" w:rsidP="003E4F1C">
            <w:pPr>
              <w:pStyle w:val="Defaul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A60">
              <w:rPr>
                <w:rFonts w:ascii="Arial" w:hAnsi="Arial" w:cs="Arial"/>
                <w:sz w:val="22"/>
                <w:szCs w:val="22"/>
              </w:rPr>
              <w:t>Veřejná zakázka je zadávána</w:t>
            </w:r>
            <w:r w:rsidRPr="00830A60">
              <w:rPr>
                <w:rFonts w:ascii="Arial" w:hAnsi="Arial" w:cs="Arial"/>
                <w:bCs/>
                <w:sz w:val="22"/>
                <w:szCs w:val="22"/>
              </w:rPr>
              <w:t xml:space="preserve"> dle postupů S</w:t>
            </w:r>
            <w:r w:rsidRPr="00830A60">
              <w:rPr>
                <w:rFonts w:ascii="Arial" w:hAnsi="Arial" w:cs="Arial"/>
                <w:sz w:val="22"/>
                <w:szCs w:val="22"/>
              </w:rPr>
              <w:t>měrnice Rady Plzeňského kraje č. 2/2016, o zadávání veřejných zakázek</w:t>
            </w:r>
            <w:r w:rsidRPr="00830A60">
              <w:rPr>
                <w:rFonts w:ascii="Arial" w:hAnsi="Arial" w:cs="Arial"/>
                <w:bCs/>
                <w:color w:val="010000"/>
                <w:sz w:val="22"/>
                <w:szCs w:val="22"/>
              </w:rPr>
              <w:t xml:space="preserve"> (dále jen „Směrnice“).</w:t>
            </w:r>
            <w:r w:rsidRPr="00830A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2" w:name="_GoBack"/>
        <w:bookmarkEnd w:id="2"/>
      </w:tr>
    </w:tbl>
    <w:p w:rsidR="00724D03" w:rsidRDefault="00724D03" w:rsidP="00724D03">
      <w:pPr>
        <w:spacing w:before="120"/>
        <w:jc w:val="both"/>
        <w:rPr>
          <w:rFonts w:cs="Arial"/>
          <w:sz w:val="20"/>
        </w:rPr>
      </w:pPr>
    </w:p>
    <w:tbl>
      <w:tblPr>
        <w:tblStyle w:val="Mkatabulky"/>
        <w:tblW w:w="963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7086"/>
      </w:tblGrid>
      <w:tr w:rsidR="00724D03" w:rsidTr="003E4F1C">
        <w:trPr>
          <w:trHeight w:val="567"/>
          <w:jc w:val="center"/>
        </w:trPr>
        <w:tc>
          <w:tcPr>
            <w:tcW w:w="2553" w:type="dxa"/>
            <w:vAlign w:val="center"/>
          </w:tcPr>
          <w:p w:rsidR="00724D03" w:rsidRPr="00B31AB3" w:rsidRDefault="00724D03" w:rsidP="003E4F1C">
            <w:pPr>
              <w:rPr>
                <w:rFonts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 xml:space="preserve">NÁZEV </w:t>
            </w:r>
            <w:r>
              <w:rPr>
                <w:rFonts w:cs="Arial"/>
                <w:b/>
                <w:sz w:val="20"/>
              </w:rPr>
              <w:t>DODAVATEL</w:t>
            </w:r>
            <w:r w:rsidRPr="00B31AB3">
              <w:rPr>
                <w:rFonts w:cs="Arial"/>
                <w:b/>
                <w:sz w:val="20"/>
              </w:rPr>
              <w:t>E:</w:t>
            </w:r>
          </w:p>
        </w:tc>
        <w:tc>
          <w:tcPr>
            <w:tcW w:w="7086" w:type="dxa"/>
            <w:vAlign w:val="center"/>
          </w:tcPr>
          <w:p w:rsidR="00724D03" w:rsidRPr="00A32C78" w:rsidRDefault="00A73477" w:rsidP="003E4F1C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KLIMEX – N vzduchotechnika, s.r.o.</w:t>
            </w:r>
          </w:p>
        </w:tc>
      </w:tr>
      <w:tr w:rsidR="00724D03" w:rsidTr="003E4F1C">
        <w:trPr>
          <w:trHeight w:val="567"/>
          <w:jc w:val="center"/>
        </w:trPr>
        <w:tc>
          <w:tcPr>
            <w:tcW w:w="2553" w:type="dxa"/>
            <w:vAlign w:val="center"/>
          </w:tcPr>
          <w:p w:rsidR="00724D03" w:rsidRPr="00B31AB3" w:rsidRDefault="00724D03" w:rsidP="003E4F1C">
            <w:pPr>
              <w:rPr>
                <w:rFonts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>IČO/DIČ:</w:t>
            </w:r>
          </w:p>
        </w:tc>
        <w:tc>
          <w:tcPr>
            <w:tcW w:w="7086" w:type="dxa"/>
            <w:vAlign w:val="center"/>
          </w:tcPr>
          <w:p w:rsidR="00724D03" w:rsidRPr="00A32C78" w:rsidRDefault="00A73477" w:rsidP="003E4F1C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26358344 / CZ26358344</w:t>
            </w:r>
          </w:p>
        </w:tc>
      </w:tr>
      <w:tr w:rsidR="00724D03" w:rsidTr="003E4F1C">
        <w:trPr>
          <w:trHeight w:val="567"/>
          <w:jc w:val="center"/>
        </w:trPr>
        <w:tc>
          <w:tcPr>
            <w:tcW w:w="2553" w:type="dxa"/>
            <w:vAlign w:val="center"/>
          </w:tcPr>
          <w:p w:rsidR="00724D03" w:rsidRPr="00B31AB3" w:rsidRDefault="00724D03" w:rsidP="003E4F1C">
            <w:pPr>
              <w:rPr>
                <w:rFonts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>SÍDLO:</w:t>
            </w:r>
          </w:p>
        </w:tc>
        <w:tc>
          <w:tcPr>
            <w:tcW w:w="7086" w:type="dxa"/>
            <w:vAlign w:val="center"/>
          </w:tcPr>
          <w:p w:rsidR="00724D03" w:rsidRPr="00A32C78" w:rsidRDefault="00A73477" w:rsidP="003E4F1C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Na Vinici 549, 33501 Nepomuk</w:t>
            </w:r>
          </w:p>
        </w:tc>
      </w:tr>
      <w:tr w:rsidR="00724D03" w:rsidTr="003E4F1C">
        <w:trPr>
          <w:trHeight w:val="567"/>
          <w:jc w:val="center"/>
        </w:trPr>
        <w:tc>
          <w:tcPr>
            <w:tcW w:w="2553" w:type="dxa"/>
            <w:vAlign w:val="center"/>
          </w:tcPr>
          <w:p w:rsidR="00724D03" w:rsidRPr="00B31AB3" w:rsidRDefault="00724D03" w:rsidP="003E4F1C">
            <w:pPr>
              <w:rPr>
                <w:rFonts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 xml:space="preserve">OSOBA OPRÁVNĚNÁ JEDNAT ZA </w:t>
            </w:r>
            <w:r>
              <w:rPr>
                <w:rFonts w:cs="Arial"/>
                <w:b/>
                <w:sz w:val="20"/>
              </w:rPr>
              <w:t>DODAVATEL</w:t>
            </w:r>
            <w:r w:rsidRPr="00B31AB3">
              <w:rPr>
                <w:rFonts w:cs="Arial"/>
                <w:b/>
                <w:sz w:val="20"/>
              </w:rPr>
              <w:t>E:</w:t>
            </w:r>
          </w:p>
        </w:tc>
        <w:tc>
          <w:tcPr>
            <w:tcW w:w="7086" w:type="dxa"/>
            <w:vAlign w:val="center"/>
          </w:tcPr>
          <w:p w:rsidR="00724D03" w:rsidRPr="00A32C78" w:rsidRDefault="00A73477" w:rsidP="003E4F1C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Václav Baroch, jednatel společnosti</w:t>
            </w:r>
          </w:p>
        </w:tc>
      </w:tr>
    </w:tbl>
    <w:p w:rsidR="00724D03" w:rsidRDefault="00724D03" w:rsidP="00724D03">
      <w:pPr>
        <w:jc w:val="both"/>
        <w:rPr>
          <w:rFonts w:cs="Arial"/>
          <w:sz w:val="20"/>
        </w:rPr>
      </w:pPr>
    </w:p>
    <w:p w:rsidR="00464F52" w:rsidRPr="00A1628A" w:rsidRDefault="00AF1A45" w:rsidP="00B32A01">
      <w:pPr>
        <w:spacing w:before="120" w:after="120"/>
        <w:jc w:val="both"/>
        <w:rPr>
          <w:rFonts w:cs="Arial"/>
          <w:b/>
          <w:sz w:val="20"/>
          <w:highlight w:val="yellow"/>
        </w:rPr>
      </w:pPr>
      <w:r>
        <w:rPr>
          <w:rFonts w:cs="Arial"/>
          <w:sz w:val="20"/>
        </w:rPr>
        <w:t>D</w:t>
      </w:r>
      <w:r w:rsidR="00A1628A" w:rsidRPr="00A1628A">
        <w:rPr>
          <w:rFonts w:cs="Arial"/>
          <w:sz w:val="20"/>
        </w:rPr>
        <w:t xml:space="preserve">odavatel </w:t>
      </w:r>
      <w:r w:rsidR="00464F52" w:rsidRPr="00B32A01">
        <w:rPr>
          <w:rFonts w:cs="Arial"/>
          <w:b/>
          <w:sz w:val="20"/>
        </w:rPr>
        <w:t>předkládá</w:t>
      </w:r>
      <w:r w:rsidR="00464F52" w:rsidRPr="00B32A01">
        <w:rPr>
          <w:rFonts w:cs="Arial"/>
          <w:sz w:val="20"/>
        </w:rPr>
        <w:t xml:space="preserve"> v rámci realizace </w:t>
      </w:r>
      <w:r>
        <w:rPr>
          <w:rFonts w:cs="Arial"/>
          <w:sz w:val="20"/>
        </w:rPr>
        <w:t>předmětné</w:t>
      </w:r>
      <w:r w:rsidR="00344AA0" w:rsidRPr="00B32A01">
        <w:rPr>
          <w:rFonts w:cs="Arial"/>
          <w:sz w:val="20"/>
        </w:rPr>
        <w:t xml:space="preserve"> veřejné zakázky</w:t>
      </w:r>
      <w:r w:rsidR="00A135BC" w:rsidRPr="00B32A01">
        <w:rPr>
          <w:rFonts w:cs="Arial"/>
          <w:sz w:val="20"/>
        </w:rPr>
        <w:t xml:space="preserve"> </w:t>
      </w:r>
      <w:r w:rsidR="00344AA0" w:rsidRPr="00B32A01">
        <w:rPr>
          <w:rFonts w:cs="Arial"/>
          <w:sz w:val="20"/>
        </w:rPr>
        <w:t>následující</w:t>
      </w:r>
      <w:r w:rsidR="00A135BC" w:rsidRPr="00B32A01">
        <w:rPr>
          <w:rFonts w:cs="Arial"/>
          <w:sz w:val="20"/>
        </w:rPr>
        <w:t xml:space="preserve"> </w:t>
      </w:r>
      <w:r w:rsidR="00464F52" w:rsidRPr="00B32A01">
        <w:rPr>
          <w:rFonts w:eastAsia="Calibri" w:cs="Arial"/>
          <w:b/>
          <w:color w:val="000000"/>
          <w:sz w:val="20"/>
        </w:rPr>
        <w:t xml:space="preserve">seznam </w:t>
      </w:r>
      <w:r w:rsidR="00A1628A" w:rsidRPr="00B32A01">
        <w:rPr>
          <w:rFonts w:eastAsia="Calibri" w:cs="Arial"/>
          <w:b/>
          <w:color w:val="000000"/>
          <w:sz w:val="20"/>
        </w:rPr>
        <w:t>pod</w:t>
      </w:r>
      <w:r w:rsidR="00464F52" w:rsidRPr="00B32A01">
        <w:rPr>
          <w:rFonts w:eastAsia="Calibri" w:cs="Arial"/>
          <w:b/>
          <w:color w:val="000000"/>
          <w:sz w:val="20"/>
        </w:rPr>
        <w:t>dodavatelů: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3721"/>
        <w:gridCol w:w="5326"/>
      </w:tblGrid>
      <w:tr w:rsidR="00A1628A" w:rsidRPr="00B32A01" w:rsidTr="00B32A01">
        <w:trPr>
          <w:trHeight w:val="204"/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721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Identifikace poddodavatele</w:t>
            </w:r>
          </w:p>
          <w:p w:rsidR="00A1628A" w:rsidRPr="00B32A01" w:rsidRDefault="00A1628A" w:rsidP="008D7F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(obchodní název, IČO, sídlo)</w:t>
            </w:r>
          </w:p>
        </w:tc>
        <w:tc>
          <w:tcPr>
            <w:tcW w:w="5326" w:type="dxa"/>
            <w:vAlign w:val="center"/>
          </w:tcPr>
          <w:p w:rsidR="00A1628A" w:rsidRPr="00B32A01" w:rsidRDefault="00A1628A" w:rsidP="00DC3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B32A01">
              <w:rPr>
                <w:rFonts w:cs="Arial"/>
                <w:b/>
                <w:color w:val="010000"/>
                <w:sz w:val="20"/>
              </w:rPr>
              <w:t>Specifikace činností, kter</w:t>
            </w:r>
            <w:r w:rsidR="00DC3132">
              <w:rPr>
                <w:rFonts w:cs="Arial"/>
                <w:b/>
                <w:color w:val="010000"/>
                <w:sz w:val="20"/>
              </w:rPr>
              <w:t>é</w:t>
            </w:r>
            <w:r w:rsidRPr="00B32A01">
              <w:rPr>
                <w:rFonts w:cs="Arial"/>
                <w:b/>
                <w:color w:val="010000"/>
                <w:sz w:val="20"/>
              </w:rPr>
              <w:t xml:space="preserve"> bude poddodavatel pro dodavatele v</w:t>
            </w:r>
            <w:r w:rsidR="00B32A01" w:rsidRPr="00B32A01">
              <w:rPr>
                <w:rFonts w:cs="Arial"/>
                <w:b/>
                <w:color w:val="010000"/>
                <w:sz w:val="20"/>
              </w:rPr>
              <w:t> </w:t>
            </w:r>
            <w:r w:rsidRPr="00B32A01">
              <w:rPr>
                <w:rFonts w:cs="Arial"/>
                <w:b/>
                <w:color w:val="010000"/>
                <w:sz w:val="20"/>
              </w:rPr>
              <w:t>rámci</w:t>
            </w:r>
            <w:r w:rsidR="00B32A01" w:rsidRPr="00B32A01">
              <w:rPr>
                <w:rFonts w:cs="Arial"/>
                <w:b/>
                <w:color w:val="010000"/>
                <w:sz w:val="20"/>
              </w:rPr>
              <w:t xml:space="preserve"> plnění</w:t>
            </w:r>
            <w:r w:rsidRPr="00B32A01">
              <w:rPr>
                <w:rFonts w:cs="Arial"/>
                <w:b/>
                <w:color w:val="010000"/>
                <w:sz w:val="20"/>
              </w:rPr>
              <w:t xml:space="preserve"> VZ provádět</w:t>
            </w:r>
          </w:p>
        </w:tc>
      </w:tr>
      <w:tr w:rsidR="00A1628A" w:rsidRPr="00B32A01" w:rsidTr="00B32A01">
        <w:trPr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3721" w:type="dxa"/>
            <w:vAlign w:val="center"/>
          </w:tcPr>
          <w:p w:rsidR="00A1628A" w:rsidRPr="00B32A01" w:rsidRDefault="00A73477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MEREL s.r.o., IČO 29122511, Denisovo nábřeží 2568/6, 30100 Plzeň</w:t>
            </w:r>
          </w:p>
        </w:tc>
        <w:tc>
          <w:tcPr>
            <w:tcW w:w="5326" w:type="dxa"/>
            <w:vAlign w:val="center"/>
          </w:tcPr>
          <w:p w:rsidR="00A1628A" w:rsidRPr="00B32A01" w:rsidRDefault="00FA2588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Provedení elektroinstalace</w:t>
            </w:r>
          </w:p>
        </w:tc>
      </w:tr>
      <w:tr w:rsidR="00A1628A" w:rsidRPr="00B32A01" w:rsidTr="00B32A01">
        <w:trPr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3721" w:type="dxa"/>
            <w:vAlign w:val="center"/>
          </w:tcPr>
          <w:p w:rsidR="00A1628A" w:rsidRPr="00AF1A45" w:rsidRDefault="00AF1A45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0"/>
              </w:rPr>
            </w:pPr>
            <w:r w:rsidRPr="00AF1A45">
              <w:rPr>
                <w:rFonts w:eastAsia="Calibri"/>
                <w:b/>
                <w:bCs/>
                <w:color w:val="FF0000"/>
                <w:sz w:val="20"/>
              </w:rPr>
              <w:t>...........</w:t>
            </w:r>
          </w:p>
        </w:tc>
        <w:tc>
          <w:tcPr>
            <w:tcW w:w="5326" w:type="dxa"/>
            <w:vAlign w:val="center"/>
          </w:tcPr>
          <w:p w:rsidR="00A1628A" w:rsidRPr="00B32A01" w:rsidRDefault="00AF1A45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F1A45">
              <w:rPr>
                <w:rFonts w:eastAsia="Calibri"/>
                <w:b/>
                <w:bCs/>
                <w:color w:val="FF0000"/>
                <w:sz w:val="20"/>
              </w:rPr>
              <w:t>...........</w:t>
            </w:r>
          </w:p>
        </w:tc>
      </w:tr>
      <w:tr w:rsidR="00A1628A" w:rsidRPr="00B32A01" w:rsidTr="00B32A01">
        <w:trPr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3</w:t>
            </w:r>
          </w:p>
        </w:tc>
        <w:tc>
          <w:tcPr>
            <w:tcW w:w="3721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5326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  <w:tr w:rsidR="00A1628A" w:rsidRPr="00B32A01" w:rsidTr="00B32A01">
        <w:trPr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3721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5326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  <w:tr w:rsidR="00A1628A" w:rsidRPr="00A1628A" w:rsidTr="00B32A01">
        <w:trPr>
          <w:jc w:val="center"/>
        </w:trPr>
        <w:tc>
          <w:tcPr>
            <w:tcW w:w="592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32A01">
              <w:rPr>
                <w:rFonts w:eastAsia="Calibri"/>
                <w:bCs/>
                <w:color w:val="000000"/>
                <w:sz w:val="20"/>
              </w:rPr>
              <w:t>5</w:t>
            </w:r>
          </w:p>
        </w:tc>
        <w:tc>
          <w:tcPr>
            <w:tcW w:w="3721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5326" w:type="dxa"/>
            <w:vAlign w:val="center"/>
          </w:tcPr>
          <w:p w:rsidR="00A1628A" w:rsidRPr="00B32A01" w:rsidRDefault="00A1628A" w:rsidP="009401B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</w:tbl>
    <w:p w:rsidR="00B32A01" w:rsidRDefault="00B32A01" w:rsidP="00B32A01">
      <w:pPr>
        <w:spacing w:line="270" w:lineRule="exact"/>
        <w:rPr>
          <w:rFonts w:cs="Arial"/>
          <w:bCs/>
          <w:iCs/>
          <w:sz w:val="20"/>
        </w:rPr>
      </w:pPr>
    </w:p>
    <w:p w:rsidR="00B32A01" w:rsidRDefault="00B32A01" w:rsidP="00B32A01">
      <w:pPr>
        <w:spacing w:line="270" w:lineRule="exact"/>
        <w:rPr>
          <w:rFonts w:cs="Arial"/>
          <w:bCs/>
          <w:iCs/>
          <w:sz w:val="20"/>
        </w:rPr>
      </w:pPr>
    </w:p>
    <w:p w:rsidR="00B32A01" w:rsidRPr="00041118" w:rsidRDefault="00841DBC" w:rsidP="00B32A01">
      <w:pPr>
        <w:spacing w:line="270" w:lineRule="exact"/>
        <w:rPr>
          <w:rFonts w:cs="Arial"/>
          <w:bCs/>
          <w:iCs/>
          <w:sz w:val="20"/>
        </w:rPr>
      </w:pPr>
      <w:r w:rsidRPr="000664D7">
        <w:rPr>
          <w:rFonts w:cs="Arial"/>
          <w:bCs/>
          <w:iCs/>
          <w:sz w:val="20"/>
        </w:rPr>
        <w:t>V</w:t>
      </w:r>
      <w:r w:rsidR="00FA2588">
        <w:rPr>
          <w:rFonts w:cs="Arial"/>
          <w:bCs/>
          <w:iCs/>
          <w:sz w:val="20"/>
        </w:rPr>
        <w:t xml:space="preserve"> Nepomuku</w:t>
      </w:r>
      <w:r w:rsidRPr="000664D7">
        <w:rPr>
          <w:rFonts w:cs="Arial"/>
          <w:bCs/>
          <w:iCs/>
          <w:sz w:val="20"/>
        </w:rPr>
        <w:t xml:space="preserve"> dne</w:t>
      </w:r>
      <w:r w:rsidR="007D3C29">
        <w:rPr>
          <w:rFonts w:cs="Arial"/>
          <w:bCs/>
          <w:iCs/>
          <w:sz w:val="20"/>
        </w:rPr>
        <w:t xml:space="preserve"> </w:t>
      </w:r>
      <w:r w:rsidR="00B32A01" w:rsidRPr="00041118">
        <w:rPr>
          <w:rFonts w:cs="Arial"/>
          <w:bCs/>
          <w:iCs/>
          <w:sz w:val="20"/>
        </w:rPr>
        <w:t xml:space="preserve">                 </w:t>
      </w:r>
    </w:p>
    <w:p w:rsidR="00B32A01" w:rsidRDefault="00B32A01" w:rsidP="00B32A01">
      <w:pPr>
        <w:spacing w:line="270" w:lineRule="exact"/>
        <w:rPr>
          <w:rFonts w:cs="Arial"/>
          <w:bCs/>
          <w:iCs/>
          <w:sz w:val="20"/>
        </w:rPr>
      </w:pPr>
    </w:p>
    <w:p w:rsidR="00B32A01" w:rsidRDefault="00B32A01" w:rsidP="00B32A01">
      <w:pPr>
        <w:jc w:val="both"/>
        <w:rPr>
          <w:rFonts w:cs="Arial"/>
          <w:sz w:val="20"/>
        </w:rPr>
      </w:pPr>
    </w:p>
    <w:p w:rsidR="00C73F9E" w:rsidRDefault="00C73F9E" w:rsidP="00B32A01">
      <w:pPr>
        <w:jc w:val="both"/>
        <w:rPr>
          <w:rFonts w:cs="Arial"/>
          <w:sz w:val="20"/>
        </w:rPr>
      </w:pPr>
    </w:p>
    <w:p w:rsidR="00C73F9E" w:rsidRPr="00041118" w:rsidRDefault="00C73F9E" w:rsidP="00B32A01">
      <w:pPr>
        <w:jc w:val="both"/>
        <w:rPr>
          <w:rFonts w:cs="Arial"/>
          <w:sz w:val="20"/>
        </w:rPr>
      </w:pPr>
    </w:p>
    <w:p w:rsidR="00B32A01" w:rsidRPr="00041118" w:rsidRDefault="00B32A01" w:rsidP="00B32A01">
      <w:pPr>
        <w:tabs>
          <w:tab w:val="left" w:pos="0"/>
        </w:tabs>
        <w:rPr>
          <w:rFonts w:cs="Arial"/>
          <w:sz w:val="20"/>
        </w:rPr>
      </w:pPr>
    </w:p>
    <w:p w:rsidR="00B32A01" w:rsidRPr="00041118" w:rsidRDefault="00B32A01" w:rsidP="00B32A01">
      <w:pPr>
        <w:rPr>
          <w:rFonts w:cs="Arial"/>
          <w:sz w:val="20"/>
        </w:rPr>
      </w:pPr>
      <w:r w:rsidRPr="00041118">
        <w:rPr>
          <w:rFonts w:cs="Arial"/>
          <w:sz w:val="20"/>
        </w:rPr>
        <w:t xml:space="preserve"> __________________________________</w:t>
      </w:r>
    </w:p>
    <w:p w:rsidR="00B32A01" w:rsidRPr="00041118" w:rsidRDefault="00B32A01" w:rsidP="00B32A01">
      <w:pPr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p w:rsidR="00B32A01" w:rsidRPr="00041118" w:rsidRDefault="00B32A01" w:rsidP="00B32A01">
      <w:pPr>
        <w:rPr>
          <w:rFonts w:cs="Arial"/>
          <w:i/>
          <w:color w:val="FF0000"/>
          <w:sz w:val="20"/>
        </w:rPr>
      </w:pPr>
      <w:r w:rsidRPr="00041118">
        <w:rPr>
          <w:rFonts w:cs="Arial"/>
          <w:i/>
          <w:color w:val="FF0000"/>
          <w:sz w:val="20"/>
        </w:rPr>
        <w:t xml:space="preserve"> </w:t>
      </w:r>
      <w:r w:rsidR="00FA2588">
        <w:rPr>
          <w:rFonts w:cs="Arial"/>
          <w:i/>
          <w:color w:val="FF0000"/>
          <w:sz w:val="20"/>
        </w:rPr>
        <w:t>Václav Baroch, jednatel společnosti KLIMEX – N vzduchotechnika, s.r.o.</w:t>
      </w:r>
    </w:p>
    <w:p w:rsidR="00B32A01" w:rsidRPr="00041118" w:rsidRDefault="00B32A01" w:rsidP="00B32A01">
      <w:pPr>
        <w:rPr>
          <w:rFonts w:cs="Arial"/>
          <w:color w:val="FF0000"/>
          <w:sz w:val="20"/>
        </w:rPr>
      </w:pPr>
    </w:p>
    <w:p w:rsidR="00B32A01" w:rsidRPr="00041118" w:rsidRDefault="00B32A01" w:rsidP="00B32A01">
      <w:pPr>
        <w:widowControl w:val="0"/>
        <w:ind w:right="-2"/>
        <w:rPr>
          <w:rFonts w:cs="Arial"/>
          <w:sz w:val="20"/>
        </w:rPr>
      </w:pPr>
    </w:p>
    <w:p w:rsidR="00A135BC" w:rsidRPr="0068274E" w:rsidRDefault="00A135BC" w:rsidP="00B32A01">
      <w:pPr>
        <w:spacing w:before="120"/>
        <w:jc w:val="both"/>
        <w:rPr>
          <w:rFonts w:cs="Arial"/>
          <w:bCs/>
          <w:i/>
          <w:iCs/>
          <w:color w:val="808080" w:themeColor="background1" w:themeShade="80"/>
          <w:szCs w:val="22"/>
          <w:lang w:eastAsia="en-US"/>
        </w:rPr>
      </w:pPr>
    </w:p>
    <w:sectPr w:rsidR="00A135BC" w:rsidRPr="0068274E" w:rsidSect="00A1628A">
      <w:footerReference w:type="default" r:id="rId9"/>
      <w:type w:val="continuous"/>
      <w:pgSz w:w="11906" w:h="16838" w:code="9"/>
      <w:pgMar w:top="1418" w:right="1134" w:bottom="851" w:left="1134" w:header="56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BD" w:rsidRDefault="007118BD" w:rsidP="00264229">
      <w:r>
        <w:separator/>
      </w:r>
    </w:p>
  </w:endnote>
  <w:endnote w:type="continuationSeparator" w:id="0">
    <w:p w:rsidR="007118BD" w:rsidRDefault="007118BD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ED" w:rsidRPr="005C0F97" w:rsidRDefault="00D521ED" w:rsidP="005700BE">
    <w:pPr>
      <w:pStyle w:val="Zpat"/>
      <w:pBdr>
        <w:top w:val="single" w:sz="4" w:space="0" w:color="C0C0C0"/>
      </w:pBdr>
      <w:jc w:val="center"/>
      <w:rPr>
        <w:i/>
        <w:iCs/>
        <w:color w:val="808080" w:themeColor="background1" w:themeShade="80"/>
        <w:sz w:val="18"/>
        <w:szCs w:val="18"/>
      </w:rPr>
    </w:pPr>
  </w:p>
  <w:p w:rsidR="00D521ED" w:rsidRPr="005700BE" w:rsidRDefault="00D521ED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D5615E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D5615E" w:rsidRPr="005C0F97">
      <w:rPr>
        <w:rFonts w:cs="Arial"/>
        <w:i/>
        <w:color w:val="7F7F7F"/>
        <w:sz w:val="18"/>
        <w:szCs w:val="18"/>
      </w:rPr>
      <w:fldChar w:fldCharType="separate"/>
    </w:r>
    <w:r w:rsidR="006C3C88">
      <w:rPr>
        <w:rFonts w:cs="Arial"/>
        <w:i/>
        <w:noProof/>
        <w:color w:val="7F7F7F"/>
        <w:sz w:val="18"/>
        <w:szCs w:val="18"/>
      </w:rPr>
      <w:t>1</w:t>
    </w:r>
    <w:r w:rsidR="00D5615E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D5615E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D5615E" w:rsidRPr="005C0F97">
      <w:rPr>
        <w:rFonts w:cs="Arial"/>
        <w:i/>
        <w:color w:val="7F7F7F"/>
        <w:sz w:val="18"/>
        <w:szCs w:val="18"/>
      </w:rPr>
      <w:fldChar w:fldCharType="separate"/>
    </w:r>
    <w:r w:rsidR="006C3C88">
      <w:rPr>
        <w:rFonts w:cs="Arial"/>
        <w:i/>
        <w:noProof/>
        <w:color w:val="7F7F7F"/>
        <w:sz w:val="18"/>
        <w:szCs w:val="18"/>
      </w:rPr>
      <w:t>1</w:t>
    </w:r>
    <w:r w:rsidR="00D5615E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BD" w:rsidRDefault="007118BD" w:rsidP="00264229">
      <w:r>
        <w:separator/>
      </w:r>
    </w:p>
  </w:footnote>
  <w:footnote w:type="continuationSeparator" w:id="0">
    <w:p w:rsidR="007118BD" w:rsidRDefault="007118BD" w:rsidP="0026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5827FD6"/>
    <w:multiLevelType w:val="hybridMultilevel"/>
    <w:tmpl w:val="81901048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B5B0E"/>
    <w:multiLevelType w:val="hybridMultilevel"/>
    <w:tmpl w:val="81901048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26361"/>
    <w:multiLevelType w:val="hybridMultilevel"/>
    <w:tmpl w:val="328C6F62"/>
    <w:lvl w:ilvl="0" w:tplc="B30C455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C937C1"/>
    <w:multiLevelType w:val="hybridMultilevel"/>
    <w:tmpl w:val="C02039A8"/>
    <w:lvl w:ilvl="0" w:tplc="631228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4A4B72"/>
    <w:multiLevelType w:val="hybridMultilevel"/>
    <w:tmpl w:val="C18A4E92"/>
    <w:lvl w:ilvl="0" w:tplc="ADE486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75496"/>
    <w:multiLevelType w:val="hybridMultilevel"/>
    <w:tmpl w:val="B11C2420"/>
    <w:lvl w:ilvl="0" w:tplc="B30C455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048B4"/>
    <w:multiLevelType w:val="hybridMultilevel"/>
    <w:tmpl w:val="D6A8773A"/>
    <w:lvl w:ilvl="0" w:tplc="B30C455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73701"/>
    <w:multiLevelType w:val="hybridMultilevel"/>
    <w:tmpl w:val="C6B6AF28"/>
    <w:lvl w:ilvl="0" w:tplc="0FF6BE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21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9E1862"/>
    <w:multiLevelType w:val="hybridMultilevel"/>
    <w:tmpl w:val="328C6F62"/>
    <w:lvl w:ilvl="0" w:tplc="B30C455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23"/>
  </w:num>
  <w:num w:numId="8">
    <w:abstractNumId w:val="16"/>
  </w:num>
  <w:num w:numId="9">
    <w:abstractNumId w:val="12"/>
  </w:num>
  <w:num w:numId="10">
    <w:abstractNumId w:val="15"/>
  </w:num>
  <w:num w:numId="11">
    <w:abstractNumId w:val="19"/>
  </w:num>
  <w:num w:numId="12">
    <w:abstractNumId w:val="18"/>
  </w:num>
  <w:num w:numId="13">
    <w:abstractNumId w:val="11"/>
  </w:num>
  <w:num w:numId="14">
    <w:abstractNumId w:val="9"/>
  </w:num>
  <w:num w:numId="15">
    <w:abstractNumId w:val="1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296"/>
    <w:rsid w:val="00000813"/>
    <w:rsid w:val="00006115"/>
    <w:rsid w:val="000110F6"/>
    <w:rsid w:val="00011A10"/>
    <w:rsid w:val="0001495B"/>
    <w:rsid w:val="00015688"/>
    <w:rsid w:val="00023747"/>
    <w:rsid w:val="00031A7D"/>
    <w:rsid w:val="00034E77"/>
    <w:rsid w:val="00036A1C"/>
    <w:rsid w:val="00037350"/>
    <w:rsid w:val="00045090"/>
    <w:rsid w:val="00045EE9"/>
    <w:rsid w:val="00053C2E"/>
    <w:rsid w:val="0005731A"/>
    <w:rsid w:val="000613E0"/>
    <w:rsid w:val="000619AD"/>
    <w:rsid w:val="00061BFF"/>
    <w:rsid w:val="00063B8F"/>
    <w:rsid w:val="000648D7"/>
    <w:rsid w:val="000653F9"/>
    <w:rsid w:val="000654E9"/>
    <w:rsid w:val="00066DC4"/>
    <w:rsid w:val="00070334"/>
    <w:rsid w:val="00070629"/>
    <w:rsid w:val="000718D8"/>
    <w:rsid w:val="00075AC6"/>
    <w:rsid w:val="0008103C"/>
    <w:rsid w:val="0008324A"/>
    <w:rsid w:val="00083418"/>
    <w:rsid w:val="00083615"/>
    <w:rsid w:val="00083C27"/>
    <w:rsid w:val="00087759"/>
    <w:rsid w:val="00087A5D"/>
    <w:rsid w:val="00090378"/>
    <w:rsid w:val="00093EB3"/>
    <w:rsid w:val="000A46F7"/>
    <w:rsid w:val="000A5E64"/>
    <w:rsid w:val="000B28DF"/>
    <w:rsid w:val="000B68C2"/>
    <w:rsid w:val="000C255D"/>
    <w:rsid w:val="000C40FD"/>
    <w:rsid w:val="000C7C1D"/>
    <w:rsid w:val="000D0ABC"/>
    <w:rsid w:val="000D25F4"/>
    <w:rsid w:val="000D2AC9"/>
    <w:rsid w:val="000D707F"/>
    <w:rsid w:val="000E352B"/>
    <w:rsid w:val="000E3944"/>
    <w:rsid w:val="000E66F5"/>
    <w:rsid w:val="000E7E15"/>
    <w:rsid w:val="000E7ED4"/>
    <w:rsid w:val="000F0205"/>
    <w:rsid w:val="000F132A"/>
    <w:rsid w:val="000F37CF"/>
    <w:rsid w:val="000F4AF8"/>
    <w:rsid w:val="000F5B4E"/>
    <w:rsid w:val="000F69BE"/>
    <w:rsid w:val="00101C27"/>
    <w:rsid w:val="00102D61"/>
    <w:rsid w:val="001033E3"/>
    <w:rsid w:val="001061C9"/>
    <w:rsid w:val="0010646C"/>
    <w:rsid w:val="001101DB"/>
    <w:rsid w:val="00114728"/>
    <w:rsid w:val="001148EA"/>
    <w:rsid w:val="00120D98"/>
    <w:rsid w:val="00121451"/>
    <w:rsid w:val="00126359"/>
    <w:rsid w:val="0012779C"/>
    <w:rsid w:val="00135411"/>
    <w:rsid w:val="00135488"/>
    <w:rsid w:val="0013554A"/>
    <w:rsid w:val="00135A2D"/>
    <w:rsid w:val="001364D0"/>
    <w:rsid w:val="00137832"/>
    <w:rsid w:val="001416E9"/>
    <w:rsid w:val="00141F81"/>
    <w:rsid w:val="00143450"/>
    <w:rsid w:val="00143AF8"/>
    <w:rsid w:val="00146729"/>
    <w:rsid w:val="00152A0D"/>
    <w:rsid w:val="00153EB4"/>
    <w:rsid w:val="0015516C"/>
    <w:rsid w:val="00155609"/>
    <w:rsid w:val="00157060"/>
    <w:rsid w:val="00164015"/>
    <w:rsid w:val="001644C8"/>
    <w:rsid w:val="00164EE6"/>
    <w:rsid w:val="00167A83"/>
    <w:rsid w:val="00172D71"/>
    <w:rsid w:val="00174520"/>
    <w:rsid w:val="001752B6"/>
    <w:rsid w:val="00187A5E"/>
    <w:rsid w:val="00190EB4"/>
    <w:rsid w:val="00191CA6"/>
    <w:rsid w:val="001936F3"/>
    <w:rsid w:val="00197D5B"/>
    <w:rsid w:val="001A35F3"/>
    <w:rsid w:val="001A5B1A"/>
    <w:rsid w:val="001A5C2D"/>
    <w:rsid w:val="001B1541"/>
    <w:rsid w:val="001B1D66"/>
    <w:rsid w:val="001B3136"/>
    <w:rsid w:val="001B3BD9"/>
    <w:rsid w:val="001B504B"/>
    <w:rsid w:val="001B6A2C"/>
    <w:rsid w:val="001C0DBD"/>
    <w:rsid w:val="001C321D"/>
    <w:rsid w:val="001C54AF"/>
    <w:rsid w:val="001C6CAA"/>
    <w:rsid w:val="001D4FFA"/>
    <w:rsid w:val="001D5EBA"/>
    <w:rsid w:val="001D722F"/>
    <w:rsid w:val="001E015C"/>
    <w:rsid w:val="001E06AD"/>
    <w:rsid w:val="001E5D5B"/>
    <w:rsid w:val="001E7203"/>
    <w:rsid w:val="001F0366"/>
    <w:rsid w:val="001F0A7A"/>
    <w:rsid w:val="001F3C8A"/>
    <w:rsid w:val="001F44CC"/>
    <w:rsid w:val="002005B6"/>
    <w:rsid w:val="00200695"/>
    <w:rsid w:val="0020092B"/>
    <w:rsid w:val="0020213F"/>
    <w:rsid w:val="00204648"/>
    <w:rsid w:val="00205CDA"/>
    <w:rsid w:val="00207A35"/>
    <w:rsid w:val="00207BD9"/>
    <w:rsid w:val="002102C6"/>
    <w:rsid w:val="00215C3D"/>
    <w:rsid w:val="00217704"/>
    <w:rsid w:val="00223759"/>
    <w:rsid w:val="002242E5"/>
    <w:rsid w:val="00224799"/>
    <w:rsid w:val="0022551A"/>
    <w:rsid w:val="002510CA"/>
    <w:rsid w:val="002514EF"/>
    <w:rsid w:val="0025172D"/>
    <w:rsid w:val="00252EA9"/>
    <w:rsid w:val="00252EC1"/>
    <w:rsid w:val="002546D4"/>
    <w:rsid w:val="00262A29"/>
    <w:rsid w:val="0026389A"/>
    <w:rsid w:val="00264229"/>
    <w:rsid w:val="00265B09"/>
    <w:rsid w:val="00266A11"/>
    <w:rsid w:val="002730B8"/>
    <w:rsid w:val="0027453F"/>
    <w:rsid w:val="00274986"/>
    <w:rsid w:val="00274AE0"/>
    <w:rsid w:val="002754BB"/>
    <w:rsid w:val="0027618B"/>
    <w:rsid w:val="00281B9B"/>
    <w:rsid w:val="00282EC9"/>
    <w:rsid w:val="00285370"/>
    <w:rsid w:val="00287DAE"/>
    <w:rsid w:val="0029102A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2580"/>
    <w:rsid w:val="002B6398"/>
    <w:rsid w:val="002B7C30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E2E7C"/>
    <w:rsid w:val="002E45CE"/>
    <w:rsid w:val="002E5271"/>
    <w:rsid w:val="002E6608"/>
    <w:rsid w:val="002F6601"/>
    <w:rsid w:val="003033D6"/>
    <w:rsid w:val="00303EF5"/>
    <w:rsid w:val="00303F18"/>
    <w:rsid w:val="0030422B"/>
    <w:rsid w:val="0031726A"/>
    <w:rsid w:val="003174EF"/>
    <w:rsid w:val="00321B3D"/>
    <w:rsid w:val="003300E5"/>
    <w:rsid w:val="0033011F"/>
    <w:rsid w:val="00333171"/>
    <w:rsid w:val="00336E8A"/>
    <w:rsid w:val="00344AA0"/>
    <w:rsid w:val="0035103F"/>
    <w:rsid w:val="00351F6E"/>
    <w:rsid w:val="003538AC"/>
    <w:rsid w:val="00353CC6"/>
    <w:rsid w:val="00354763"/>
    <w:rsid w:val="00355B4F"/>
    <w:rsid w:val="00356257"/>
    <w:rsid w:val="003617F4"/>
    <w:rsid w:val="00364B58"/>
    <w:rsid w:val="00364B7E"/>
    <w:rsid w:val="00365B5B"/>
    <w:rsid w:val="00366017"/>
    <w:rsid w:val="003674A2"/>
    <w:rsid w:val="0036756B"/>
    <w:rsid w:val="00380698"/>
    <w:rsid w:val="003820E2"/>
    <w:rsid w:val="00385EA3"/>
    <w:rsid w:val="00386A9A"/>
    <w:rsid w:val="00387583"/>
    <w:rsid w:val="003928F0"/>
    <w:rsid w:val="00393259"/>
    <w:rsid w:val="00394384"/>
    <w:rsid w:val="003960D8"/>
    <w:rsid w:val="003A1BFE"/>
    <w:rsid w:val="003A1DA7"/>
    <w:rsid w:val="003A29CE"/>
    <w:rsid w:val="003A46BE"/>
    <w:rsid w:val="003A6035"/>
    <w:rsid w:val="003A62F3"/>
    <w:rsid w:val="003A687F"/>
    <w:rsid w:val="003A7D7D"/>
    <w:rsid w:val="003B1939"/>
    <w:rsid w:val="003B2CEB"/>
    <w:rsid w:val="003B341A"/>
    <w:rsid w:val="003B3956"/>
    <w:rsid w:val="003C2115"/>
    <w:rsid w:val="003C32BB"/>
    <w:rsid w:val="003C6137"/>
    <w:rsid w:val="003C76E7"/>
    <w:rsid w:val="003D53DB"/>
    <w:rsid w:val="003D63E2"/>
    <w:rsid w:val="003E003E"/>
    <w:rsid w:val="003E0790"/>
    <w:rsid w:val="003E1097"/>
    <w:rsid w:val="003E13E3"/>
    <w:rsid w:val="003E55F1"/>
    <w:rsid w:val="003F211B"/>
    <w:rsid w:val="003F58FC"/>
    <w:rsid w:val="003F602C"/>
    <w:rsid w:val="00400E73"/>
    <w:rsid w:val="00401665"/>
    <w:rsid w:val="00401737"/>
    <w:rsid w:val="00402332"/>
    <w:rsid w:val="00410616"/>
    <w:rsid w:val="00416A8F"/>
    <w:rsid w:val="00417911"/>
    <w:rsid w:val="00417954"/>
    <w:rsid w:val="0042467C"/>
    <w:rsid w:val="004276DB"/>
    <w:rsid w:val="00427A9B"/>
    <w:rsid w:val="004318C3"/>
    <w:rsid w:val="00431C7C"/>
    <w:rsid w:val="0043485B"/>
    <w:rsid w:val="004351AA"/>
    <w:rsid w:val="00435A30"/>
    <w:rsid w:val="00436A0E"/>
    <w:rsid w:val="004420FD"/>
    <w:rsid w:val="00443B4C"/>
    <w:rsid w:val="004447B5"/>
    <w:rsid w:val="004453AD"/>
    <w:rsid w:val="004510A7"/>
    <w:rsid w:val="00452917"/>
    <w:rsid w:val="0045588A"/>
    <w:rsid w:val="00455A6B"/>
    <w:rsid w:val="0046297E"/>
    <w:rsid w:val="00464F52"/>
    <w:rsid w:val="00465B7B"/>
    <w:rsid w:val="0046665F"/>
    <w:rsid w:val="004669C4"/>
    <w:rsid w:val="00470A37"/>
    <w:rsid w:val="00470AA4"/>
    <w:rsid w:val="00474202"/>
    <w:rsid w:val="00477FC0"/>
    <w:rsid w:val="0048538A"/>
    <w:rsid w:val="00487965"/>
    <w:rsid w:val="00491217"/>
    <w:rsid w:val="00493E7C"/>
    <w:rsid w:val="00495C0D"/>
    <w:rsid w:val="00497A20"/>
    <w:rsid w:val="004A0D73"/>
    <w:rsid w:val="004A2C94"/>
    <w:rsid w:val="004A7DAE"/>
    <w:rsid w:val="004B0513"/>
    <w:rsid w:val="004C1107"/>
    <w:rsid w:val="004C2467"/>
    <w:rsid w:val="004C5A0E"/>
    <w:rsid w:val="004D476F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46F8"/>
    <w:rsid w:val="005153E5"/>
    <w:rsid w:val="00516CF7"/>
    <w:rsid w:val="005174D8"/>
    <w:rsid w:val="0052052B"/>
    <w:rsid w:val="0052770D"/>
    <w:rsid w:val="00530E0B"/>
    <w:rsid w:val="00532589"/>
    <w:rsid w:val="00537BBF"/>
    <w:rsid w:val="005412DA"/>
    <w:rsid w:val="00541507"/>
    <w:rsid w:val="00541DF5"/>
    <w:rsid w:val="00543611"/>
    <w:rsid w:val="005519E3"/>
    <w:rsid w:val="005536B5"/>
    <w:rsid w:val="00553D84"/>
    <w:rsid w:val="005557C1"/>
    <w:rsid w:val="00557A53"/>
    <w:rsid w:val="00557CE0"/>
    <w:rsid w:val="00562790"/>
    <w:rsid w:val="00565BB5"/>
    <w:rsid w:val="005678CC"/>
    <w:rsid w:val="00567BF3"/>
    <w:rsid w:val="005700BE"/>
    <w:rsid w:val="005732FD"/>
    <w:rsid w:val="00573804"/>
    <w:rsid w:val="00575C97"/>
    <w:rsid w:val="00582C63"/>
    <w:rsid w:val="0058364E"/>
    <w:rsid w:val="0058504F"/>
    <w:rsid w:val="00587DED"/>
    <w:rsid w:val="00591126"/>
    <w:rsid w:val="0059250C"/>
    <w:rsid w:val="005938F3"/>
    <w:rsid w:val="00596B14"/>
    <w:rsid w:val="00596FD0"/>
    <w:rsid w:val="00597126"/>
    <w:rsid w:val="005A3137"/>
    <w:rsid w:val="005A3487"/>
    <w:rsid w:val="005A3DF0"/>
    <w:rsid w:val="005A6DA6"/>
    <w:rsid w:val="005A7D47"/>
    <w:rsid w:val="005B0BC1"/>
    <w:rsid w:val="005B1E8A"/>
    <w:rsid w:val="005B2964"/>
    <w:rsid w:val="005B4109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D5D95"/>
    <w:rsid w:val="005E00DF"/>
    <w:rsid w:val="005F1855"/>
    <w:rsid w:val="005F1FC2"/>
    <w:rsid w:val="0060063C"/>
    <w:rsid w:val="00600A00"/>
    <w:rsid w:val="00601246"/>
    <w:rsid w:val="00601C1D"/>
    <w:rsid w:val="00602822"/>
    <w:rsid w:val="006051BA"/>
    <w:rsid w:val="00605CA2"/>
    <w:rsid w:val="00607851"/>
    <w:rsid w:val="00607A8F"/>
    <w:rsid w:val="0061391E"/>
    <w:rsid w:val="006150CD"/>
    <w:rsid w:val="0062093C"/>
    <w:rsid w:val="00630362"/>
    <w:rsid w:val="00632E5F"/>
    <w:rsid w:val="00640CC1"/>
    <w:rsid w:val="00645499"/>
    <w:rsid w:val="0064550C"/>
    <w:rsid w:val="00645530"/>
    <w:rsid w:val="00651488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5F28"/>
    <w:rsid w:val="0068087E"/>
    <w:rsid w:val="0068274E"/>
    <w:rsid w:val="00684FD1"/>
    <w:rsid w:val="0069096F"/>
    <w:rsid w:val="00693FDE"/>
    <w:rsid w:val="0069422F"/>
    <w:rsid w:val="006959E0"/>
    <w:rsid w:val="00697EA3"/>
    <w:rsid w:val="006A0961"/>
    <w:rsid w:val="006A1C05"/>
    <w:rsid w:val="006A1E11"/>
    <w:rsid w:val="006A4F3C"/>
    <w:rsid w:val="006A5C9F"/>
    <w:rsid w:val="006A7B26"/>
    <w:rsid w:val="006B0A00"/>
    <w:rsid w:val="006B2559"/>
    <w:rsid w:val="006B3285"/>
    <w:rsid w:val="006B701E"/>
    <w:rsid w:val="006C3C88"/>
    <w:rsid w:val="006D01CC"/>
    <w:rsid w:val="006D4DC0"/>
    <w:rsid w:val="006E3D5B"/>
    <w:rsid w:val="007025D9"/>
    <w:rsid w:val="00704165"/>
    <w:rsid w:val="00705576"/>
    <w:rsid w:val="007118BD"/>
    <w:rsid w:val="00712C53"/>
    <w:rsid w:val="00712C55"/>
    <w:rsid w:val="007142CC"/>
    <w:rsid w:val="00715D55"/>
    <w:rsid w:val="00716EB8"/>
    <w:rsid w:val="0071761B"/>
    <w:rsid w:val="00724694"/>
    <w:rsid w:val="00724A46"/>
    <w:rsid w:val="00724D03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5B24"/>
    <w:rsid w:val="00753748"/>
    <w:rsid w:val="007548D8"/>
    <w:rsid w:val="007575BA"/>
    <w:rsid w:val="007675A0"/>
    <w:rsid w:val="00767AC8"/>
    <w:rsid w:val="00772535"/>
    <w:rsid w:val="0077262D"/>
    <w:rsid w:val="00774E0D"/>
    <w:rsid w:val="0078167A"/>
    <w:rsid w:val="0078375E"/>
    <w:rsid w:val="00784C87"/>
    <w:rsid w:val="00786575"/>
    <w:rsid w:val="007877B3"/>
    <w:rsid w:val="00790814"/>
    <w:rsid w:val="00791382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3C29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36AA"/>
    <w:rsid w:val="007F4C42"/>
    <w:rsid w:val="007F6902"/>
    <w:rsid w:val="00804679"/>
    <w:rsid w:val="00805626"/>
    <w:rsid w:val="0081342D"/>
    <w:rsid w:val="008138BE"/>
    <w:rsid w:val="00814035"/>
    <w:rsid w:val="0081501F"/>
    <w:rsid w:val="008152BC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1DBC"/>
    <w:rsid w:val="00842AAD"/>
    <w:rsid w:val="00844DCE"/>
    <w:rsid w:val="008464EF"/>
    <w:rsid w:val="008504F0"/>
    <w:rsid w:val="00852CFC"/>
    <w:rsid w:val="00853A5E"/>
    <w:rsid w:val="008548FD"/>
    <w:rsid w:val="00857067"/>
    <w:rsid w:val="0086543E"/>
    <w:rsid w:val="00871F99"/>
    <w:rsid w:val="008728B2"/>
    <w:rsid w:val="00886C86"/>
    <w:rsid w:val="00892BDD"/>
    <w:rsid w:val="00895479"/>
    <w:rsid w:val="008970A4"/>
    <w:rsid w:val="008A1C4B"/>
    <w:rsid w:val="008B0C92"/>
    <w:rsid w:val="008B2F56"/>
    <w:rsid w:val="008B6058"/>
    <w:rsid w:val="008C04A9"/>
    <w:rsid w:val="008C5165"/>
    <w:rsid w:val="008D0DFE"/>
    <w:rsid w:val="008D37E7"/>
    <w:rsid w:val="008D5AA8"/>
    <w:rsid w:val="008D5C28"/>
    <w:rsid w:val="008D7050"/>
    <w:rsid w:val="008D7F69"/>
    <w:rsid w:val="008E02BC"/>
    <w:rsid w:val="008E0F97"/>
    <w:rsid w:val="008E1B72"/>
    <w:rsid w:val="008E23CE"/>
    <w:rsid w:val="008E3081"/>
    <w:rsid w:val="008F078F"/>
    <w:rsid w:val="008F49F8"/>
    <w:rsid w:val="009000B2"/>
    <w:rsid w:val="00900841"/>
    <w:rsid w:val="009138A3"/>
    <w:rsid w:val="009155DF"/>
    <w:rsid w:val="009219AE"/>
    <w:rsid w:val="00922C8A"/>
    <w:rsid w:val="00923708"/>
    <w:rsid w:val="00925EDD"/>
    <w:rsid w:val="0093174D"/>
    <w:rsid w:val="009337EA"/>
    <w:rsid w:val="00934969"/>
    <w:rsid w:val="00934D66"/>
    <w:rsid w:val="00936116"/>
    <w:rsid w:val="00936E74"/>
    <w:rsid w:val="009401BF"/>
    <w:rsid w:val="00944EF2"/>
    <w:rsid w:val="0095026C"/>
    <w:rsid w:val="009531AF"/>
    <w:rsid w:val="009555DD"/>
    <w:rsid w:val="009603FD"/>
    <w:rsid w:val="009604B4"/>
    <w:rsid w:val="00962797"/>
    <w:rsid w:val="00971D4D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A2B28"/>
    <w:rsid w:val="009A4A66"/>
    <w:rsid w:val="009A508C"/>
    <w:rsid w:val="009A7EDA"/>
    <w:rsid w:val="009B0682"/>
    <w:rsid w:val="009B4685"/>
    <w:rsid w:val="009C4B7B"/>
    <w:rsid w:val="009D0E6E"/>
    <w:rsid w:val="009D2B0E"/>
    <w:rsid w:val="009E0BD8"/>
    <w:rsid w:val="009E1743"/>
    <w:rsid w:val="009E1D82"/>
    <w:rsid w:val="009E5E6A"/>
    <w:rsid w:val="009F0920"/>
    <w:rsid w:val="009F0F09"/>
    <w:rsid w:val="009F12BB"/>
    <w:rsid w:val="009F22C1"/>
    <w:rsid w:val="009F4B4C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35BC"/>
    <w:rsid w:val="00A149DC"/>
    <w:rsid w:val="00A1587C"/>
    <w:rsid w:val="00A1628A"/>
    <w:rsid w:val="00A174D6"/>
    <w:rsid w:val="00A25F7A"/>
    <w:rsid w:val="00A318AA"/>
    <w:rsid w:val="00A332EB"/>
    <w:rsid w:val="00A351AB"/>
    <w:rsid w:val="00A360F3"/>
    <w:rsid w:val="00A36B17"/>
    <w:rsid w:val="00A37D41"/>
    <w:rsid w:val="00A40027"/>
    <w:rsid w:val="00A400E9"/>
    <w:rsid w:val="00A40E1B"/>
    <w:rsid w:val="00A4533F"/>
    <w:rsid w:val="00A45DE3"/>
    <w:rsid w:val="00A50948"/>
    <w:rsid w:val="00A50DB9"/>
    <w:rsid w:val="00A52FFB"/>
    <w:rsid w:val="00A53528"/>
    <w:rsid w:val="00A6087E"/>
    <w:rsid w:val="00A64534"/>
    <w:rsid w:val="00A716D7"/>
    <w:rsid w:val="00A7235E"/>
    <w:rsid w:val="00A730D8"/>
    <w:rsid w:val="00A73477"/>
    <w:rsid w:val="00A804AF"/>
    <w:rsid w:val="00A81C34"/>
    <w:rsid w:val="00A87C99"/>
    <w:rsid w:val="00A9488F"/>
    <w:rsid w:val="00A9691D"/>
    <w:rsid w:val="00A96CB3"/>
    <w:rsid w:val="00A97398"/>
    <w:rsid w:val="00AA0EE2"/>
    <w:rsid w:val="00AA4B2C"/>
    <w:rsid w:val="00AA5E4B"/>
    <w:rsid w:val="00AA66C1"/>
    <w:rsid w:val="00AA751C"/>
    <w:rsid w:val="00AB372D"/>
    <w:rsid w:val="00AB3DD1"/>
    <w:rsid w:val="00AC0370"/>
    <w:rsid w:val="00AC3A6E"/>
    <w:rsid w:val="00AC3B48"/>
    <w:rsid w:val="00AC5669"/>
    <w:rsid w:val="00AC718C"/>
    <w:rsid w:val="00AC7B40"/>
    <w:rsid w:val="00AD6461"/>
    <w:rsid w:val="00AD6E4E"/>
    <w:rsid w:val="00AE1EC7"/>
    <w:rsid w:val="00AE2066"/>
    <w:rsid w:val="00AE60BE"/>
    <w:rsid w:val="00AE6AF9"/>
    <w:rsid w:val="00AE7EE1"/>
    <w:rsid w:val="00AF1A45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317B2"/>
    <w:rsid w:val="00B32720"/>
    <w:rsid w:val="00B32A01"/>
    <w:rsid w:val="00B337CC"/>
    <w:rsid w:val="00B46191"/>
    <w:rsid w:val="00B46E15"/>
    <w:rsid w:val="00B529B7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71F7"/>
    <w:rsid w:val="00B77B60"/>
    <w:rsid w:val="00B81212"/>
    <w:rsid w:val="00B8433E"/>
    <w:rsid w:val="00B87E97"/>
    <w:rsid w:val="00B913B9"/>
    <w:rsid w:val="00B92F82"/>
    <w:rsid w:val="00B9339A"/>
    <w:rsid w:val="00B97A3A"/>
    <w:rsid w:val="00BA4B9F"/>
    <w:rsid w:val="00BA613E"/>
    <w:rsid w:val="00BB16BE"/>
    <w:rsid w:val="00BB1C49"/>
    <w:rsid w:val="00BB2934"/>
    <w:rsid w:val="00BB59A6"/>
    <w:rsid w:val="00BB7EC7"/>
    <w:rsid w:val="00BC5D73"/>
    <w:rsid w:val="00BC6DA1"/>
    <w:rsid w:val="00BE1E5C"/>
    <w:rsid w:val="00BE31F0"/>
    <w:rsid w:val="00BE7F99"/>
    <w:rsid w:val="00BF1342"/>
    <w:rsid w:val="00BF7ABD"/>
    <w:rsid w:val="00C00B4D"/>
    <w:rsid w:val="00C00CB7"/>
    <w:rsid w:val="00C02093"/>
    <w:rsid w:val="00C1315D"/>
    <w:rsid w:val="00C15340"/>
    <w:rsid w:val="00C2040C"/>
    <w:rsid w:val="00C2054C"/>
    <w:rsid w:val="00C20BBC"/>
    <w:rsid w:val="00C2225E"/>
    <w:rsid w:val="00C31FF2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0C35"/>
    <w:rsid w:val="00C5417E"/>
    <w:rsid w:val="00C56DB5"/>
    <w:rsid w:val="00C62EE0"/>
    <w:rsid w:val="00C6499A"/>
    <w:rsid w:val="00C64DCB"/>
    <w:rsid w:val="00C66317"/>
    <w:rsid w:val="00C707FB"/>
    <w:rsid w:val="00C7122E"/>
    <w:rsid w:val="00C712DC"/>
    <w:rsid w:val="00C72AFE"/>
    <w:rsid w:val="00C73F9E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9B1"/>
    <w:rsid w:val="00C95D2F"/>
    <w:rsid w:val="00CA01AB"/>
    <w:rsid w:val="00CA1754"/>
    <w:rsid w:val="00CA5E93"/>
    <w:rsid w:val="00CA7042"/>
    <w:rsid w:val="00CA7725"/>
    <w:rsid w:val="00CB4291"/>
    <w:rsid w:val="00CB4AE6"/>
    <w:rsid w:val="00CB7ABF"/>
    <w:rsid w:val="00CC0430"/>
    <w:rsid w:val="00CC0A8D"/>
    <w:rsid w:val="00CC0EF3"/>
    <w:rsid w:val="00CC55C4"/>
    <w:rsid w:val="00CC5B3E"/>
    <w:rsid w:val="00CD00B7"/>
    <w:rsid w:val="00CD048B"/>
    <w:rsid w:val="00CD314D"/>
    <w:rsid w:val="00CD5D40"/>
    <w:rsid w:val="00CD7EB0"/>
    <w:rsid w:val="00CE09C9"/>
    <w:rsid w:val="00CE0DB8"/>
    <w:rsid w:val="00CE103E"/>
    <w:rsid w:val="00CE37E7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90"/>
    <w:rsid w:val="00D30A3D"/>
    <w:rsid w:val="00D315EA"/>
    <w:rsid w:val="00D36D01"/>
    <w:rsid w:val="00D42B7E"/>
    <w:rsid w:val="00D468CB"/>
    <w:rsid w:val="00D521ED"/>
    <w:rsid w:val="00D55C5E"/>
    <w:rsid w:val="00D5615E"/>
    <w:rsid w:val="00D60AE2"/>
    <w:rsid w:val="00D64107"/>
    <w:rsid w:val="00D66470"/>
    <w:rsid w:val="00D70CCC"/>
    <w:rsid w:val="00D71130"/>
    <w:rsid w:val="00D713E6"/>
    <w:rsid w:val="00D73CB4"/>
    <w:rsid w:val="00D77CCE"/>
    <w:rsid w:val="00D821E1"/>
    <w:rsid w:val="00D84684"/>
    <w:rsid w:val="00D84E94"/>
    <w:rsid w:val="00D85793"/>
    <w:rsid w:val="00D87683"/>
    <w:rsid w:val="00D901C5"/>
    <w:rsid w:val="00D943C0"/>
    <w:rsid w:val="00D94C8D"/>
    <w:rsid w:val="00D95220"/>
    <w:rsid w:val="00D976DC"/>
    <w:rsid w:val="00DA4AAD"/>
    <w:rsid w:val="00DA5DE6"/>
    <w:rsid w:val="00DA6331"/>
    <w:rsid w:val="00DA68E1"/>
    <w:rsid w:val="00DA78FC"/>
    <w:rsid w:val="00DB2BA5"/>
    <w:rsid w:val="00DB4A36"/>
    <w:rsid w:val="00DB59EA"/>
    <w:rsid w:val="00DB5EE5"/>
    <w:rsid w:val="00DB63ED"/>
    <w:rsid w:val="00DC003E"/>
    <w:rsid w:val="00DC0FAC"/>
    <w:rsid w:val="00DC3132"/>
    <w:rsid w:val="00DC4236"/>
    <w:rsid w:val="00DC5D55"/>
    <w:rsid w:val="00DC5E7A"/>
    <w:rsid w:val="00DC6C3B"/>
    <w:rsid w:val="00DC6CA2"/>
    <w:rsid w:val="00DC6DA1"/>
    <w:rsid w:val="00DC7142"/>
    <w:rsid w:val="00DC751D"/>
    <w:rsid w:val="00DC784C"/>
    <w:rsid w:val="00DD0226"/>
    <w:rsid w:val="00DD4B39"/>
    <w:rsid w:val="00DD5F36"/>
    <w:rsid w:val="00DD6FAA"/>
    <w:rsid w:val="00DE3B70"/>
    <w:rsid w:val="00DE6D70"/>
    <w:rsid w:val="00DF015F"/>
    <w:rsid w:val="00DF0296"/>
    <w:rsid w:val="00DF060C"/>
    <w:rsid w:val="00DF3F6A"/>
    <w:rsid w:val="00DF594A"/>
    <w:rsid w:val="00E00769"/>
    <w:rsid w:val="00E03769"/>
    <w:rsid w:val="00E03A02"/>
    <w:rsid w:val="00E059A2"/>
    <w:rsid w:val="00E07628"/>
    <w:rsid w:val="00E1037F"/>
    <w:rsid w:val="00E10E8C"/>
    <w:rsid w:val="00E11DE8"/>
    <w:rsid w:val="00E12D09"/>
    <w:rsid w:val="00E1459E"/>
    <w:rsid w:val="00E1599F"/>
    <w:rsid w:val="00E160FB"/>
    <w:rsid w:val="00E16394"/>
    <w:rsid w:val="00E167CD"/>
    <w:rsid w:val="00E1736A"/>
    <w:rsid w:val="00E212E4"/>
    <w:rsid w:val="00E22213"/>
    <w:rsid w:val="00E22BAB"/>
    <w:rsid w:val="00E23925"/>
    <w:rsid w:val="00E257CA"/>
    <w:rsid w:val="00E3238A"/>
    <w:rsid w:val="00E34E32"/>
    <w:rsid w:val="00E3702D"/>
    <w:rsid w:val="00E37307"/>
    <w:rsid w:val="00E40B3D"/>
    <w:rsid w:val="00E41FBB"/>
    <w:rsid w:val="00E4683B"/>
    <w:rsid w:val="00E52DA9"/>
    <w:rsid w:val="00E53293"/>
    <w:rsid w:val="00E55403"/>
    <w:rsid w:val="00E60B73"/>
    <w:rsid w:val="00E615BC"/>
    <w:rsid w:val="00E616B3"/>
    <w:rsid w:val="00E61C93"/>
    <w:rsid w:val="00E64CA1"/>
    <w:rsid w:val="00E66566"/>
    <w:rsid w:val="00E74360"/>
    <w:rsid w:val="00E749DB"/>
    <w:rsid w:val="00E76786"/>
    <w:rsid w:val="00E82252"/>
    <w:rsid w:val="00E8434C"/>
    <w:rsid w:val="00E85A2D"/>
    <w:rsid w:val="00E873ED"/>
    <w:rsid w:val="00E87B92"/>
    <w:rsid w:val="00EA13C1"/>
    <w:rsid w:val="00EA141E"/>
    <w:rsid w:val="00EA2266"/>
    <w:rsid w:val="00EA363B"/>
    <w:rsid w:val="00EB1ED5"/>
    <w:rsid w:val="00EB21EF"/>
    <w:rsid w:val="00EB3B89"/>
    <w:rsid w:val="00EB6600"/>
    <w:rsid w:val="00EC0C6D"/>
    <w:rsid w:val="00EC26DE"/>
    <w:rsid w:val="00EC31E9"/>
    <w:rsid w:val="00EC35D4"/>
    <w:rsid w:val="00EC4B48"/>
    <w:rsid w:val="00EC4C14"/>
    <w:rsid w:val="00EC5453"/>
    <w:rsid w:val="00EC5EF1"/>
    <w:rsid w:val="00ED0A3D"/>
    <w:rsid w:val="00ED1F66"/>
    <w:rsid w:val="00ED39F0"/>
    <w:rsid w:val="00ED4011"/>
    <w:rsid w:val="00ED46DE"/>
    <w:rsid w:val="00EE13F9"/>
    <w:rsid w:val="00EE2CE6"/>
    <w:rsid w:val="00EE3A9E"/>
    <w:rsid w:val="00EE42B9"/>
    <w:rsid w:val="00EE4D55"/>
    <w:rsid w:val="00EE53D4"/>
    <w:rsid w:val="00EF07DF"/>
    <w:rsid w:val="00EF14C4"/>
    <w:rsid w:val="00EF53E4"/>
    <w:rsid w:val="00EF69B3"/>
    <w:rsid w:val="00F008DC"/>
    <w:rsid w:val="00F02F2F"/>
    <w:rsid w:val="00F039B7"/>
    <w:rsid w:val="00F10CAA"/>
    <w:rsid w:val="00F1117A"/>
    <w:rsid w:val="00F119C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414D1"/>
    <w:rsid w:val="00F43F55"/>
    <w:rsid w:val="00F45BAD"/>
    <w:rsid w:val="00F45FB7"/>
    <w:rsid w:val="00F4764B"/>
    <w:rsid w:val="00F51046"/>
    <w:rsid w:val="00F5183C"/>
    <w:rsid w:val="00F542EE"/>
    <w:rsid w:val="00F57988"/>
    <w:rsid w:val="00F6063D"/>
    <w:rsid w:val="00F61C7C"/>
    <w:rsid w:val="00F637B6"/>
    <w:rsid w:val="00F64250"/>
    <w:rsid w:val="00F64264"/>
    <w:rsid w:val="00F656AA"/>
    <w:rsid w:val="00F72B14"/>
    <w:rsid w:val="00F72E8F"/>
    <w:rsid w:val="00F73110"/>
    <w:rsid w:val="00F75082"/>
    <w:rsid w:val="00F75AD0"/>
    <w:rsid w:val="00F761C7"/>
    <w:rsid w:val="00F77878"/>
    <w:rsid w:val="00F81E06"/>
    <w:rsid w:val="00F82E38"/>
    <w:rsid w:val="00F83D10"/>
    <w:rsid w:val="00F9317B"/>
    <w:rsid w:val="00F93DC6"/>
    <w:rsid w:val="00F94EA2"/>
    <w:rsid w:val="00F961A4"/>
    <w:rsid w:val="00FA01F9"/>
    <w:rsid w:val="00FA11DE"/>
    <w:rsid w:val="00FA1668"/>
    <w:rsid w:val="00FA2125"/>
    <w:rsid w:val="00FA2588"/>
    <w:rsid w:val="00FA3939"/>
    <w:rsid w:val="00FA3DFE"/>
    <w:rsid w:val="00FA430E"/>
    <w:rsid w:val="00FB31AC"/>
    <w:rsid w:val="00FB59C3"/>
    <w:rsid w:val="00FB7D2F"/>
    <w:rsid w:val="00FC20A9"/>
    <w:rsid w:val="00FC23F3"/>
    <w:rsid w:val="00FC51FC"/>
    <w:rsid w:val="00FC5B51"/>
    <w:rsid w:val="00FC634C"/>
    <w:rsid w:val="00FD083C"/>
    <w:rsid w:val="00FD2191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F678D6A-FC85-483F-B4A0-1B3B973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32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3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DF0296"/>
    <w:rPr>
      <w:rFonts w:ascii="Times New Roman" w:eastAsia="Times New Roman" w:hAnsi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296"/>
    <w:rPr>
      <w:rFonts w:ascii="Times New Roman" w:eastAsia="Times New Roman" w:hAnsi="Times New Roman"/>
    </w:rPr>
  </w:style>
  <w:style w:type="character" w:styleId="slostrnky">
    <w:name w:val="page number"/>
    <w:basedOn w:val="Standardnpsmoodstavce"/>
    <w:rsid w:val="00DF0296"/>
  </w:style>
  <w:style w:type="paragraph" w:styleId="Zkladntext3">
    <w:name w:val="Body Text 3"/>
    <w:basedOn w:val="Normln"/>
    <w:link w:val="Zkladntext3Char"/>
    <w:uiPriority w:val="99"/>
    <w:semiHidden/>
    <w:unhideWhenUsed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56F7"/>
    <w:rPr>
      <w:rFonts w:ascii="Times New Roman" w:eastAsia="Times New Roman" w:hAnsi="Times New Roman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B556F7"/>
    <w:rPr>
      <w:rFonts w:ascii="Times New Roman" w:eastAsia="Times New Roman" w:hAnsi="Times New Roman"/>
      <w:b/>
      <w:bCs/>
      <w:sz w:val="24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8AA"/>
    <w:rPr>
      <w:rFonts w:ascii="Times New Roman" w:eastAsia="Times New Roman" w:hAnsi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3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rsid w:val="00063B8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3B8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B8F"/>
    <w:rPr>
      <w:rFonts w:ascii="Tahoma" w:eastAsia="Times New Roman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724A46"/>
    <w:pPr>
      <w:suppressAutoHyphens/>
      <w:jc w:val="both"/>
    </w:pPr>
    <w:rPr>
      <w:rFonts w:cs="Calibri"/>
      <w:color w:val="00000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32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cseseznamem1">
    <w:name w:val="Odstavec se seznamem1"/>
    <w:basedOn w:val="Normln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5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EE42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DC5E7A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qFormat/>
    <w:rsid w:val="004D690B"/>
    <w:pPr>
      <w:spacing w:line="276" w:lineRule="auto"/>
      <w:outlineLvl w:val="9"/>
    </w:pPr>
    <w:rPr>
      <w:rFonts w:ascii="Arial" w:eastAsia="Times New Roman" w:hAnsi="Arial" w:cs="Times New Roman"/>
      <w:color w:val="365F91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4D690B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qFormat/>
    <w:rsid w:val="004D690B"/>
    <w:pPr>
      <w:ind w:left="200"/>
    </w:pPr>
    <w:rPr>
      <w:rFonts w:asciiTheme="minorHAnsi" w:hAnsiTheme="minorHAnsi" w:cstheme="minorHAnsi"/>
      <w:smallCaps/>
    </w:rPr>
  </w:style>
  <w:style w:type="paragraph" w:customStyle="1" w:styleId="NadpisVZ1">
    <w:name w:val="Nadpis VZ 1"/>
    <w:basedOn w:val="Odstavecseseznamem"/>
    <w:link w:val="NadpisVZ1Char"/>
    <w:qFormat/>
    <w:rsid w:val="00E1037F"/>
    <w:pPr>
      <w:numPr>
        <w:numId w:val="1"/>
      </w:numPr>
      <w:shd w:val="clear" w:color="auto" w:fill="BFBFBF" w:themeFill="background1" w:themeFillShade="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qFormat/>
    <w:rsid w:val="00923708"/>
    <w:pPr>
      <w:numPr>
        <w:ilvl w:val="1"/>
        <w:numId w:val="2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3708"/>
    <w:rPr>
      <w:rFonts w:ascii="Times New Roman" w:eastAsia="Times New Roman" w:hAnsi="Times New Roman"/>
    </w:rPr>
  </w:style>
  <w:style w:type="character" w:customStyle="1" w:styleId="NadpisVZ1Char">
    <w:name w:val="Nadpis VZ 1 Char"/>
    <w:basedOn w:val="OdstavecseseznamemChar"/>
    <w:link w:val="NadpisVZ1"/>
    <w:rsid w:val="00E1037F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943C0"/>
    <w:pPr>
      <w:ind w:left="400"/>
    </w:pPr>
    <w:rPr>
      <w:rFonts w:asciiTheme="minorHAnsi" w:hAnsiTheme="minorHAnsi" w:cstheme="minorHAnsi"/>
      <w:i/>
      <w:iCs/>
    </w:rPr>
  </w:style>
  <w:style w:type="character" w:customStyle="1" w:styleId="NadpisVZ2Char">
    <w:name w:val="Nadpis VZ 2 Char"/>
    <w:basedOn w:val="OdstavecseseznamemChar"/>
    <w:link w:val="NadpisVZ2"/>
    <w:rsid w:val="00923708"/>
    <w:rPr>
      <w:rFonts w:ascii="Arial" w:eastAsia="Times New Roman" w:hAnsi="Arial" w:cs="Arial"/>
      <w:b/>
      <w:color w:val="0000FF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9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3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4">
    <w:name w:val="toc 4"/>
    <w:basedOn w:val="Normln"/>
    <w:next w:val="Normln"/>
    <w:autoRedefine/>
    <w:uiPriority w:val="39"/>
    <w:unhideWhenUsed/>
    <w:rsid w:val="00D943C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943C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943C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943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943C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943C0"/>
    <w:pPr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vz">
    <w:name w:val="vz"/>
    <w:basedOn w:val="Odstavecseseznamem"/>
    <w:link w:val="vzChar"/>
    <w:rsid w:val="00D943C0"/>
    <w:pPr>
      <w:numPr>
        <w:ilvl w:val="2"/>
        <w:numId w:val="3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qFormat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rsid w:val="00D943C0"/>
    <w:rPr>
      <w:rFonts w:ascii="Arial" w:eastAsia="Times New Roman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rsid w:val="00DA6331"/>
    <w:rPr>
      <w:rFonts w:ascii="Arial" w:eastAsia="Times New Roman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qFormat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qFormat/>
    <w:rsid w:val="00167A83"/>
    <w:pPr>
      <w:numPr>
        <w:numId w:val="4"/>
      </w:numPr>
      <w:shd w:val="clear" w:color="auto" w:fill="DAEEF3" w:themeFill="accent5" w:themeFillTint="3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A0E4D"/>
    <w:rPr>
      <w:rFonts w:ascii="Arial" w:eastAsia="Times New Roman" w:hAnsi="Arial"/>
      <w:sz w:val="22"/>
    </w:rPr>
  </w:style>
  <w:style w:type="paragraph" w:customStyle="1" w:styleId="Odstavecseseznamem2">
    <w:name w:val="Odstavec se seznamem2"/>
    <w:basedOn w:val="Normln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eastAsia="Times New Roman" w:hAnsi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5"/>
      </w:numPr>
      <w:spacing w:before="60"/>
      <w:jc w:val="both"/>
    </w:pPr>
    <w:rPr>
      <w:rFonts w:ascii="Times New Roman" w:hAnsi="Times New Roman"/>
      <w:sz w:val="20"/>
    </w:rPr>
  </w:style>
  <w:style w:type="numbering" w:customStyle="1" w:styleId="Stylslovn">
    <w:name w:val="Styl Číslování"/>
    <w:rsid w:val="00A96CB3"/>
    <w:pPr>
      <w:numPr>
        <w:numId w:val="6"/>
      </w:numPr>
    </w:pPr>
  </w:style>
  <w:style w:type="character" w:styleId="Zstupntext">
    <w:name w:val="Placeholder Text"/>
    <w:basedOn w:val="Standardnpsmoodstavce"/>
    <w:uiPriority w:val="99"/>
    <w:semiHidden/>
    <w:rsid w:val="00AD6E4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FD2191"/>
    <w:rPr>
      <w:rFonts w:ascii="Cambria" w:eastAsia="Times New Roman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Theme="minorHAns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rsid w:val="00E03769"/>
  </w:style>
  <w:style w:type="character" w:customStyle="1" w:styleId="rf-trn-lbl">
    <w:name w:val="rf-trn-lbl"/>
    <w:basedOn w:val="Standardnpsmoodstavce"/>
    <w:rsid w:val="00E03769"/>
  </w:style>
  <w:style w:type="character" w:styleId="Siln">
    <w:name w:val="Strong"/>
    <w:basedOn w:val="Standardnpsmoodstavce"/>
    <w:uiPriority w:val="22"/>
    <w:qFormat/>
    <w:rsid w:val="00F302A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687F"/>
    <w:rPr>
      <w:rFonts w:ascii="Consolas" w:hAnsi="Consolas"/>
      <w:sz w:val="21"/>
      <w:szCs w:val="21"/>
      <w:lang w:eastAsia="en-US"/>
    </w:rPr>
  </w:style>
  <w:style w:type="character" w:customStyle="1" w:styleId="bodytext">
    <w:name w:val="bodytext"/>
    <w:basedOn w:val="Standardnpsmoodstavce"/>
    <w:rsid w:val="00F64250"/>
  </w:style>
  <w:style w:type="paragraph" w:styleId="Normlnweb">
    <w:name w:val="Normal (Web)"/>
    <w:basedOn w:val="Normln"/>
    <w:uiPriority w:val="99"/>
    <w:semiHidden/>
    <w:unhideWhenUsed/>
    <w:rsid w:val="007E6E5A"/>
    <w:rPr>
      <w:rFonts w:ascii="Times New Roman" w:eastAsia="Calibri" w:hAnsi="Times New Roman"/>
      <w:sz w:val="24"/>
      <w:szCs w:val="24"/>
    </w:rPr>
  </w:style>
  <w:style w:type="paragraph" w:customStyle="1" w:styleId="NormlnArial">
    <w:name w:val="Normální + Arial"/>
    <w:aliases w:val="11 b.,Zarovnat do bloku"/>
    <w:basedOn w:val="Normln"/>
    <w:rsid w:val="00F5183C"/>
    <w:pPr>
      <w:numPr>
        <w:numId w:val="9"/>
      </w:numPr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profile_display_1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CFED-9F5E-4EB7-B91B-67C93039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CNPK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Janeček</dc:creator>
  <cp:lastModifiedBy>Andrea Barochová</cp:lastModifiedBy>
  <cp:revision>43</cp:revision>
  <cp:lastPrinted>2018-07-12T12:46:00Z</cp:lastPrinted>
  <dcterms:created xsi:type="dcterms:W3CDTF">2013-09-12T07:54:00Z</dcterms:created>
  <dcterms:modified xsi:type="dcterms:W3CDTF">2018-07-12T12:48:00Z</dcterms:modified>
</cp:coreProperties>
</file>