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23553">
        <w:trPr>
          <w:trHeight w:val="100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rPr>
          <w:trHeight w:val="340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355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D23553">
        <w:trPr>
          <w:trHeight w:val="167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235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4,77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4,77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D23553">
        <w:trPr>
          <w:trHeight w:val="124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rPr>
          <w:trHeight w:val="340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2355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D23553">
        <w:trPr>
          <w:trHeight w:val="225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765,89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487,75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3 616,31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247,63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291,85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230,61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145,48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6 010,38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Kozlany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9 742,97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42830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9 742,97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482,31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200,16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-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159,78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-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104,29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619,80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1 568,82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4,35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Hvězdlice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D235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178,75</w:t>
                  </w:r>
                </w:p>
              </w:tc>
            </w:tr>
            <w:tr w:rsidR="00515177" w:rsidTr="0051517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77604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D235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17 505,27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D23553">
        <w:trPr>
          <w:trHeight w:val="107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rPr>
          <w:trHeight w:val="30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2355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515177" w:rsidTr="00515177">
        <w:trPr>
          <w:trHeight w:val="310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2355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553" w:rsidRDefault="00515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17 510</w:t>
                  </w:r>
                </w:p>
              </w:tc>
            </w:tr>
          </w:tbl>
          <w:p w:rsidR="00D23553" w:rsidRDefault="00D23553">
            <w:pPr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  <w:tr w:rsidR="00D23553">
        <w:trPr>
          <w:trHeight w:val="137"/>
        </w:trPr>
        <w:tc>
          <w:tcPr>
            <w:tcW w:w="10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3553" w:rsidRDefault="00D23553">
            <w:pPr>
              <w:pStyle w:val="EmptyCellLayoutStyle"/>
              <w:spacing w:after="0" w:line="240" w:lineRule="auto"/>
            </w:pPr>
          </w:p>
        </w:tc>
      </w:tr>
    </w:tbl>
    <w:p w:rsidR="00D23553" w:rsidRDefault="00D23553">
      <w:pPr>
        <w:spacing w:after="0" w:line="240" w:lineRule="auto"/>
      </w:pPr>
    </w:p>
    <w:sectPr w:rsidR="00D23553" w:rsidSect="00515177">
      <w:headerReference w:type="default" r:id="rId7"/>
      <w:footerReference w:type="default" r:id="rId8"/>
      <w:pgSz w:w="11905" w:h="16837"/>
      <w:pgMar w:top="850" w:right="850" w:bottom="850" w:left="85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5177">
      <w:pPr>
        <w:spacing w:after="0" w:line="240" w:lineRule="auto"/>
      </w:pPr>
      <w:r>
        <w:separator/>
      </w:r>
    </w:p>
  </w:endnote>
  <w:endnote w:type="continuationSeparator" w:id="0">
    <w:p w:rsidR="00000000" w:rsidRDefault="0051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23553">
      <w:tc>
        <w:tcPr>
          <w:tcW w:w="857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  <w:tr w:rsidR="00D23553">
      <w:tc>
        <w:tcPr>
          <w:tcW w:w="857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355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23553" w:rsidRDefault="005151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23553" w:rsidRDefault="00D23553">
          <w:pPr>
            <w:spacing w:after="0" w:line="240" w:lineRule="auto"/>
          </w:pPr>
        </w:p>
      </w:tc>
      <w:tc>
        <w:tcPr>
          <w:tcW w:w="55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  <w:tr w:rsidR="00D23553">
      <w:tc>
        <w:tcPr>
          <w:tcW w:w="857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5177">
      <w:pPr>
        <w:spacing w:after="0" w:line="240" w:lineRule="auto"/>
      </w:pPr>
      <w:r>
        <w:separator/>
      </w:r>
    </w:p>
  </w:footnote>
  <w:footnote w:type="continuationSeparator" w:id="0">
    <w:p w:rsidR="00000000" w:rsidRDefault="0051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23553">
      <w:tc>
        <w:tcPr>
          <w:tcW w:w="148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  <w:tr w:rsidR="00D23553">
      <w:tc>
        <w:tcPr>
          <w:tcW w:w="148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D2355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</w:tr>
          <w:tr w:rsidR="00515177" w:rsidTr="005151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2355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553" w:rsidRDefault="00515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17 pachtovní smlouvy č. 9N06/58</w:t>
                      </w:r>
                    </w:p>
                  </w:tc>
                </w:tr>
              </w:tbl>
              <w:p w:rsidR="00D23553" w:rsidRDefault="00D2355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</w:tr>
          <w:tr w:rsidR="00D2355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</w:tr>
          <w:tr w:rsidR="00D2355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2355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553" w:rsidRDefault="00515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23553" w:rsidRDefault="00D235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2355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553" w:rsidRDefault="00515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19.6.2018</w:t>
                      </w:r>
                    </w:p>
                  </w:tc>
                </w:tr>
              </w:tbl>
              <w:p w:rsidR="00D23553" w:rsidRDefault="00D2355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2355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553" w:rsidRDefault="00515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23553" w:rsidRDefault="00D235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2355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553" w:rsidRDefault="00515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D23553" w:rsidRDefault="00D2355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</w:tr>
          <w:tr w:rsidR="00D2355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23553" w:rsidRDefault="00D2355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23553" w:rsidRDefault="00D23553">
          <w:pPr>
            <w:spacing w:after="0" w:line="240" w:lineRule="auto"/>
          </w:pPr>
        </w:p>
      </w:tc>
      <w:tc>
        <w:tcPr>
          <w:tcW w:w="4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  <w:tr w:rsidR="00D23553">
      <w:tc>
        <w:tcPr>
          <w:tcW w:w="148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23553" w:rsidRDefault="00D235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53"/>
    <w:rsid w:val="00515177"/>
    <w:rsid w:val="00D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AA2AC-AE39-4080-AC20-67044AD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5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177"/>
  </w:style>
  <w:style w:type="paragraph" w:styleId="Zpat">
    <w:name w:val="footer"/>
    <w:basedOn w:val="Normln"/>
    <w:link w:val="ZpatChar"/>
    <w:uiPriority w:val="99"/>
    <w:unhideWhenUsed/>
    <w:rsid w:val="00515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177"/>
  </w:style>
  <w:style w:type="paragraph" w:styleId="Textbubliny">
    <w:name w:val="Balloon Text"/>
    <w:basedOn w:val="Normln"/>
    <w:link w:val="TextbublinyChar"/>
    <w:uiPriority w:val="99"/>
    <w:semiHidden/>
    <w:unhideWhenUsed/>
    <w:rsid w:val="0051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Velebná Jaroslava Ing.</dc:creator>
  <dc:description/>
  <cp:lastModifiedBy>Velebná Jaroslava Ing.</cp:lastModifiedBy>
  <cp:revision>2</cp:revision>
  <cp:lastPrinted>2018-06-19T06:12:00Z</cp:lastPrinted>
  <dcterms:created xsi:type="dcterms:W3CDTF">2018-06-19T06:16:00Z</dcterms:created>
  <dcterms:modified xsi:type="dcterms:W3CDTF">2018-06-19T06:16:00Z</dcterms:modified>
</cp:coreProperties>
</file>