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D50EE3" w:rsidP="00D421F7">
      <w:pPr>
        <w:rPr>
          <w:rFonts w:ascii="Arial" w:hAnsi="Arial" w:cs="Arial"/>
          <w:b/>
          <w:smallCaps/>
          <w:sz w:val="22"/>
          <w:szCs w:val="22"/>
        </w:rPr>
      </w:pPr>
    </w:p>
    <w:p w:rsidR="00D50EE3" w:rsidRPr="00D42B3D" w:rsidRDefault="008E25C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Pr="00D42B3D" w:rsidRDefault="00D50EE3" w:rsidP="00D421F7">
      <w:pPr>
        <w:rPr>
          <w:rFonts w:ascii="Arial" w:hAnsi="Arial" w:cs="Arial"/>
          <w:b/>
          <w:smallCaps/>
          <w:sz w:val="22"/>
          <w:szCs w:val="22"/>
        </w:rPr>
      </w:pPr>
    </w:p>
    <w:p w:rsidR="00D50EE3"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E45DAD" w:rsidRDefault="00E45DAD" w:rsidP="00D421F7">
      <w:pPr>
        <w:rPr>
          <w:rFonts w:ascii="Arial" w:hAnsi="Arial" w:cs="Arial"/>
          <w:b/>
          <w:bCs/>
          <w:sz w:val="22"/>
          <w:szCs w:val="22"/>
        </w:rPr>
      </w:pPr>
      <w:r>
        <w:rPr>
          <w:rFonts w:ascii="Arial" w:hAnsi="Arial" w:cs="Arial"/>
          <w:b/>
          <w:bCs/>
          <w:sz w:val="22"/>
          <w:szCs w:val="22"/>
        </w:rPr>
        <w:t>Prodávající</w:t>
      </w:r>
    </w:p>
    <w:p w:rsidR="00B8689D" w:rsidRDefault="00FA1D6D" w:rsidP="00D421F7">
      <w:pPr>
        <w:rPr>
          <w:rFonts w:ascii="Arial" w:hAnsi="Arial" w:cs="Arial"/>
          <w:sz w:val="22"/>
          <w:szCs w:val="22"/>
        </w:rPr>
      </w:pPr>
      <w:r>
        <w:rPr>
          <w:rFonts w:ascii="Arial" w:hAnsi="Arial" w:cs="Arial"/>
          <w:sz w:val="22"/>
          <w:szCs w:val="22"/>
        </w:rPr>
        <w:t xml:space="preserve">Art </w:t>
      </w:r>
      <w:proofErr w:type="spellStart"/>
      <w:r>
        <w:rPr>
          <w:rFonts w:ascii="Arial" w:hAnsi="Arial" w:cs="Arial"/>
          <w:sz w:val="22"/>
          <w:szCs w:val="22"/>
        </w:rPr>
        <w:t>Lighting</w:t>
      </w:r>
      <w:proofErr w:type="spellEnd"/>
      <w:r>
        <w:rPr>
          <w:rFonts w:ascii="Arial" w:hAnsi="Arial" w:cs="Arial"/>
          <w:sz w:val="22"/>
          <w:szCs w:val="22"/>
        </w:rPr>
        <w:t xml:space="preserve"> </w:t>
      </w:r>
      <w:proofErr w:type="spellStart"/>
      <w:r>
        <w:rPr>
          <w:rFonts w:ascii="Arial" w:hAnsi="Arial" w:cs="Arial"/>
          <w:sz w:val="22"/>
          <w:szCs w:val="22"/>
        </w:rPr>
        <w:t>Production</w:t>
      </w:r>
      <w:proofErr w:type="spellEnd"/>
      <w:r>
        <w:rPr>
          <w:rFonts w:ascii="Arial" w:hAnsi="Arial" w:cs="Arial"/>
          <w:sz w:val="22"/>
          <w:szCs w:val="22"/>
        </w:rPr>
        <w:t>, s.r.o.</w:t>
      </w:r>
    </w:p>
    <w:p w:rsidR="00B8689D" w:rsidRDefault="00FA1D6D" w:rsidP="00D421F7">
      <w:pPr>
        <w:rPr>
          <w:rFonts w:ascii="Arial" w:hAnsi="Arial" w:cs="Arial"/>
          <w:sz w:val="22"/>
          <w:szCs w:val="22"/>
        </w:rPr>
      </w:pPr>
      <w:r>
        <w:rPr>
          <w:rFonts w:ascii="Arial" w:hAnsi="Arial" w:cs="Arial"/>
          <w:sz w:val="22"/>
          <w:szCs w:val="22"/>
        </w:rPr>
        <w:t>Komenského 427</w:t>
      </w:r>
    </w:p>
    <w:p w:rsidR="00B8689D" w:rsidRDefault="00FA1D6D" w:rsidP="00D421F7">
      <w:pPr>
        <w:rPr>
          <w:rFonts w:ascii="Arial" w:hAnsi="Arial" w:cs="Arial"/>
          <w:sz w:val="22"/>
          <w:szCs w:val="22"/>
        </w:rPr>
      </w:pPr>
      <w:r>
        <w:rPr>
          <w:rFonts w:ascii="Arial" w:hAnsi="Arial" w:cs="Arial"/>
          <w:sz w:val="22"/>
          <w:szCs w:val="22"/>
        </w:rPr>
        <w:t>664 53</w:t>
      </w:r>
      <w:r w:rsidR="00B8689D">
        <w:rPr>
          <w:rFonts w:ascii="Arial" w:hAnsi="Arial" w:cs="Arial"/>
          <w:sz w:val="22"/>
          <w:szCs w:val="22"/>
        </w:rPr>
        <w:t xml:space="preserve"> </w:t>
      </w:r>
      <w:r>
        <w:rPr>
          <w:rFonts w:ascii="Arial" w:hAnsi="Arial" w:cs="Arial"/>
          <w:sz w:val="22"/>
          <w:szCs w:val="22"/>
        </w:rPr>
        <w:t>Újezd u Brna</w:t>
      </w:r>
    </w:p>
    <w:p w:rsidR="00B8689D" w:rsidRDefault="00B8689D" w:rsidP="00D421F7">
      <w:pPr>
        <w:rPr>
          <w:rFonts w:ascii="Arial" w:hAnsi="Arial" w:cs="Arial"/>
          <w:sz w:val="22"/>
          <w:szCs w:val="22"/>
        </w:rPr>
      </w:pPr>
      <w:r>
        <w:rPr>
          <w:rFonts w:ascii="Arial" w:hAnsi="Arial" w:cs="Arial"/>
          <w:sz w:val="22"/>
          <w:szCs w:val="22"/>
        </w:rPr>
        <w:t xml:space="preserve">IČ: </w:t>
      </w:r>
      <w:r w:rsidR="00FA1D6D">
        <w:rPr>
          <w:rFonts w:ascii="Arial" w:hAnsi="Arial" w:cs="Arial"/>
          <w:sz w:val="22"/>
          <w:szCs w:val="22"/>
        </w:rPr>
        <w:t>25569627</w:t>
      </w:r>
    </w:p>
    <w:p w:rsidR="00B8689D" w:rsidRPr="00D42B3D" w:rsidRDefault="00B8689D" w:rsidP="00D421F7">
      <w:pPr>
        <w:rPr>
          <w:rFonts w:ascii="Arial" w:hAnsi="Arial" w:cs="Arial"/>
          <w:sz w:val="22"/>
          <w:szCs w:val="22"/>
        </w:rPr>
      </w:pPr>
      <w:r>
        <w:rPr>
          <w:rFonts w:ascii="Arial" w:hAnsi="Arial" w:cs="Arial"/>
          <w:sz w:val="22"/>
          <w:szCs w:val="22"/>
        </w:rPr>
        <w:t>DIČ: CZ</w:t>
      </w:r>
      <w:r w:rsidR="00FA1D6D">
        <w:rPr>
          <w:rFonts w:ascii="Arial" w:hAnsi="Arial" w:cs="Arial"/>
          <w:sz w:val="22"/>
          <w:szCs w:val="22"/>
        </w:rPr>
        <w:t>25569627</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Pr="00D42B3D" w:rsidRDefault="00D50EE3"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rsidR="00D421F7" w:rsidRPr="00D42B3D" w:rsidRDefault="00D421F7"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D50EE3" w:rsidRPr="00D42B3D" w:rsidRDefault="00D50EE3" w:rsidP="00D421F7">
      <w:pPr>
        <w:jc w:val="both"/>
        <w:rPr>
          <w:rFonts w:ascii="Arial" w:hAnsi="Arial" w:cs="Arial"/>
          <w:sz w:val="22"/>
          <w:szCs w:val="22"/>
        </w:rPr>
      </w:pPr>
      <w:r w:rsidRPr="00D42B3D">
        <w:rPr>
          <w:rFonts w:ascii="Arial" w:hAnsi="Arial" w:cs="Arial"/>
          <w:sz w:val="22"/>
          <w:szCs w:val="22"/>
        </w:rPr>
        <w:t>Prodávající se zavazuje dodat kupujícímu</w:t>
      </w:r>
      <w:r w:rsidR="00B8689D">
        <w:rPr>
          <w:rFonts w:ascii="Arial" w:hAnsi="Arial" w:cs="Arial"/>
          <w:sz w:val="22"/>
          <w:szCs w:val="22"/>
        </w:rPr>
        <w:t xml:space="preserve"> </w:t>
      </w:r>
      <w:r w:rsidR="00FA1D6D">
        <w:rPr>
          <w:rFonts w:ascii="Arial" w:hAnsi="Arial" w:cs="Arial"/>
          <w:color w:val="FF0000"/>
          <w:sz w:val="22"/>
          <w:szCs w:val="22"/>
        </w:rPr>
        <w:t xml:space="preserve">LED svítidlo </w:t>
      </w:r>
      <w:proofErr w:type="spellStart"/>
      <w:r w:rsidR="00FA1D6D">
        <w:rPr>
          <w:rFonts w:ascii="Arial" w:hAnsi="Arial" w:cs="Arial"/>
          <w:color w:val="FF0000"/>
          <w:sz w:val="22"/>
          <w:szCs w:val="22"/>
        </w:rPr>
        <w:t>Asterion</w:t>
      </w:r>
      <w:proofErr w:type="spellEnd"/>
      <w:r w:rsidR="00FA1D6D">
        <w:rPr>
          <w:rFonts w:ascii="Arial" w:hAnsi="Arial" w:cs="Arial"/>
          <w:color w:val="FF0000"/>
          <w:sz w:val="22"/>
          <w:szCs w:val="22"/>
        </w:rPr>
        <w:t xml:space="preserve"> II</w:t>
      </w:r>
      <w:r w:rsidRPr="00D42B3D">
        <w:rPr>
          <w:rFonts w:ascii="Arial" w:hAnsi="Arial" w:cs="Arial"/>
          <w:sz w:val="22"/>
          <w:szCs w:val="22"/>
        </w:rPr>
        <w:t xml:space="preserve"> </w:t>
      </w:r>
      <w:r w:rsidR="00FA1D6D">
        <w:rPr>
          <w:rFonts w:ascii="Arial" w:hAnsi="Arial" w:cs="Arial"/>
          <w:sz w:val="22"/>
          <w:szCs w:val="22"/>
        </w:rPr>
        <w:t>1</w:t>
      </w:r>
      <w:r w:rsidR="00B8689D">
        <w:rPr>
          <w:rFonts w:ascii="Arial" w:hAnsi="Arial" w:cs="Arial"/>
          <w:sz w:val="22"/>
          <w:szCs w:val="22"/>
        </w:rPr>
        <w:t xml:space="preserve"> ks </w:t>
      </w:r>
      <w:r w:rsidRPr="00D42B3D">
        <w:rPr>
          <w:rFonts w:ascii="Arial" w:hAnsi="Arial" w:cs="Arial"/>
          <w:sz w:val="22"/>
          <w:szCs w:val="22"/>
        </w:rPr>
        <w:t>(dále jen předmět koupě či zboží), jejichž přesná specifikace tvoří Přílohu 1 této smlouvy, a převést na kupujícího vlastnické právo k předmětu koupě. Kupující se zavazuje uhradit prodávajícímu za předmět koupě sjednanou cenu.</w:t>
      </w:r>
    </w:p>
    <w:p w:rsidR="00D50EE3" w:rsidRPr="00D42B3D" w:rsidRDefault="00D50EE3" w:rsidP="00D421F7">
      <w:pPr>
        <w:jc w:val="both"/>
        <w:rPr>
          <w:rFonts w:ascii="Arial" w:hAnsi="Arial" w:cs="Arial"/>
          <w:sz w:val="22"/>
          <w:szCs w:val="22"/>
        </w:rPr>
      </w:pPr>
    </w:p>
    <w:p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7C3CE4" w:rsidRPr="007C3CE4" w:rsidRDefault="00D50EE3" w:rsidP="00D421F7">
      <w:pPr>
        <w:numPr>
          <w:ilvl w:val="0"/>
          <w:numId w:val="5"/>
        </w:numPr>
        <w:tabs>
          <w:tab w:val="clear" w:pos="720"/>
        </w:tabs>
        <w:ind w:left="0" w:firstLine="0"/>
        <w:jc w:val="both"/>
        <w:rPr>
          <w:rFonts w:ascii="Arial" w:hAnsi="Arial" w:cs="Arial"/>
          <w:sz w:val="22"/>
          <w:szCs w:val="22"/>
        </w:rPr>
      </w:pPr>
      <w:r w:rsidRPr="007C3CE4">
        <w:rPr>
          <w:rFonts w:ascii="Arial" w:hAnsi="Arial" w:cs="Arial"/>
          <w:sz w:val="22"/>
          <w:szCs w:val="22"/>
        </w:rPr>
        <w:t xml:space="preserve">Smluvní strany si sjednávají, že kupní cena činí </w:t>
      </w:r>
      <w:r w:rsidR="00FA1D6D">
        <w:rPr>
          <w:rFonts w:ascii="Arial" w:hAnsi="Arial" w:cs="Arial"/>
          <w:sz w:val="22"/>
          <w:szCs w:val="22"/>
        </w:rPr>
        <w:t>65 635</w:t>
      </w:r>
      <w:r w:rsidR="00B8689D" w:rsidRPr="007C3CE4">
        <w:rPr>
          <w:rFonts w:ascii="Arial" w:hAnsi="Arial" w:cs="Arial"/>
          <w:sz w:val="22"/>
          <w:szCs w:val="22"/>
        </w:rPr>
        <w:t>,</w:t>
      </w:r>
      <w:r w:rsidR="007C3CE4" w:rsidRPr="007C3CE4">
        <w:rPr>
          <w:rFonts w:ascii="Arial" w:hAnsi="Arial" w:cs="Arial"/>
          <w:sz w:val="22"/>
          <w:szCs w:val="22"/>
        </w:rPr>
        <w:t>-</w:t>
      </w:r>
      <w:r w:rsidRPr="007C3CE4">
        <w:rPr>
          <w:rFonts w:ascii="Arial" w:hAnsi="Arial" w:cs="Arial"/>
          <w:sz w:val="22"/>
          <w:szCs w:val="22"/>
        </w:rPr>
        <w:t xml:space="preserve"> Kč (</w:t>
      </w:r>
      <w:r w:rsidR="00B8689D" w:rsidRPr="007C3CE4">
        <w:rPr>
          <w:rFonts w:ascii="Arial" w:hAnsi="Arial" w:cs="Arial"/>
          <w:sz w:val="22"/>
          <w:szCs w:val="22"/>
        </w:rPr>
        <w:t>šedesát</w:t>
      </w:r>
      <w:r w:rsidR="00FA1D6D">
        <w:rPr>
          <w:rFonts w:ascii="Arial" w:hAnsi="Arial" w:cs="Arial"/>
          <w:sz w:val="22"/>
          <w:szCs w:val="22"/>
        </w:rPr>
        <w:t xml:space="preserve"> pět</w:t>
      </w:r>
      <w:r w:rsidR="00B8689D" w:rsidRPr="007C3CE4">
        <w:rPr>
          <w:rFonts w:ascii="Arial" w:hAnsi="Arial" w:cs="Arial"/>
          <w:sz w:val="22"/>
          <w:szCs w:val="22"/>
        </w:rPr>
        <w:t xml:space="preserve"> tisíc </w:t>
      </w:r>
      <w:r w:rsidR="00FA1D6D">
        <w:rPr>
          <w:rFonts w:ascii="Arial" w:hAnsi="Arial" w:cs="Arial"/>
          <w:sz w:val="22"/>
          <w:szCs w:val="22"/>
        </w:rPr>
        <w:t>šest</w:t>
      </w:r>
      <w:r w:rsidR="007C3CE4" w:rsidRPr="007C3CE4">
        <w:rPr>
          <w:rFonts w:ascii="Arial" w:hAnsi="Arial" w:cs="Arial"/>
          <w:sz w:val="22"/>
          <w:szCs w:val="22"/>
        </w:rPr>
        <w:t xml:space="preserve"> </w:t>
      </w:r>
      <w:r w:rsidR="00FA1D6D">
        <w:rPr>
          <w:rFonts w:ascii="Arial" w:hAnsi="Arial" w:cs="Arial"/>
          <w:sz w:val="22"/>
          <w:szCs w:val="22"/>
        </w:rPr>
        <w:t>set třicet pět</w:t>
      </w:r>
      <w:r w:rsidRPr="007C3CE4">
        <w:rPr>
          <w:rFonts w:ascii="Arial" w:hAnsi="Arial" w:cs="Arial"/>
          <w:sz w:val="22"/>
          <w:szCs w:val="22"/>
        </w:rPr>
        <w:t xml:space="preserve"> korun českých) bez DPH. K takto stanovené ceně bude připočtena DPH ve výši </w:t>
      </w:r>
      <w:r w:rsidR="007C3CE4" w:rsidRPr="007C3CE4">
        <w:rPr>
          <w:rFonts w:ascii="Arial" w:hAnsi="Arial" w:cs="Arial"/>
          <w:sz w:val="22"/>
          <w:szCs w:val="22"/>
        </w:rPr>
        <w:t xml:space="preserve">21%. </w:t>
      </w:r>
      <w:r w:rsidRPr="007C3CE4">
        <w:rPr>
          <w:rFonts w:ascii="Arial" w:hAnsi="Arial" w:cs="Arial"/>
          <w:sz w:val="22"/>
          <w:szCs w:val="22"/>
        </w:rPr>
        <w:t xml:space="preserve">Celková cena vč. </w:t>
      </w:r>
      <w:r w:rsidRPr="007C3CE4">
        <w:rPr>
          <w:rFonts w:ascii="Arial" w:hAnsi="Arial" w:cs="Arial"/>
          <w:i/>
          <w:sz w:val="22"/>
          <w:szCs w:val="22"/>
        </w:rPr>
        <w:t>DPH</w:t>
      </w:r>
      <w:r w:rsidR="007C3CE4" w:rsidRPr="007C3CE4">
        <w:rPr>
          <w:rFonts w:ascii="Arial" w:hAnsi="Arial" w:cs="Arial"/>
          <w:i/>
          <w:sz w:val="22"/>
          <w:szCs w:val="22"/>
        </w:rPr>
        <w:t>: 7</w:t>
      </w:r>
      <w:r w:rsidR="00FA1D6D">
        <w:rPr>
          <w:rFonts w:ascii="Arial" w:hAnsi="Arial" w:cs="Arial"/>
          <w:i/>
          <w:sz w:val="22"/>
          <w:szCs w:val="22"/>
        </w:rPr>
        <w:t>9</w:t>
      </w:r>
      <w:r w:rsidR="007C3CE4" w:rsidRPr="007C3CE4">
        <w:rPr>
          <w:rFonts w:ascii="Arial" w:hAnsi="Arial" w:cs="Arial"/>
          <w:i/>
          <w:sz w:val="22"/>
          <w:szCs w:val="22"/>
        </w:rPr>
        <w:t> </w:t>
      </w:r>
      <w:r w:rsidR="00FA1D6D">
        <w:rPr>
          <w:rFonts w:ascii="Arial" w:hAnsi="Arial" w:cs="Arial"/>
          <w:i/>
          <w:sz w:val="22"/>
          <w:szCs w:val="22"/>
        </w:rPr>
        <w:t>418</w:t>
      </w:r>
      <w:r w:rsidR="007C3CE4" w:rsidRPr="007C3CE4">
        <w:rPr>
          <w:rFonts w:ascii="Arial" w:hAnsi="Arial" w:cs="Arial"/>
          <w:i/>
          <w:sz w:val="22"/>
          <w:szCs w:val="22"/>
        </w:rPr>
        <w:t>,-Kč.</w:t>
      </w:r>
    </w:p>
    <w:p w:rsidR="00D50EE3" w:rsidRPr="00D42B3D" w:rsidRDefault="007C3CE4" w:rsidP="00D421F7">
      <w:pPr>
        <w:numPr>
          <w:ilvl w:val="0"/>
          <w:numId w:val="5"/>
        </w:numPr>
        <w:tabs>
          <w:tab w:val="clear" w:pos="720"/>
        </w:tabs>
        <w:ind w:left="0" w:firstLine="0"/>
        <w:jc w:val="both"/>
        <w:rPr>
          <w:rFonts w:ascii="Arial" w:hAnsi="Arial" w:cs="Arial"/>
          <w:sz w:val="22"/>
          <w:szCs w:val="22"/>
        </w:rPr>
      </w:pPr>
      <w:r w:rsidRPr="007C3CE4">
        <w:rPr>
          <w:rFonts w:ascii="Arial" w:hAnsi="Arial" w:cs="Arial"/>
          <w:sz w:val="22"/>
          <w:szCs w:val="22"/>
        </w:rPr>
        <w:t xml:space="preserve"> </w:t>
      </w:r>
      <w:r w:rsidR="00D50EE3" w:rsidRPr="007C3CE4">
        <w:rPr>
          <w:rFonts w:ascii="Arial" w:hAnsi="Arial" w:cs="Arial"/>
          <w:sz w:val="22"/>
          <w:szCs w:val="22"/>
        </w:rPr>
        <w:t>Tato cena je cenou za předmět smlouvy dle čl. II., dopravu do místa plnění dle čl. IV.</w:t>
      </w:r>
      <w:r w:rsidR="00D50EE3" w:rsidRPr="007C3CE4">
        <w:rPr>
          <w:rFonts w:ascii="Arial" w:hAnsi="Arial" w:cs="Arial"/>
          <w:sz w:val="22"/>
          <w:szCs w:val="22"/>
        </w:rPr>
        <w:br/>
        <w:t>a veškeré další případné náklady prodávajícího spojené s naplněním předmětu této smlouvy, a je cenou maximální a nepřekročitelnou.</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7C3CE4" w:rsidRPr="007C3CE4" w:rsidRDefault="00D50EE3" w:rsidP="00D421F7">
      <w:pPr>
        <w:numPr>
          <w:ilvl w:val="0"/>
          <w:numId w:val="5"/>
        </w:numPr>
        <w:tabs>
          <w:tab w:val="clear" w:pos="720"/>
        </w:tabs>
        <w:ind w:left="0" w:firstLine="0"/>
        <w:jc w:val="both"/>
        <w:rPr>
          <w:rFonts w:ascii="Arial" w:hAnsi="Arial" w:cs="Arial"/>
          <w:sz w:val="22"/>
          <w:szCs w:val="22"/>
        </w:rPr>
      </w:pPr>
      <w:r w:rsidRPr="007C3CE4">
        <w:rPr>
          <w:rFonts w:ascii="Arial" w:hAnsi="Arial" w:cs="Arial"/>
          <w:sz w:val="22"/>
          <w:szCs w:val="22"/>
        </w:rPr>
        <w:t>Předmět koupě přechází do vlastnictví kupujícího dnem předání kupujícímu</w:t>
      </w:r>
      <w:r w:rsidR="007C3CE4" w:rsidRPr="007C3CE4">
        <w:rPr>
          <w:rFonts w:ascii="Arial" w:hAnsi="Arial" w:cs="Arial"/>
          <w:sz w:val="22"/>
          <w:szCs w:val="22"/>
        </w:rPr>
        <w:t>.</w:t>
      </w:r>
      <w:r w:rsidRPr="007C3CE4">
        <w:rPr>
          <w:rFonts w:ascii="Arial" w:hAnsi="Arial" w:cs="Arial"/>
          <w:sz w:val="22"/>
          <w:szCs w:val="22"/>
        </w:rPr>
        <w:t xml:space="preserve"> </w:t>
      </w:r>
    </w:p>
    <w:p w:rsidR="00D50EE3" w:rsidRPr="007C3CE4" w:rsidRDefault="00D50EE3" w:rsidP="00D421F7">
      <w:pPr>
        <w:numPr>
          <w:ilvl w:val="0"/>
          <w:numId w:val="5"/>
        </w:numPr>
        <w:tabs>
          <w:tab w:val="clear" w:pos="720"/>
        </w:tabs>
        <w:ind w:left="0" w:firstLine="0"/>
        <w:jc w:val="both"/>
        <w:rPr>
          <w:rFonts w:ascii="Arial" w:hAnsi="Arial" w:cs="Arial"/>
          <w:sz w:val="22"/>
          <w:szCs w:val="22"/>
        </w:rPr>
      </w:pPr>
      <w:r w:rsidRPr="007C3CE4">
        <w:rPr>
          <w:rFonts w:ascii="Arial" w:hAnsi="Arial" w:cs="Arial"/>
          <w:sz w:val="22"/>
          <w:szCs w:val="22"/>
        </w:rPr>
        <w:lastRenderedPageBreak/>
        <w:t>Za okamžik uhrazení faktury se považuje datum, kdy byla předmětná částka odepsána z účtu kupujícího.</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FA1D6D">
        <w:rPr>
          <w:rFonts w:ascii="Arial" w:hAnsi="Arial" w:cs="Arial"/>
          <w:sz w:val="22"/>
          <w:szCs w:val="22"/>
        </w:rPr>
        <w:t>30. 06</w:t>
      </w:r>
      <w:r w:rsidR="007C3CE4">
        <w:rPr>
          <w:rFonts w:ascii="Arial" w:hAnsi="Arial" w:cs="Arial"/>
          <w:sz w:val="22"/>
          <w:szCs w:val="22"/>
        </w:rPr>
        <w:t>. 201</w:t>
      </w:r>
      <w:r w:rsidR="00FA1D6D">
        <w:rPr>
          <w:rFonts w:ascii="Arial" w:hAnsi="Arial" w:cs="Arial"/>
          <w:sz w:val="22"/>
          <w:szCs w:val="22"/>
        </w:rPr>
        <w:t>8</w:t>
      </w:r>
    </w:p>
    <w:p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7C3CE4">
        <w:rPr>
          <w:rFonts w:ascii="Arial" w:hAnsi="Arial" w:cs="Arial"/>
          <w:sz w:val="22"/>
          <w:szCs w:val="22"/>
        </w:rPr>
        <w:t>Praha</w:t>
      </w:r>
    </w:p>
    <w:p w:rsidR="00D421F7" w:rsidRPr="00F520BE" w:rsidRDefault="00D50EE3" w:rsidP="006674B9">
      <w:pPr>
        <w:numPr>
          <w:ilvl w:val="0"/>
          <w:numId w:val="3"/>
        </w:numPr>
        <w:tabs>
          <w:tab w:val="clear" w:pos="502"/>
        </w:tabs>
        <w:ind w:left="0" w:firstLine="0"/>
        <w:jc w:val="center"/>
        <w:rPr>
          <w:rFonts w:ascii="Arial" w:hAnsi="Arial" w:cs="Arial"/>
          <w:b/>
          <w:sz w:val="22"/>
          <w:szCs w:val="22"/>
        </w:rPr>
      </w:pPr>
      <w:r w:rsidRPr="00F520BE">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7C3CE4" w:rsidRPr="00F520BE">
        <w:rPr>
          <w:rFonts w:ascii="Arial" w:hAnsi="Arial" w:cs="Arial"/>
          <w:sz w:val="22"/>
          <w:szCs w:val="22"/>
        </w:rPr>
        <w:t>pan</w:t>
      </w:r>
      <w:r w:rsidRPr="00F520BE">
        <w:rPr>
          <w:rFonts w:ascii="Arial" w:hAnsi="Arial" w:cs="Arial"/>
          <w:sz w:val="22"/>
          <w:szCs w:val="22"/>
        </w:rPr>
        <w:t xml:space="preserve"> zodpovědná osob</w:t>
      </w:r>
      <w:r w:rsidR="00FB69A9" w:rsidRPr="00F520BE">
        <w:rPr>
          <w:rFonts w:ascii="Arial" w:hAnsi="Arial" w:cs="Arial"/>
          <w:sz w:val="22"/>
          <w:szCs w:val="22"/>
        </w:rPr>
        <w:t>a za stranu prodávajícího</w:t>
      </w: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00FA1D6D">
        <w:rPr>
          <w:rFonts w:ascii="Arial" w:hAnsi="Arial" w:cs="Arial"/>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00FA1D6D">
        <w:rPr>
          <w:rFonts w:ascii="Arial" w:hAnsi="Arial"/>
          <w:b/>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NOZ.</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lastRenderedPageBreak/>
        <w:t>VIII. Závěrečná ustanovení</w:t>
      </w:r>
    </w:p>
    <w:p w:rsidR="00D421F7" w:rsidRPr="00D421F7" w:rsidRDefault="00D421F7" w:rsidP="00D421F7">
      <w:pPr>
        <w:rPr>
          <w:rFonts w:ascii="Arial" w:hAnsi="Arial" w:cs="Arial"/>
          <w:b/>
          <w:sz w:val="22"/>
          <w:szCs w:val="22"/>
        </w:rPr>
      </w:pP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Tato smlouva nabývá platnosti a účinnosti dnem jejího podpisu oběma smluvními stranami.</w:t>
      </w:r>
    </w:p>
    <w:p w:rsidR="00D50EE3" w:rsidRPr="00D42B3D" w:rsidRDefault="00D50EE3" w:rsidP="00D421F7">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Praze dne</w:t>
      </w:r>
      <w:r w:rsidR="00D421F7">
        <w:rPr>
          <w:rFonts w:ascii="Arial" w:hAnsi="Arial" w:cs="Arial"/>
          <w:sz w:val="22"/>
          <w:szCs w:val="22"/>
        </w:rPr>
        <w:tab/>
      </w:r>
      <w:r w:rsidRPr="00D42B3D">
        <w:rPr>
          <w:rFonts w:ascii="Arial" w:hAnsi="Arial" w:cs="Arial"/>
          <w:sz w:val="22"/>
          <w:szCs w:val="22"/>
        </w:rPr>
        <w:t>V Praze dne</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FA1D6D" w:rsidP="00D421F7">
      <w:pPr>
        <w:tabs>
          <w:tab w:val="left" w:pos="4962"/>
        </w:tabs>
        <w:jc w:val="both"/>
        <w:rPr>
          <w:rFonts w:ascii="Arial" w:hAnsi="Arial" w:cs="Arial"/>
          <w:sz w:val="22"/>
          <w:szCs w:val="22"/>
        </w:rPr>
      </w:pPr>
      <w:r w:rsidRPr="00F520BE">
        <w:rPr>
          <w:rFonts w:ascii="Arial" w:hAnsi="Arial" w:cs="Arial"/>
          <w:sz w:val="22"/>
          <w:szCs w:val="22"/>
        </w:rPr>
        <w:t xml:space="preserve">Art </w:t>
      </w:r>
      <w:proofErr w:type="spellStart"/>
      <w:r w:rsidRPr="00F520BE">
        <w:rPr>
          <w:rFonts w:ascii="Arial" w:hAnsi="Arial" w:cs="Arial"/>
          <w:sz w:val="22"/>
          <w:szCs w:val="22"/>
        </w:rPr>
        <w:t>Lighting</w:t>
      </w:r>
      <w:proofErr w:type="spellEnd"/>
      <w:r w:rsidRPr="00F520BE">
        <w:rPr>
          <w:rFonts w:ascii="Arial" w:hAnsi="Arial" w:cs="Arial"/>
          <w:sz w:val="22"/>
          <w:szCs w:val="22"/>
        </w:rPr>
        <w:t xml:space="preserve"> </w:t>
      </w:r>
      <w:proofErr w:type="spellStart"/>
      <w:r w:rsidRPr="00F520BE">
        <w:rPr>
          <w:rFonts w:ascii="Arial" w:hAnsi="Arial" w:cs="Arial"/>
          <w:sz w:val="22"/>
          <w:szCs w:val="22"/>
        </w:rPr>
        <w:t>Production</w:t>
      </w:r>
      <w:proofErr w:type="spellEnd"/>
      <w:r w:rsidRPr="00F520BE">
        <w:rPr>
          <w:rFonts w:ascii="Arial" w:hAnsi="Arial" w:cs="Arial"/>
          <w:sz w:val="22"/>
          <w:szCs w:val="22"/>
        </w:rPr>
        <w:t>, s.r.o</w:t>
      </w:r>
      <w:r w:rsidR="00F520BE">
        <w:rPr>
          <w:rFonts w:ascii="Arial" w:hAnsi="Arial" w:cs="Arial"/>
          <w:sz w:val="22"/>
          <w:szCs w:val="22"/>
        </w:rPr>
        <w:t>.</w:t>
      </w:r>
      <w:bookmarkStart w:id="0" w:name="_GoBack"/>
      <w:bookmarkEnd w:id="0"/>
      <w:r w:rsidR="00D421F7">
        <w:rPr>
          <w:rFonts w:ascii="Arial" w:hAnsi="Arial" w:cs="Arial"/>
          <w:sz w:val="22"/>
          <w:szCs w:val="22"/>
        </w:rPr>
        <w:tab/>
      </w:r>
      <w:r w:rsidR="007C3CE4">
        <w:rPr>
          <w:rFonts w:ascii="Arial" w:hAnsi="Arial" w:cs="Arial"/>
          <w:sz w:val="22"/>
          <w:szCs w:val="22"/>
        </w:rPr>
        <w:t xml:space="preserve">           </w:t>
      </w:r>
      <w:r w:rsidR="00D421F7">
        <w:rPr>
          <w:rFonts w:ascii="Arial" w:hAnsi="Arial" w:cs="Arial"/>
          <w:sz w:val="22"/>
          <w:szCs w:val="22"/>
        </w:rPr>
        <w:t>Národní divadlo</w:t>
      </w:r>
    </w:p>
    <w:p w:rsidR="00D50EE3" w:rsidRPr="00D42B3D" w:rsidRDefault="007C3CE4" w:rsidP="00D421F7">
      <w:pPr>
        <w:tabs>
          <w:tab w:val="left" w:pos="4962"/>
        </w:tabs>
        <w:rPr>
          <w:sz w:val="22"/>
          <w:szCs w:val="22"/>
        </w:rPr>
      </w:pPr>
      <w:r>
        <w:rPr>
          <w:rFonts w:ascii="Arial" w:hAnsi="Arial" w:cs="Arial"/>
          <w:sz w:val="22"/>
          <w:szCs w:val="22"/>
        </w:rPr>
        <w:t xml:space="preserve">                               </w:t>
      </w:r>
    </w:p>
    <w:sectPr w:rsidR="00D50EE3"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54" w:rsidRDefault="00E00054" w:rsidP="005B1606">
      <w:r>
        <w:separator/>
      </w:r>
    </w:p>
  </w:endnote>
  <w:endnote w:type="continuationSeparator" w:id="0">
    <w:p w:rsidR="00E00054" w:rsidRDefault="00E00054"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B677E9">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F520BE">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54" w:rsidRDefault="00E00054" w:rsidP="005B1606">
      <w:r>
        <w:separator/>
      </w:r>
    </w:p>
  </w:footnote>
  <w:footnote w:type="continuationSeparator" w:id="0">
    <w:p w:rsidR="00E00054" w:rsidRDefault="00E00054"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61AC5"/>
    <w:rsid w:val="000646BF"/>
    <w:rsid w:val="0008264C"/>
    <w:rsid w:val="000A47FC"/>
    <w:rsid w:val="000B3014"/>
    <w:rsid w:val="000D65B9"/>
    <w:rsid w:val="000E227A"/>
    <w:rsid w:val="001731F3"/>
    <w:rsid w:val="00173B24"/>
    <w:rsid w:val="001B1BD2"/>
    <w:rsid w:val="00230D2B"/>
    <w:rsid w:val="00237707"/>
    <w:rsid w:val="00280227"/>
    <w:rsid w:val="002E0DA7"/>
    <w:rsid w:val="002E6FA1"/>
    <w:rsid w:val="00303793"/>
    <w:rsid w:val="00306D81"/>
    <w:rsid w:val="0031190D"/>
    <w:rsid w:val="00332623"/>
    <w:rsid w:val="00382DA2"/>
    <w:rsid w:val="003A6A00"/>
    <w:rsid w:val="003B3634"/>
    <w:rsid w:val="003C7561"/>
    <w:rsid w:val="0044748D"/>
    <w:rsid w:val="00452A92"/>
    <w:rsid w:val="00473F2E"/>
    <w:rsid w:val="00475662"/>
    <w:rsid w:val="0047796E"/>
    <w:rsid w:val="004B4B11"/>
    <w:rsid w:val="005670A2"/>
    <w:rsid w:val="00591D54"/>
    <w:rsid w:val="005B1606"/>
    <w:rsid w:val="005B4713"/>
    <w:rsid w:val="005B55F3"/>
    <w:rsid w:val="005D1FE8"/>
    <w:rsid w:val="006B1600"/>
    <w:rsid w:val="006C16A7"/>
    <w:rsid w:val="006C26BF"/>
    <w:rsid w:val="00714CEF"/>
    <w:rsid w:val="0072008A"/>
    <w:rsid w:val="007620E1"/>
    <w:rsid w:val="00783E7B"/>
    <w:rsid w:val="007A200A"/>
    <w:rsid w:val="007C3CE4"/>
    <w:rsid w:val="007D3BC0"/>
    <w:rsid w:val="00854EF8"/>
    <w:rsid w:val="00866A70"/>
    <w:rsid w:val="008A77B5"/>
    <w:rsid w:val="008C4D53"/>
    <w:rsid w:val="008D02A7"/>
    <w:rsid w:val="008E25CF"/>
    <w:rsid w:val="00933BCE"/>
    <w:rsid w:val="00936221"/>
    <w:rsid w:val="00940BFD"/>
    <w:rsid w:val="009808B8"/>
    <w:rsid w:val="009A3ECC"/>
    <w:rsid w:val="00A40B40"/>
    <w:rsid w:val="00A44B26"/>
    <w:rsid w:val="00A87F06"/>
    <w:rsid w:val="00AA2E98"/>
    <w:rsid w:val="00AA5CCC"/>
    <w:rsid w:val="00AA63A7"/>
    <w:rsid w:val="00AB725B"/>
    <w:rsid w:val="00B03A08"/>
    <w:rsid w:val="00B263D9"/>
    <w:rsid w:val="00B3039C"/>
    <w:rsid w:val="00B32A9B"/>
    <w:rsid w:val="00B43535"/>
    <w:rsid w:val="00B677E9"/>
    <w:rsid w:val="00B7543F"/>
    <w:rsid w:val="00B80249"/>
    <w:rsid w:val="00B819D2"/>
    <w:rsid w:val="00B8689D"/>
    <w:rsid w:val="00B95FFB"/>
    <w:rsid w:val="00BA1659"/>
    <w:rsid w:val="00BD4E39"/>
    <w:rsid w:val="00C15929"/>
    <w:rsid w:val="00C23D55"/>
    <w:rsid w:val="00C36E77"/>
    <w:rsid w:val="00C62D60"/>
    <w:rsid w:val="00C638CA"/>
    <w:rsid w:val="00C862B9"/>
    <w:rsid w:val="00C91120"/>
    <w:rsid w:val="00C97D5C"/>
    <w:rsid w:val="00CA0C32"/>
    <w:rsid w:val="00CD78AB"/>
    <w:rsid w:val="00D10286"/>
    <w:rsid w:val="00D1107E"/>
    <w:rsid w:val="00D421F7"/>
    <w:rsid w:val="00D42B3D"/>
    <w:rsid w:val="00D50EE3"/>
    <w:rsid w:val="00D62E70"/>
    <w:rsid w:val="00D76CE7"/>
    <w:rsid w:val="00D77646"/>
    <w:rsid w:val="00D8145C"/>
    <w:rsid w:val="00D94C78"/>
    <w:rsid w:val="00D9788B"/>
    <w:rsid w:val="00DA42E2"/>
    <w:rsid w:val="00DA5618"/>
    <w:rsid w:val="00DF4FB7"/>
    <w:rsid w:val="00E00054"/>
    <w:rsid w:val="00E112EC"/>
    <w:rsid w:val="00E401F7"/>
    <w:rsid w:val="00E45DAD"/>
    <w:rsid w:val="00E5592C"/>
    <w:rsid w:val="00E85A45"/>
    <w:rsid w:val="00E91ADA"/>
    <w:rsid w:val="00EF229E"/>
    <w:rsid w:val="00F04967"/>
    <w:rsid w:val="00F457A7"/>
    <w:rsid w:val="00F5147F"/>
    <w:rsid w:val="00F520BE"/>
    <w:rsid w:val="00F60595"/>
    <w:rsid w:val="00F61F22"/>
    <w:rsid w:val="00F75F6D"/>
    <w:rsid w:val="00FA1D6D"/>
    <w:rsid w:val="00FB69A9"/>
    <w:rsid w:val="00FB6A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F7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2018-06-12T12:09:00Z</dcterms:created>
  <dcterms:modified xsi:type="dcterms:W3CDTF">2018-06-28T09:51:00Z</dcterms:modified>
</cp:coreProperties>
</file>