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C8" w:rsidRPr="00696B82" w:rsidRDefault="00366BC8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:rsidR="00366BC8" w:rsidRPr="00696B82" w:rsidRDefault="00366BC8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 ZE SÍTÍ NN</w:t>
      </w:r>
    </w:p>
    <w:p w:rsidR="00366BC8" w:rsidRPr="00696B82" w:rsidRDefault="00366BC8">
      <w:pPr>
        <w:rPr>
          <w:rFonts w:asciiTheme="minorHAnsi" w:hAnsiTheme="minorHAnsi" w:cstheme="minorHAnsi"/>
        </w:rPr>
      </w:pPr>
    </w:p>
    <w:p w:rsidR="00366BC8" w:rsidRPr="00696B82" w:rsidRDefault="00366BC8">
      <w:pPr>
        <w:rPr>
          <w:rFonts w:asciiTheme="minorHAnsi" w:hAnsiTheme="minorHAnsi" w:cstheme="minorHAnsi"/>
        </w:rPr>
      </w:pPr>
    </w:p>
    <w:p w:rsidR="00366BC8" w:rsidRPr="00696B82" w:rsidRDefault="00366BC8">
      <w:pPr>
        <w:rPr>
          <w:rFonts w:asciiTheme="minorHAnsi" w:hAnsiTheme="minorHAnsi" w:cstheme="minorHAnsi"/>
        </w:rPr>
      </w:pPr>
    </w:p>
    <w:p w:rsidR="00366BC8" w:rsidRPr="00696B82" w:rsidRDefault="00366BC8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:rsidR="00366BC8" w:rsidRPr="00696B82" w:rsidRDefault="00366BC8">
      <w:pPr>
        <w:rPr>
          <w:rFonts w:asciiTheme="minorHAnsi" w:hAnsiTheme="minorHAnsi" w:cstheme="minorHAnsi"/>
        </w:rPr>
      </w:pPr>
    </w:p>
    <w:p w:rsidR="00366BC8" w:rsidRPr="00696B82" w:rsidRDefault="00366BC8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:rsidR="00366BC8" w:rsidRPr="00696B82" w:rsidRDefault="00366BC8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  <w:lang w:val="en-GB"/>
        </w:rPr>
        <w:t>Amper</w:t>
      </w:r>
      <w:proofErr w:type="spellEnd"/>
      <w:r>
        <w:rPr>
          <w:rFonts w:asciiTheme="minorHAnsi" w:hAnsiTheme="minorHAnsi" w:cstheme="minorHAnsi"/>
          <w:lang w:val="en-GB"/>
        </w:rPr>
        <w:t xml:space="preserve"> Market, </w:t>
      </w:r>
      <w:proofErr w:type="spellStart"/>
      <w:r>
        <w:rPr>
          <w:rFonts w:asciiTheme="minorHAnsi" w:hAnsiTheme="minorHAnsi" w:cstheme="minorHAnsi"/>
          <w:lang w:val="en-GB"/>
        </w:rPr>
        <w:t>a.s</w:t>
      </w:r>
      <w:proofErr w:type="spellEnd"/>
      <w:r>
        <w:rPr>
          <w:rFonts w:asciiTheme="minorHAnsi" w:hAnsiTheme="minorHAnsi" w:cstheme="minorHAnsi"/>
          <w:lang w:val="en-GB"/>
        </w:rPr>
        <w:t>.</w:t>
      </w:r>
    </w:p>
    <w:p w:rsidR="00366BC8" w:rsidRPr="00696B82" w:rsidRDefault="00366BC8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  <w:lang w:val="en-GB"/>
        </w:rPr>
        <w:t>Antala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Staška</w:t>
      </w:r>
      <w:proofErr w:type="spellEnd"/>
      <w:r>
        <w:rPr>
          <w:rFonts w:asciiTheme="minorHAnsi" w:hAnsiTheme="minorHAnsi" w:cstheme="minorHAnsi"/>
          <w:lang w:val="en-GB"/>
        </w:rPr>
        <w:t xml:space="preserve"> 1076/33a, </w:t>
      </w:r>
      <w:proofErr w:type="spellStart"/>
      <w:r>
        <w:rPr>
          <w:rFonts w:asciiTheme="minorHAnsi" w:hAnsiTheme="minorHAnsi" w:cstheme="minorHAnsi"/>
          <w:lang w:val="en-GB"/>
        </w:rPr>
        <w:t>Krč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gramStart"/>
      <w:r>
        <w:rPr>
          <w:rFonts w:asciiTheme="minorHAnsi" w:hAnsiTheme="minorHAnsi" w:cstheme="minorHAnsi"/>
          <w:lang w:val="en-GB"/>
        </w:rPr>
        <w:t>140 00  Praha</w:t>
      </w:r>
      <w:proofErr w:type="gramEnd"/>
      <w:r>
        <w:rPr>
          <w:rFonts w:asciiTheme="minorHAnsi" w:hAnsiTheme="minorHAnsi" w:cstheme="minorHAnsi"/>
          <w:lang w:val="en-GB"/>
        </w:rPr>
        <w:t xml:space="preserve"> 4</w:t>
      </w:r>
    </w:p>
    <w:p w:rsidR="00366BC8" w:rsidRPr="00696B82" w:rsidRDefault="00366BC8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24128376</w:t>
      </w:r>
    </w:p>
    <w:p w:rsidR="00366BC8" w:rsidRPr="00696B82" w:rsidRDefault="00366BC8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DIČ: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CZ24128376</w:t>
      </w:r>
    </w:p>
    <w:p w:rsidR="00366BC8" w:rsidRPr="00696B82" w:rsidRDefault="00366BC8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  <w:lang w:val="en-GB"/>
        </w:rPr>
        <w:t>Městský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soud</w:t>
      </w:r>
      <w:proofErr w:type="spellEnd"/>
      <w:r>
        <w:rPr>
          <w:rFonts w:asciiTheme="minorHAnsi" w:hAnsiTheme="minorHAnsi" w:cstheme="minorHAnsi"/>
          <w:lang w:val="en-GB"/>
        </w:rPr>
        <w:t xml:space="preserve"> v </w:t>
      </w:r>
      <w:proofErr w:type="spellStart"/>
      <w:r>
        <w:rPr>
          <w:rFonts w:asciiTheme="minorHAnsi" w:hAnsiTheme="minorHAnsi" w:cstheme="minorHAnsi"/>
          <w:lang w:val="en-GB"/>
        </w:rPr>
        <w:t>Praze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oddíl</w:t>
      </w:r>
      <w:proofErr w:type="spellEnd"/>
      <w:r>
        <w:rPr>
          <w:rFonts w:asciiTheme="minorHAnsi" w:hAnsiTheme="minorHAnsi" w:cstheme="minorHAnsi"/>
          <w:lang w:val="en-GB"/>
        </w:rPr>
        <w:t xml:space="preserve"> B, </w:t>
      </w:r>
      <w:proofErr w:type="spellStart"/>
      <w:r>
        <w:rPr>
          <w:rFonts w:asciiTheme="minorHAnsi" w:hAnsiTheme="minorHAnsi" w:cstheme="minorHAnsi"/>
          <w:lang w:val="en-GB"/>
        </w:rPr>
        <w:t>vložka</w:t>
      </w:r>
      <w:proofErr w:type="spellEnd"/>
      <w:r>
        <w:rPr>
          <w:rFonts w:asciiTheme="minorHAnsi" w:hAnsiTheme="minorHAnsi" w:cstheme="minorHAnsi"/>
          <w:lang w:val="en-GB"/>
        </w:rPr>
        <w:t xml:space="preserve"> 17267</w:t>
      </w:r>
      <w:r w:rsidRPr="00696B82">
        <w:rPr>
          <w:rFonts w:asciiTheme="minorHAnsi" w:hAnsiTheme="minorHAnsi" w:cstheme="minorHAnsi"/>
        </w:rPr>
        <w:t xml:space="preserve"> </w:t>
      </w:r>
    </w:p>
    <w:p w:rsidR="00366BC8" w:rsidRPr="00696B82" w:rsidRDefault="00366BC8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141118584</w:t>
      </w:r>
    </w:p>
    <w:p w:rsidR="00366BC8" w:rsidRPr="00696B82" w:rsidRDefault="00366BC8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5810</w:t>
      </w:r>
    </w:p>
    <w:p w:rsidR="00366BC8" w:rsidRPr="00696B82" w:rsidRDefault="00366BC8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  <w:lang w:val="en-GB"/>
        </w:rPr>
        <w:t>Raiffeisenbank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a.s</w:t>
      </w:r>
      <w:proofErr w:type="spellEnd"/>
      <w:r>
        <w:rPr>
          <w:rFonts w:asciiTheme="minorHAnsi" w:hAnsiTheme="minorHAnsi" w:cstheme="minorHAnsi"/>
          <w:lang w:val="en-GB"/>
        </w:rPr>
        <w:t>.</w:t>
      </w:r>
    </w:p>
    <w:p w:rsidR="00366BC8" w:rsidRPr="00696B82" w:rsidRDefault="00366BC8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366BC8" w:rsidRPr="00FC7DBC" w:rsidRDefault="00366BC8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3B3851">
        <w:rPr>
          <w:rFonts w:asciiTheme="minorHAnsi" w:hAnsiTheme="minorHAnsi" w:cstheme="minorHAnsi"/>
          <w:lang w:val="en-GB"/>
        </w:rPr>
        <w:t xml:space="preserve">                          </w:t>
      </w:r>
      <w:r w:rsidRPr="007218A4">
        <w:rPr>
          <w:rFonts w:asciiTheme="minorHAnsi" w:hAnsiTheme="minorHAnsi" w:cstheme="minorHAnsi"/>
          <w:lang w:val="en-GB"/>
        </w:rPr>
        <w:t>7ry3v4w</w:t>
      </w:r>
    </w:p>
    <w:p w:rsidR="00366BC8" w:rsidRPr="00696B82" w:rsidRDefault="00366BC8" w:rsidP="00A953A7">
      <w:pPr>
        <w:autoSpaceDE w:val="0"/>
        <w:autoSpaceDN w:val="0"/>
        <w:adjustRightInd w:val="0"/>
        <w:spacing w:after="120"/>
        <w:ind w:left="3544" w:hanging="297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A953A7">
        <w:rPr>
          <w:rFonts w:asciiTheme="minorHAnsi" w:hAnsiTheme="minorHAnsi" w:cstheme="minorHAnsi"/>
        </w:rPr>
        <w:t xml:space="preserve">Ing. Janem </w:t>
      </w:r>
      <w:proofErr w:type="spellStart"/>
      <w:r w:rsidRPr="00A953A7">
        <w:rPr>
          <w:rFonts w:asciiTheme="minorHAnsi" w:hAnsiTheme="minorHAnsi" w:cstheme="minorHAnsi"/>
        </w:rPr>
        <w:t>Palaščákem</w:t>
      </w:r>
      <w:proofErr w:type="spellEnd"/>
      <w:r w:rsidRPr="00A953A7">
        <w:rPr>
          <w:rFonts w:asciiTheme="minorHAnsi" w:hAnsiTheme="minorHAnsi" w:cstheme="minorHAnsi"/>
        </w:rPr>
        <w:t>, předsedou představenstva nebo Ing.</w:t>
      </w:r>
      <w:r>
        <w:rPr>
          <w:rFonts w:asciiTheme="minorHAnsi" w:hAnsiTheme="minorHAnsi" w:cstheme="minorHAnsi"/>
        </w:rPr>
        <w:t> </w:t>
      </w:r>
      <w:r w:rsidRPr="00A953A7">
        <w:rPr>
          <w:rFonts w:asciiTheme="minorHAnsi" w:hAnsiTheme="minorHAnsi" w:cstheme="minorHAnsi"/>
        </w:rPr>
        <w:t xml:space="preserve">Viliamem </w:t>
      </w:r>
      <w:proofErr w:type="spellStart"/>
      <w:r w:rsidRPr="00A953A7">
        <w:rPr>
          <w:rFonts w:asciiTheme="minorHAnsi" w:hAnsiTheme="minorHAnsi" w:cstheme="minorHAnsi"/>
        </w:rPr>
        <w:t>Gráczem</w:t>
      </w:r>
      <w:proofErr w:type="spellEnd"/>
      <w:r w:rsidRPr="00A953A7">
        <w:rPr>
          <w:rFonts w:asciiTheme="minorHAnsi" w:hAnsiTheme="minorHAnsi" w:cstheme="minorHAnsi"/>
        </w:rPr>
        <w:t>, místopředsedou představenstva</w:t>
      </w:r>
    </w:p>
    <w:p w:rsidR="00366BC8" w:rsidRPr="00696B82" w:rsidRDefault="00366BC8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>")</w:t>
      </w:r>
    </w:p>
    <w:p w:rsidR="00366BC8" w:rsidRPr="00696B82" w:rsidRDefault="00366BC8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:rsidR="00366BC8" w:rsidRPr="00696B82" w:rsidRDefault="00366BC8">
      <w:pPr>
        <w:rPr>
          <w:rFonts w:asciiTheme="minorHAnsi" w:hAnsiTheme="minorHAnsi" w:cstheme="minorHAnsi"/>
        </w:rPr>
      </w:pPr>
    </w:p>
    <w:p w:rsidR="00366BC8" w:rsidRPr="00696B82" w:rsidRDefault="00366BC8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:rsidR="00366BC8" w:rsidRPr="00696B82" w:rsidRDefault="00366BC8" w:rsidP="00865D8F">
      <w:pPr>
        <w:autoSpaceDE w:val="0"/>
        <w:autoSpaceDN w:val="0"/>
        <w:adjustRightInd w:val="0"/>
        <w:spacing w:after="120"/>
        <w:ind w:left="3544" w:hanging="297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Základní škola Ostrava, Gebauerova 8, příspěvková organizace</w:t>
      </w:r>
    </w:p>
    <w:p w:rsidR="00366BC8" w:rsidRPr="00696B82" w:rsidRDefault="00366BC8" w:rsidP="00865D8F">
      <w:pPr>
        <w:autoSpaceDE w:val="0"/>
        <w:autoSpaceDN w:val="0"/>
        <w:adjustRightInd w:val="0"/>
        <w:spacing w:after="120"/>
        <w:ind w:left="3544" w:hanging="297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Gebauerova 819/8, Přívoz, 702 00 Ostrava</w:t>
      </w:r>
    </w:p>
    <w:p w:rsidR="00366BC8" w:rsidRPr="00696B82" w:rsidRDefault="00366BC8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70933901</w:t>
      </w:r>
    </w:p>
    <w:p w:rsidR="00366BC8" w:rsidRPr="00696B82" w:rsidRDefault="00366BC8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:rsidR="00366BC8" w:rsidRPr="00696B82" w:rsidRDefault="00366BC8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F27D4">
        <w:rPr>
          <w:rFonts w:asciiTheme="minorHAnsi" w:hAnsiTheme="minorHAnsi" w:cstheme="minorHAnsi"/>
        </w:rPr>
        <w:t>Komerční banka a.s.</w:t>
      </w:r>
    </w:p>
    <w:p w:rsidR="00242E30" w:rsidRDefault="00366BC8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366BC8" w:rsidRDefault="00366BC8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D5A1B">
        <w:rPr>
          <w:rFonts w:asciiTheme="minorHAnsi" w:hAnsiTheme="minorHAnsi" w:cstheme="minorHAnsi"/>
        </w:rPr>
        <w:t>v4fmqrt</w:t>
      </w:r>
    </w:p>
    <w:p w:rsidR="00366BC8" w:rsidRPr="00696B82" w:rsidRDefault="00366BC8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Mgr. Radka Hanusová, ředitelka</w:t>
      </w:r>
    </w:p>
    <w:p w:rsidR="00366BC8" w:rsidRPr="00696B82" w:rsidRDefault="00366BC8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:rsidR="00366BC8" w:rsidRPr="00696B82" w:rsidRDefault="00366BC8">
      <w:pPr>
        <w:rPr>
          <w:rFonts w:asciiTheme="minorHAnsi" w:hAnsiTheme="minorHAnsi" w:cstheme="minorHAnsi"/>
        </w:rPr>
      </w:pPr>
    </w:p>
    <w:p w:rsidR="00366BC8" w:rsidRPr="00696B82" w:rsidRDefault="00366BC8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:rsidR="00366BC8" w:rsidRPr="00696B82" w:rsidRDefault="00366BC8">
      <w:pPr>
        <w:rPr>
          <w:rFonts w:asciiTheme="minorHAnsi" w:hAnsiTheme="minorHAnsi" w:cstheme="minorHAnsi"/>
        </w:rPr>
      </w:pPr>
    </w:p>
    <w:p w:rsidR="00366BC8" w:rsidRPr="00696B82" w:rsidRDefault="00366BC8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SmlouvU o sdružených službách dodávky elektřiny ZE SÍTÍ NN</w:t>
      </w:r>
    </w:p>
    <w:p w:rsidR="00366BC8" w:rsidRDefault="00366BC8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:rsidR="00366BC8" w:rsidRDefault="00366B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366BC8" w:rsidRPr="00696B82" w:rsidRDefault="00366BC8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1.</w:t>
      </w:r>
    </w:p>
    <w:p w:rsidR="00366BC8" w:rsidRPr="00696B82" w:rsidRDefault="00366BC8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:rsidR="00366BC8" w:rsidRPr="00696B82" w:rsidRDefault="00366BC8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Tato smlouva je smlouvou o sdružených službách dodávky elektřiny uzavřenou podle ustanoveni § 50 odst. 2 zákona č. 458/2000 Sb., o podmínkách podnikání a o výkonu statni správy v energetických odvětvích ("Energeticky zákon"), ve znění pozdějších předpisů a zákona č. 89/2012 Občanský zákoník, v platném zněni, v režimu přeneseni odpovědnosti za odchylku na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:rsidR="00366BC8" w:rsidRPr="00696B82" w:rsidRDefault="00366BC8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Práva a povinnosti Smluvních stran jsou blíže specifikovány v obchodních podmínkách dodávky elektřiny,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„OPD“).</w:t>
      </w:r>
    </w:p>
    <w:p w:rsidR="00366BC8" w:rsidRPr="00696B82" w:rsidRDefault="00366BC8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:rsidR="00366BC8" w:rsidRPr="00696B82" w:rsidRDefault="00366BC8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PŘedmĚt Smlouvy</w:t>
      </w:r>
    </w:p>
    <w:p w:rsidR="00366BC8" w:rsidRPr="00696B82" w:rsidRDefault="00366BC8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Předmětem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závazek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Zákazníkovi</w:t>
      </w:r>
      <w:r w:rsidRPr="00696B82">
        <w:rPr>
          <w:rFonts w:asciiTheme="minorHAnsi" w:eastAsia="Arial Unicode MS" w:hAnsiTheme="minorHAnsi" w:cstheme="minorHAnsi"/>
        </w:rPr>
        <w:t xml:space="preserve"> sdružené služby dodávky elektřiny (dále jen „sdružené služby"), tzn. dodat sjednané množství </w:t>
      </w:r>
      <w:r w:rsidRPr="003B3851">
        <w:rPr>
          <w:rFonts w:asciiTheme="minorHAnsi" w:eastAsia="Arial Unicode MS" w:hAnsiTheme="minorHAnsi" w:cstheme="minorHAnsi"/>
        </w:rPr>
        <w:t>silové elektřiny za podmínek sjednaných ve smlouvě a př</w:t>
      </w:r>
      <w:r w:rsidRPr="00696B82">
        <w:rPr>
          <w:rFonts w:asciiTheme="minorHAnsi" w:eastAsia="Arial Unicode MS" w:hAnsiTheme="minorHAnsi" w:cstheme="minorHAnsi"/>
        </w:rPr>
        <w:t xml:space="preserve">evzít odpovědnost za odchylku (dále jen „dodávka elektřiny") a zajistit distribuci elektřiny a systémových služeb (dále jen „distribuční služby") do OM </w:t>
      </w:r>
      <w:r w:rsidRPr="00696B82">
        <w:rPr>
          <w:rFonts w:asciiTheme="minorHAnsi" w:eastAsia="Arial Unicode MS" w:hAnsiTheme="minorHAnsi" w:cstheme="minorHAnsi"/>
          <w:b/>
        </w:rPr>
        <w:t>Zákazníka</w:t>
      </w:r>
      <w:r w:rsidRPr="00696B82">
        <w:rPr>
          <w:rFonts w:asciiTheme="minorHAnsi" w:eastAsia="Arial Unicode MS" w:hAnsiTheme="minorHAnsi" w:cstheme="minorHAnsi"/>
        </w:rPr>
        <w:t>.</w:t>
      </w:r>
    </w:p>
    <w:p w:rsidR="00366BC8" w:rsidRPr="00696B82" w:rsidRDefault="00366BC8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odebrat sjednané množství elektřiny v OM podle podmínek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a uhradit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řádně a včas dohodnutou platbu za dodávku elektřiny a za distribuční služby</w:t>
      </w:r>
    </w:p>
    <w:p w:rsidR="00366BC8" w:rsidRPr="00696B82" w:rsidRDefault="00366BC8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provozovatele distribuční soustavy (dále jen "PDS") podle smluv o připojení, které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 PDS, v souladu s Pravidly provozováni distribuční soustavy (dále jen „PPDS") a „Podmínkami distribuce elektřiny", vydanými příslušným PDS.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sjednávají, že zánik některé ze smluv o připojení ani její změny uzavřené mezi Zákazníkem a PDS nemají vliv na platnost </w:t>
      </w:r>
      <w:r w:rsidRPr="00696B82">
        <w:rPr>
          <w:rFonts w:asciiTheme="minorHAnsi" w:eastAsia="Arial Unicode MS" w:hAnsiTheme="minorHAnsi" w:cstheme="minorHAnsi"/>
          <w:b/>
        </w:rPr>
        <w:t>Smlouvy.</w:t>
      </w:r>
    </w:p>
    <w:p w:rsidR="00366BC8" w:rsidRPr="00696B82" w:rsidRDefault="00366BC8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3.</w:t>
      </w:r>
    </w:p>
    <w:p w:rsidR="00366BC8" w:rsidRPr="00696B82" w:rsidRDefault="00366BC8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:rsidR="00366BC8" w:rsidRPr="00696B82" w:rsidRDefault="00366BC8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:rsidR="00366BC8" w:rsidRPr="00696B82" w:rsidRDefault="00366BC8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 OPM</w:t>
      </w:r>
    </w:p>
    <w:p w:rsidR="00366BC8" w:rsidRPr="00696B82" w:rsidRDefault="00366BC8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:rsidR="00366BC8" w:rsidRPr="00696B82" w:rsidRDefault="00366BC8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 (hodnota hlavního jističe před elektroměrem v "A")</w:t>
      </w:r>
    </w:p>
    <w:p w:rsidR="00366BC8" w:rsidRPr="00696B82" w:rsidRDefault="00366BC8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:rsidR="00366BC8" w:rsidRPr="00696B82" w:rsidRDefault="00366BC8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:rsidR="00366BC8" w:rsidRPr="00696B82" w:rsidRDefault="00366BC8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Plánovaný roční objem množství elektřiny, případně rozepsaný na VT a NT</w:t>
      </w:r>
    </w:p>
    <w:p w:rsidR="00366BC8" w:rsidRPr="00696B82" w:rsidRDefault="00366BC8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jsou uvedeny 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této</w:t>
      </w:r>
      <w:r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Pr="00696B82">
        <w:rPr>
          <w:rFonts w:asciiTheme="minorHAnsi" w:eastAsia="Arial Unicode MS" w:hAnsiTheme="minorHAnsi" w:cstheme="minorHAnsi"/>
        </w:rPr>
        <w:t>– seznam odběrných míst nízkého napětí</w:t>
      </w:r>
    </w:p>
    <w:p w:rsidR="00366BC8" w:rsidRPr="00696B82" w:rsidRDefault="00366BC8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OM uvedeným v předchozím odstavci a zavazuje se, zajistit v souladu s platnou právní úpravou připojení OM specifikovaných v předchozím odstavci k distribuční soustavě příslušného PDS.</w:t>
      </w:r>
    </w:p>
    <w:p w:rsidR="00366BC8" w:rsidRDefault="00366BC8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>Přílohu č. 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 xml:space="preserve">odpovídají údajům o odběrném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Pr="00696B82">
        <w:rPr>
          <w:rFonts w:asciiTheme="minorHAnsi" w:eastAsia="Arial Unicode MS" w:hAnsiTheme="minorHAnsi" w:cstheme="minorHAnsi"/>
          <w:b/>
        </w:rPr>
        <w:t>Příloze č. 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sazby distribuce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:rsidR="00366BC8" w:rsidRPr="00696B82" w:rsidRDefault="00366BC8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4.</w:t>
      </w:r>
    </w:p>
    <w:p w:rsidR="00366BC8" w:rsidRPr="00696B82" w:rsidRDefault="00366BC8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:rsidR="00366BC8" w:rsidRPr="00696B82" w:rsidRDefault="00366BC8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:rsidR="00366BC8" w:rsidRPr="00696B82" w:rsidRDefault="00366BC8" w:rsidP="00696B82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</w:t>
      </w:r>
      <w:r w:rsidRPr="00F2127D">
        <w:rPr>
          <w:rFonts w:asciiTheme="minorHAnsi" w:hAnsiTheme="minorHAnsi" w:cstheme="minorHAnsi"/>
        </w:rPr>
        <w:t>dodávky:</w:t>
      </w:r>
      <w:r w:rsidRPr="00F2127D">
        <w:rPr>
          <w:rFonts w:asciiTheme="minorHAnsi" w:hAnsiTheme="minorHAnsi" w:cstheme="minorHAnsi"/>
          <w:b/>
        </w:rPr>
        <w:t xml:space="preserve"> 15.</w:t>
      </w:r>
      <w:r>
        <w:rPr>
          <w:rFonts w:asciiTheme="minorHAnsi" w:hAnsiTheme="minorHAnsi" w:cstheme="minorHAnsi"/>
          <w:b/>
        </w:rPr>
        <w:t xml:space="preserve"> </w:t>
      </w:r>
      <w:r w:rsidRPr="00F2127D">
        <w:rPr>
          <w:rFonts w:asciiTheme="minorHAnsi" w:hAnsiTheme="minorHAnsi" w:cstheme="minorHAnsi"/>
          <w:b/>
        </w:rPr>
        <w:t xml:space="preserve">6. </w:t>
      </w:r>
      <w:r w:rsidRPr="00696B82">
        <w:rPr>
          <w:rFonts w:asciiTheme="minorHAnsi" w:hAnsiTheme="minorHAnsi" w:cstheme="minorHAnsi"/>
          <w:b/>
        </w:rPr>
        <w:t>2018 0:00 hod</w:t>
      </w:r>
      <w:r w:rsidRPr="00696B82">
        <w:rPr>
          <w:rFonts w:asciiTheme="minorHAnsi" w:hAnsiTheme="minorHAnsi" w:cstheme="minorHAnsi"/>
        </w:rPr>
        <w:t>.</w:t>
      </w:r>
    </w:p>
    <w:p w:rsidR="00366BC8" w:rsidRPr="00696B82" w:rsidRDefault="00366BC8" w:rsidP="00696B82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31. 12.</w:t>
      </w:r>
      <w:r w:rsidRPr="00696B82">
        <w:rPr>
          <w:rFonts w:asciiTheme="minorHAnsi" w:hAnsiTheme="minorHAnsi" w:cstheme="minorHAnsi"/>
          <w:b/>
        </w:rPr>
        <w:t xml:space="preserve"> 2018 24:00 hod.</w:t>
      </w:r>
    </w:p>
    <w:p w:rsidR="00366BC8" w:rsidRPr="00696B82" w:rsidRDefault="00366BC8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V případě, že u některých odběrných míst bude stanoveno odlišné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– seznam odběrných míst nízkého napětí.</w:t>
      </w:r>
    </w:p>
    <w:p w:rsidR="00366BC8" w:rsidRPr="00696B82" w:rsidRDefault="00366BC8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způsob jeho sjednávání a upřesňování:</w:t>
      </w:r>
    </w:p>
    <w:p w:rsidR="00366BC8" w:rsidRPr="00696B82" w:rsidRDefault="00366BC8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 pro všechna odběrná místa na období trvání dodávky ve výši </w:t>
      </w:r>
      <w:r>
        <w:rPr>
          <w:rFonts w:asciiTheme="minorHAnsi" w:eastAsia="Arial Unicode MS" w:hAnsiTheme="minorHAnsi" w:cstheme="minorHAnsi"/>
        </w:rPr>
        <w:t xml:space="preserve">uvedené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>
        <w:rPr>
          <w:rFonts w:asciiTheme="minorHAnsi" w:eastAsia="Arial Unicode MS" w:hAnsiTheme="minorHAnsi" w:cstheme="minorHAnsi"/>
        </w:rPr>
        <w:t xml:space="preserve">této </w:t>
      </w:r>
      <w:r w:rsidRPr="00CB4863">
        <w:rPr>
          <w:rFonts w:asciiTheme="minorHAnsi" w:eastAsia="Arial Unicode MS" w:hAnsiTheme="minorHAnsi" w:cstheme="minorHAnsi"/>
          <w:b/>
        </w:rPr>
        <w:t>Smlouvy</w:t>
      </w:r>
      <w:r>
        <w:rPr>
          <w:rFonts w:asciiTheme="minorHAnsi" w:eastAsia="Arial Unicode MS" w:hAnsiTheme="minorHAnsi" w:cstheme="minorHAnsi"/>
          <w:b/>
        </w:rPr>
        <w:t>.</w:t>
      </w:r>
    </w:p>
    <w:p w:rsidR="00366BC8" w:rsidRPr="00696B82" w:rsidRDefault="00366BC8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plánovaného ročního odběru elektřiny v jednotlivých odběrných místech uvedených 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této</w:t>
      </w:r>
      <w:r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podléhat žádným cenovým přirážkám.</w:t>
      </w:r>
    </w:p>
    <w:p w:rsidR="00366BC8" w:rsidRPr="00696B82" w:rsidRDefault="00366BC8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:rsidR="00366BC8" w:rsidRPr="00696B82" w:rsidRDefault="00366BC8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:rsidR="00366BC8" w:rsidRPr="00696B82" w:rsidRDefault="00366BC8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y dle čl. 6.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Pr="00696B82">
        <w:rPr>
          <w:rFonts w:asciiTheme="minorHAnsi" w:hAnsiTheme="minorHAnsi" w:cstheme="minorHAnsi"/>
          <w:color w:val="auto"/>
          <w:sz w:val="20"/>
        </w:rPr>
        <w:t>.</w:t>
      </w:r>
    </w:p>
    <w:p w:rsidR="00366BC8" w:rsidRPr="00696B82" w:rsidRDefault="00366BC8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Cena za distribuci elektřiny a systémové služby bude stanovena podle platného Cenového rozhodnutí Energetického regulačního úřadu.</w:t>
      </w:r>
    </w:p>
    <w:p w:rsidR="00366BC8" w:rsidRPr="00696B82" w:rsidRDefault="00366BC8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:rsidR="00366BC8" w:rsidRDefault="00366BC8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:rsidR="00366BC8" w:rsidRPr="003B3851" w:rsidRDefault="00366BC8" w:rsidP="000A3C75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, a to jak zrušením OM uvedených v této smlouvě, tak zřízením nových OM, v této smlouvě neuvedených. </w:t>
      </w:r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366BC8" w:rsidRDefault="00366BC8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366BC8" w:rsidRDefault="00366BC8" w:rsidP="00553B3A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366BC8" w:rsidRDefault="00366BC8" w:rsidP="00553B3A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366BC8" w:rsidRPr="003B3851" w:rsidRDefault="00366BC8" w:rsidP="00553B3A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366BC8" w:rsidRPr="00696B82" w:rsidRDefault="00366BC8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6.</w:t>
      </w:r>
    </w:p>
    <w:p w:rsidR="00366BC8" w:rsidRPr="00696B82" w:rsidRDefault="00366BC8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:rsidR="00366BC8" w:rsidRPr="00696B82" w:rsidRDefault="00366BC8" w:rsidP="00696B8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Pr="00F2127D">
        <w:rPr>
          <w:rFonts w:asciiTheme="minorHAnsi" w:hAnsiTheme="minorHAnsi" w:cstheme="minorHAnsi"/>
          <w:b/>
        </w:rPr>
        <w:t xml:space="preserve">15. 6. </w:t>
      </w:r>
      <w:r w:rsidRPr="00696B82">
        <w:rPr>
          <w:rFonts w:asciiTheme="minorHAnsi" w:hAnsiTheme="minorHAnsi" w:cstheme="minorHAnsi"/>
          <w:b/>
        </w:rPr>
        <w:t xml:space="preserve">2018 </w:t>
      </w:r>
      <w:r w:rsidRPr="00696B82">
        <w:rPr>
          <w:rFonts w:asciiTheme="minorHAnsi" w:hAnsiTheme="minorHAnsi" w:cstheme="minorHAnsi"/>
        </w:rPr>
        <w:t xml:space="preserve">do </w:t>
      </w:r>
      <w:r w:rsidRPr="00706287">
        <w:rPr>
          <w:rFonts w:asciiTheme="minorHAnsi" w:hAnsiTheme="minorHAnsi" w:cstheme="minorHAnsi"/>
          <w:b/>
        </w:rPr>
        <w:t>31. 12.</w:t>
      </w:r>
      <w:r w:rsidRPr="00696B82">
        <w:rPr>
          <w:rFonts w:asciiTheme="minorHAnsi" w:hAnsiTheme="minorHAnsi" w:cstheme="minorHAnsi"/>
          <w:b/>
        </w:rPr>
        <w:t xml:space="preserve"> 2018</w:t>
      </w:r>
      <w:r>
        <w:rPr>
          <w:rFonts w:asciiTheme="minorHAnsi" w:hAnsiTheme="minorHAnsi" w:cstheme="minorHAnsi"/>
          <w:b/>
        </w:rPr>
        <w:t xml:space="preserve"> 24:00</w:t>
      </w:r>
      <w:r w:rsidRPr="00696B82">
        <w:rPr>
          <w:rFonts w:asciiTheme="minorHAnsi" w:hAnsiTheme="minorHAnsi" w:cstheme="minorHAnsi"/>
        </w:rPr>
        <w:t>.</w:t>
      </w:r>
    </w:p>
    <w:p w:rsidR="00366BC8" w:rsidRPr="00696B82" w:rsidRDefault="00366BC8" w:rsidP="00696B8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>nabývá platnosti dnem uzavření</w:t>
      </w:r>
      <w:r>
        <w:rPr>
          <w:rFonts w:asciiTheme="minorHAnsi" w:hAnsiTheme="minorHAnsi" w:cstheme="minorHAnsi"/>
        </w:rPr>
        <w:t xml:space="preserve"> a jejím uveřejněním v registru smluv</w:t>
      </w:r>
      <w:r w:rsidRPr="00696B82">
        <w:rPr>
          <w:rFonts w:asciiTheme="minorHAnsi" w:hAnsiTheme="minorHAnsi" w:cstheme="minorHAnsi"/>
        </w:rPr>
        <w:t xml:space="preserve">. Účinnost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 uvedena v odst. 1 tohoto článku</w:t>
      </w:r>
      <w:r w:rsidRPr="00696B82">
        <w:rPr>
          <w:rFonts w:asciiTheme="minorHAnsi" w:hAnsiTheme="minorHAnsi" w:cstheme="minorHAnsi"/>
        </w:rPr>
        <w:t>.</w:t>
      </w:r>
    </w:p>
    <w:p w:rsidR="00366BC8" w:rsidRPr="00696B82" w:rsidRDefault="00366BC8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7.</w:t>
      </w:r>
    </w:p>
    <w:p w:rsidR="00366BC8" w:rsidRPr="00696B82" w:rsidRDefault="00366BC8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:rsidR="00366BC8" w:rsidRPr="00696B82" w:rsidRDefault="00366BC8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Obchodní podmínky dodávky elektřiny, které tvoří </w:t>
      </w:r>
      <w:r w:rsidRPr="00696B82">
        <w:rPr>
          <w:rFonts w:asciiTheme="minorHAnsi" w:hAnsiTheme="minorHAnsi" w:cstheme="minorHAnsi"/>
          <w:b/>
        </w:rPr>
        <w:t>Přílohu č. 1</w:t>
      </w:r>
      <w:r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 xml:space="preserve">Smlouvy </w:t>
      </w:r>
      <w:r w:rsidRPr="00696B82">
        <w:rPr>
          <w:rFonts w:asciiTheme="minorHAnsi" w:hAnsiTheme="minorHAnsi" w:cstheme="minorHAnsi"/>
        </w:rPr>
        <w:t xml:space="preserve">(dále jen OPD). </w:t>
      </w:r>
    </w:p>
    <w:p w:rsidR="00366BC8" w:rsidRPr="00696B82" w:rsidRDefault="00366BC8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Také určují doručovací adresy pro vzájemnou komunikaci; Tyto osoby a adresy jsou uvedeny v </w:t>
      </w:r>
      <w:r w:rsidRPr="00696B82">
        <w:rPr>
          <w:rFonts w:asciiTheme="minorHAnsi" w:hAnsiTheme="minorHAnsi" w:cstheme="minorHAnsi"/>
          <w:b/>
        </w:rPr>
        <w:t>Příloze č. 4 této Smlouvy</w:t>
      </w:r>
      <w:r w:rsidRPr="00696B82">
        <w:rPr>
          <w:rFonts w:asciiTheme="minorHAnsi" w:hAnsiTheme="minorHAnsi" w:cstheme="minorHAnsi"/>
        </w:rPr>
        <w:t>.</w:t>
      </w:r>
    </w:p>
    <w:p w:rsidR="00366BC8" w:rsidRPr="00696B82" w:rsidRDefault="00366BC8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a její případné dodatky,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:rsidR="00366BC8" w:rsidRPr="00696B82" w:rsidRDefault="00366BC8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Smlouvy,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smluvní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smluvní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:rsidR="00366BC8" w:rsidRPr="00696B82" w:rsidRDefault="00366BC8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696B82">
        <w:rPr>
          <w:rFonts w:asciiTheme="minorHAnsi" w:hAnsiTheme="minorHAnsi" w:cstheme="minorHAnsi"/>
          <w:b/>
        </w:rPr>
        <w:t>Smlouv</w:t>
      </w:r>
      <w:r w:rsidRPr="0021270D">
        <w:rPr>
          <w:rFonts w:asciiTheme="minorHAnsi" w:hAnsiTheme="minorHAnsi" w:cstheme="minorHAnsi"/>
          <w:b/>
        </w:rPr>
        <w:t xml:space="preserve">ě </w:t>
      </w:r>
      <w:r w:rsidRPr="00696B82">
        <w:rPr>
          <w:rFonts w:asciiTheme="minorHAnsi" w:hAnsiTheme="minorHAnsi" w:cstheme="minorHAnsi"/>
        </w:rPr>
        <w:t>uvedeno jinak, řídí se vzájemné vztahy smluvních stran příslušnými ustanoveními Energetického zákona a jeho prováděcími předpisy (vyhlášky, cenové rozhodnutí ERÚ, apod.) a Občanského zákoníku a souvisejících právních předpisů. V případě, že za doby trvání smluvního vztahu dojde ke změně platných právních norem nebo k přijetí nových, bude smluvní vztah upraven v souladu s nimi.</w:t>
      </w:r>
    </w:p>
    <w:p w:rsidR="00366BC8" w:rsidRPr="00696B82" w:rsidRDefault="00366BC8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smluvní strany,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smluvní strany.</w:t>
      </w:r>
    </w:p>
    <w:p w:rsidR="00366BC8" w:rsidRPr="00696B82" w:rsidRDefault="00366BC8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je vyhotovena ve dvou stejnopisech; po jejím podpisu obdrží každá ze smluvních stran jeden stejnopis.</w:t>
      </w:r>
    </w:p>
    <w:p w:rsidR="00366BC8" w:rsidRPr="00696B82" w:rsidRDefault="00366BC8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:rsidR="00366BC8" w:rsidRPr="00706287" w:rsidRDefault="00366BC8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 xml:space="preserve">Zákazníka </w:t>
      </w:r>
      <w:r w:rsidRPr="00706287">
        <w:rPr>
          <w:rFonts w:asciiTheme="minorHAnsi" w:hAnsiTheme="minorHAnsi" w:cstheme="minorHAnsi"/>
        </w:rPr>
        <w:t>ve správné podobě.</w:t>
      </w:r>
    </w:p>
    <w:p w:rsidR="00366BC8" w:rsidRDefault="00366BC8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lastRenderedPageBreak/>
        <w:t>Obchodník</w:t>
      </w:r>
      <w:r w:rsidRPr="00706287">
        <w:rPr>
          <w:rFonts w:asciiTheme="minorHAnsi" w:hAnsiTheme="minorHAnsi" w:cstheme="minorHAnsi"/>
        </w:rPr>
        <w:t xml:space="preserve"> bere na vědomí,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dobu časově neomezenou.</w:t>
      </w:r>
    </w:p>
    <w:p w:rsidR="00366BC8" w:rsidRPr="00696B82" w:rsidRDefault="00366BC8" w:rsidP="00F31183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smluvních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:rsidR="00366BC8" w:rsidRPr="00696B82" w:rsidRDefault="00366BC8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poskytne po skončení této smlouvy </w:t>
      </w:r>
      <w:r w:rsidRPr="00696B82">
        <w:rPr>
          <w:rFonts w:asciiTheme="minorHAnsi" w:hAnsiTheme="minorHAnsi" w:cstheme="minorHAnsi"/>
          <w:b/>
        </w:rPr>
        <w:t>Zákazníkov</w:t>
      </w:r>
      <w:r w:rsidRPr="00696B82">
        <w:rPr>
          <w:rFonts w:asciiTheme="minorHAnsi" w:hAnsiTheme="minorHAnsi" w:cstheme="minorHAnsi"/>
        </w:rPr>
        <w:t>i na základě jeho písemného požadavku soubor dat v elektronické podobě, obsahující kompletní údaje o realizované dodávce elektřiny v rozsahu fakturačních dokladů za celé období dodávky.</w:t>
      </w:r>
    </w:p>
    <w:p w:rsidR="00366BC8" w:rsidRDefault="00366BC8" w:rsidP="004C1A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Doložka schválení právního úkonu dle § 41 Zákona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:rsidR="00366BC8" w:rsidRDefault="00366BC8" w:rsidP="004C1AFF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O uzavření této </w:t>
      </w:r>
      <w:r w:rsidRPr="002971A6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rozhodla rada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:rsidR="00366BC8" w:rsidRPr="00696B82" w:rsidRDefault="00366BC8" w:rsidP="004C1AFF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svým usnesením č.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 xml:space="preserve"> </w:t>
      </w:r>
      <w:r w:rsidRPr="00696B82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>.</w:t>
      </w:r>
    </w:p>
    <w:p w:rsidR="00366BC8" w:rsidRPr="00696B82" w:rsidRDefault="00366BC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366BC8" w:rsidRPr="00696B82" w:rsidRDefault="00366BC8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:rsidR="00366BC8" w:rsidRPr="00696B82" w:rsidRDefault="00366BC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 xml:space="preserve">Obchodní podmínky dodávky </w:t>
      </w:r>
    </w:p>
    <w:p w:rsidR="00366BC8" w:rsidRPr="00696B82" w:rsidRDefault="00366BC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:rsidR="00366BC8" w:rsidRPr="00696B82" w:rsidRDefault="00366BC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 3.</w:t>
      </w:r>
      <w:r w:rsidRPr="00696B82">
        <w:rPr>
          <w:rFonts w:asciiTheme="minorHAnsi" w:hAnsiTheme="minorHAnsi" w:cstheme="minorHAnsi"/>
        </w:rPr>
        <w:t xml:space="preserve"> – Seznam odběrných míst z nízkého napětí</w:t>
      </w:r>
    </w:p>
    <w:p w:rsidR="00366BC8" w:rsidRPr="00696B82" w:rsidRDefault="00366BC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4. </w:t>
      </w:r>
      <w:r w:rsidRPr="00696B82">
        <w:rPr>
          <w:rFonts w:asciiTheme="minorHAnsi" w:hAnsiTheme="minorHAnsi" w:cstheme="minorHAnsi"/>
        </w:rPr>
        <w:t>– Kontakty a kontaktní osoby oprávněné k jednání pro naplnění Smlouvy</w:t>
      </w:r>
    </w:p>
    <w:p w:rsidR="00366BC8" w:rsidRPr="00696B82" w:rsidRDefault="00366BC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:rsidR="00366BC8" w:rsidRDefault="00366BC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>Praze</w:t>
      </w:r>
      <w:r w:rsidRPr="00696B82">
        <w:rPr>
          <w:rFonts w:asciiTheme="minorHAnsi" w:hAnsiTheme="minorHAnsi" w:cstheme="minorHAnsi"/>
        </w:rPr>
        <w:t xml:space="preserve"> dne: </w:t>
      </w:r>
      <w:r>
        <w:rPr>
          <w:rFonts w:asciiTheme="minorHAnsi" w:hAnsiTheme="minorHAnsi" w:cstheme="minorHAnsi"/>
        </w:rPr>
        <w:t>28. 5. 2018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 xml:space="preserve">V Ostravě dne: </w:t>
      </w:r>
      <w:r w:rsidR="00850844">
        <w:rPr>
          <w:rFonts w:asciiTheme="minorHAnsi" w:hAnsiTheme="minorHAnsi" w:cstheme="minorHAnsi"/>
        </w:rPr>
        <w:t>4. 6. 2018</w:t>
      </w:r>
    </w:p>
    <w:p w:rsidR="00366BC8" w:rsidRDefault="00366BC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366BC8" w:rsidRPr="00696B82" w:rsidRDefault="00366BC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366BC8" w:rsidRPr="00696B82" w:rsidRDefault="00366BC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366BC8" w:rsidRPr="00696B82" w:rsidRDefault="00366BC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366BC8" w:rsidRPr="00696B82" w:rsidRDefault="00366BC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  <w:t>.................................................</w:t>
      </w:r>
    </w:p>
    <w:p w:rsidR="00366BC8" w:rsidRDefault="00850844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highlight w:val="lightGray"/>
          <w:lang w:val="en-GB"/>
        </w:rPr>
      </w:pPr>
      <w:r w:rsidRPr="00A953A7">
        <w:rPr>
          <w:rFonts w:asciiTheme="minorHAnsi" w:hAnsiTheme="minorHAnsi" w:cstheme="minorHAnsi"/>
        </w:rPr>
        <w:t>Ing.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Viliam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Grácz</w:t>
      </w:r>
      <w:proofErr w:type="spellEnd"/>
      <w:r w:rsidR="00366BC8">
        <w:rPr>
          <w:rFonts w:asciiTheme="minorHAnsi" w:hAnsiTheme="minorHAnsi" w:cstheme="minorHAnsi"/>
          <w:lang w:val="en-GB"/>
        </w:rPr>
        <w:tab/>
      </w:r>
      <w:r w:rsidR="00366BC8">
        <w:rPr>
          <w:rFonts w:asciiTheme="minorHAnsi" w:hAnsiTheme="minorHAnsi" w:cstheme="minorHAnsi"/>
          <w:lang w:val="en-GB"/>
        </w:rPr>
        <w:tab/>
      </w:r>
      <w:r w:rsidR="00366BC8">
        <w:rPr>
          <w:rFonts w:asciiTheme="minorHAnsi" w:hAnsiTheme="minorHAnsi" w:cstheme="minorHAnsi"/>
          <w:lang w:val="en-GB"/>
        </w:rPr>
        <w:tab/>
      </w:r>
      <w:r w:rsidR="00366BC8" w:rsidRPr="00696B82">
        <w:rPr>
          <w:rFonts w:asciiTheme="minorHAnsi" w:hAnsiTheme="minorHAnsi" w:cstheme="minorHAnsi"/>
          <w:lang w:val="en-GB"/>
        </w:rPr>
        <w:tab/>
      </w:r>
      <w:r w:rsidR="00366BC8" w:rsidRPr="00AB710E">
        <w:rPr>
          <w:rFonts w:asciiTheme="minorHAnsi" w:hAnsiTheme="minorHAnsi" w:cstheme="minorHAnsi"/>
          <w:noProof/>
          <w:lang w:val="en-GB"/>
        </w:rPr>
        <w:t>Mgr. Radka Hanusová</w:t>
      </w:r>
    </w:p>
    <w:p w:rsidR="00366BC8" w:rsidRPr="00696B82" w:rsidRDefault="00366BC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366BC8" w:rsidRDefault="00366BC8" w:rsidP="00B91E16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  <w:sectPr w:rsidR="00366BC8" w:rsidSect="00366BC8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start="1" w:chapStyle="1"/>
          <w:cols w:space="708"/>
          <w:docGrid w:linePitch="360"/>
        </w:sect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  <w:t>Zákazník</w:t>
      </w:r>
    </w:p>
    <w:p w:rsidR="00366BC8" w:rsidRPr="00696B82" w:rsidRDefault="00366BC8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p w:rsidR="00366BC8" w:rsidRPr="00696B82" w:rsidRDefault="00366BC8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p w:rsidR="00366BC8" w:rsidRPr="00696B82" w:rsidRDefault="00366BC8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 w:rsidRPr="00696B82">
        <w:rPr>
          <w:rFonts w:asciiTheme="minorHAnsi" w:hAnsiTheme="minorHAnsi" w:cstheme="minorHAnsi"/>
          <w:szCs w:val="22"/>
        </w:rPr>
        <w:br w:type="page"/>
      </w:r>
    </w:p>
    <w:p w:rsidR="00366BC8" w:rsidRPr="00696B82" w:rsidRDefault="00366BC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66BC8" w:rsidRPr="00696B82" w:rsidSect="00A73FB1">
          <w:headerReference w:type="default" r:id="rId10"/>
          <w:footerReference w:type="default" r:id="rId11"/>
          <w:type w:val="continuous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366BC8" w:rsidRPr="00696B82" w:rsidRDefault="00366BC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:rsidR="00366BC8" w:rsidRPr="00696B82" w:rsidRDefault="00366BC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:rsidR="00366BC8" w:rsidRPr="00696B82" w:rsidRDefault="00366BC8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91"/>
        <w:gridCol w:w="2381"/>
        <w:gridCol w:w="2357"/>
        <w:gridCol w:w="2357"/>
      </w:tblGrid>
      <w:tr w:rsidR="00366BC8" w:rsidRPr="00696B82" w:rsidTr="00A6360D">
        <w:tc>
          <w:tcPr>
            <w:tcW w:w="1180" w:type="pct"/>
            <w:vMerge w:val="restart"/>
            <w:vAlign w:val="center"/>
          </w:tcPr>
          <w:p w:rsidR="00366BC8" w:rsidRPr="00696B82" w:rsidRDefault="00366BC8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:rsidR="00366BC8" w:rsidRPr="00696B82" w:rsidRDefault="00366BC8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366BC8" w:rsidRPr="00696B82" w:rsidTr="00A6360D">
        <w:tc>
          <w:tcPr>
            <w:tcW w:w="1180" w:type="pct"/>
            <w:vMerge/>
            <w:vAlign w:val="center"/>
          </w:tcPr>
          <w:p w:rsidR="00366BC8" w:rsidRPr="00696B82" w:rsidRDefault="00366BC8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366BC8" w:rsidRPr="00696B82" w:rsidRDefault="00366BC8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 (VT)</w:t>
            </w:r>
          </w:p>
        </w:tc>
        <w:tc>
          <w:tcPr>
            <w:tcW w:w="1269" w:type="pct"/>
            <w:vAlign w:val="center"/>
          </w:tcPr>
          <w:p w:rsidR="00366BC8" w:rsidRPr="00696B82" w:rsidRDefault="00366BC8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 (NT)</w:t>
            </w:r>
          </w:p>
        </w:tc>
        <w:tc>
          <w:tcPr>
            <w:tcW w:w="1269" w:type="pct"/>
            <w:vAlign w:val="center"/>
          </w:tcPr>
          <w:p w:rsidR="00366BC8" w:rsidRPr="00696B82" w:rsidRDefault="00366BC8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366BC8" w:rsidRPr="00696B82" w:rsidTr="00A6360D">
        <w:tc>
          <w:tcPr>
            <w:tcW w:w="1180" w:type="pct"/>
            <w:vMerge/>
            <w:vAlign w:val="center"/>
          </w:tcPr>
          <w:p w:rsidR="00366BC8" w:rsidRPr="00696B82" w:rsidRDefault="00366BC8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366BC8" w:rsidRPr="00696B82" w:rsidRDefault="00366BC8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:rsidR="00366BC8" w:rsidRPr="00696B82" w:rsidRDefault="00366BC8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:rsidR="00366BC8" w:rsidRPr="00696B82" w:rsidRDefault="00366BC8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Kč/1OM/měsíc</w:t>
            </w:r>
          </w:p>
        </w:tc>
      </w:tr>
      <w:tr w:rsidR="00366BC8" w:rsidRPr="00696B82" w:rsidTr="00A6360D">
        <w:tc>
          <w:tcPr>
            <w:tcW w:w="1180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1 155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20</w:t>
            </w:r>
          </w:p>
        </w:tc>
      </w:tr>
      <w:tr w:rsidR="00366BC8" w:rsidRPr="00696B82" w:rsidTr="00A6360D">
        <w:tc>
          <w:tcPr>
            <w:tcW w:w="1180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1 280</w:t>
            </w:r>
          </w:p>
        </w:tc>
        <w:tc>
          <w:tcPr>
            <w:tcW w:w="1269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905</w:t>
            </w:r>
          </w:p>
        </w:tc>
        <w:tc>
          <w:tcPr>
            <w:tcW w:w="1269" w:type="pct"/>
            <w:vMerge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366BC8" w:rsidRPr="00696B82" w:rsidTr="00A6360D">
        <w:tc>
          <w:tcPr>
            <w:tcW w:w="1180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1 235</w:t>
            </w:r>
          </w:p>
        </w:tc>
        <w:tc>
          <w:tcPr>
            <w:tcW w:w="1269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1 060</w:t>
            </w:r>
          </w:p>
        </w:tc>
        <w:tc>
          <w:tcPr>
            <w:tcW w:w="1269" w:type="pct"/>
            <w:vMerge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366BC8" w:rsidRPr="00696B82" w:rsidTr="00A6360D">
        <w:tc>
          <w:tcPr>
            <w:tcW w:w="1180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45d</w:t>
            </w:r>
          </w:p>
        </w:tc>
        <w:tc>
          <w:tcPr>
            <w:tcW w:w="1282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1 255</w:t>
            </w:r>
          </w:p>
        </w:tc>
        <w:tc>
          <w:tcPr>
            <w:tcW w:w="1269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1 045</w:t>
            </w:r>
          </w:p>
        </w:tc>
        <w:tc>
          <w:tcPr>
            <w:tcW w:w="1269" w:type="pct"/>
            <w:vMerge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366BC8" w:rsidRPr="00696B82" w:rsidTr="00A6360D">
        <w:tc>
          <w:tcPr>
            <w:tcW w:w="1180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56d</w:t>
            </w:r>
          </w:p>
        </w:tc>
        <w:tc>
          <w:tcPr>
            <w:tcW w:w="1282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1 265</w:t>
            </w:r>
          </w:p>
        </w:tc>
        <w:tc>
          <w:tcPr>
            <w:tcW w:w="1269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1 050</w:t>
            </w:r>
          </w:p>
        </w:tc>
        <w:tc>
          <w:tcPr>
            <w:tcW w:w="1269" w:type="pct"/>
            <w:vMerge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366BC8" w:rsidRPr="00696B82" w:rsidTr="007B056F">
        <w:tc>
          <w:tcPr>
            <w:tcW w:w="1180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890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366BC8" w:rsidRPr="00696B82" w:rsidTr="00A6360D">
        <w:tc>
          <w:tcPr>
            <w:tcW w:w="1180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01d</w:t>
            </w:r>
          </w:p>
        </w:tc>
        <w:tc>
          <w:tcPr>
            <w:tcW w:w="1282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1 155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366BC8" w:rsidRPr="00696B82" w:rsidTr="007B056F">
        <w:tc>
          <w:tcPr>
            <w:tcW w:w="1180" w:type="pct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:rsidR="00366BC8" w:rsidRPr="00901C1D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901C1D">
              <w:rPr>
                <w:rFonts w:asciiTheme="minorHAnsi" w:hAnsiTheme="minorHAnsi" w:cstheme="minorHAnsi"/>
                <w:lang w:val="en-GB"/>
              </w:rPr>
              <w:t>1 280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905</w:t>
            </w:r>
          </w:p>
        </w:tc>
        <w:tc>
          <w:tcPr>
            <w:tcW w:w="1269" w:type="pct"/>
            <w:vMerge/>
            <w:vAlign w:val="center"/>
          </w:tcPr>
          <w:p w:rsidR="00366BC8" w:rsidRPr="00696B82" w:rsidRDefault="00366BC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:rsidR="00366BC8" w:rsidRPr="00696B82" w:rsidRDefault="00366BC8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66BC8" w:rsidRPr="00696B82" w:rsidSect="00383CED">
          <w:headerReference w:type="default" r:id="rId12"/>
          <w:footerReference w:type="default" r:id="rId13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366BC8" w:rsidRPr="00696B82" w:rsidRDefault="00366BC8" w:rsidP="00242E30">
      <w:pPr>
        <w:rPr>
          <w:rFonts w:asciiTheme="minorHAnsi" w:eastAsia="Arial Unicode MS" w:hAnsiTheme="minorHAnsi" w:cstheme="minorHAnsi"/>
          <w:b/>
          <w:sz w:val="32"/>
          <w:szCs w:val="32"/>
        </w:rPr>
      </w:pPr>
      <w:r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br w:type="page"/>
      </w: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:rsidR="00366BC8" w:rsidRPr="00696B82" w:rsidRDefault="00366BC8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:rsidR="00366BC8" w:rsidRPr="00696B82" w:rsidRDefault="00366BC8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:rsidR="00366BC8" w:rsidRPr="00696B82" w:rsidRDefault="00366BC8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366BC8" w:rsidRPr="00696B82" w:rsidRDefault="00366BC8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66BC8" w:rsidRPr="00696B82" w:rsidTr="0021270D">
        <w:tc>
          <w:tcPr>
            <w:tcW w:w="8513" w:type="dxa"/>
            <w:gridSpan w:val="4"/>
          </w:tcPr>
          <w:p w:rsidR="00366BC8" w:rsidRPr="00696B82" w:rsidRDefault="00366BC8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Antala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Staška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1076/33a, Praha 4</w:t>
            </w: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Antala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Staška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1076/33a, Praha 4</w:t>
            </w: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366BC8" w:rsidRPr="00696B82" w:rsidRDefault="00366BC8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66BC8" w:rsidRPr="00696B82" w:rsidTr="0021270D">
        <w:tc>
          <w:tcPr>
            <w:tcW w:w="8513" w:type="dxa"/>
            <w:gridSpan w:val="4"/>
          </w:tcPr>
          <w:p w:rsidR="00366BC8" w:rsidRPr="00696B82" w:rsidRDefault="00366BC8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Antala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Staška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1076/33a, Praha 4</w:t>
            </w:r>
          </w:p>
        </w:tc>
        <w:tc>
          <w:tcPr>
            <w:tcW w:w="919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Antala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Staška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1076/33a, Praha 4</w:t>
            </w: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366BC8" w:rsidRPr="00696B82" w:rsidRDefault="00366BC8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66BC8" w:rsidRPr="00696B82" w:rsidTr="0021270D">
        <w:tc>
          <w:tcPr>
            <w:tcW w:w="8513" w:type="dxa"/>
            <w:gridSpan w:val="4"/>
          </w:tcPr>
          <w:p w:rsidR="00366BC8" w:rsidRPr="00696B82" w:rsidRDefault="00366BC8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366BC8" w:rsidRPr="00553B3A" w:rsidRDefault="00366BC8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366BC8" w:rsidRPr="00553B3A" w:rsidRDefault="00366BC8" w:rsidP="00553B3A">
            <w:pPr>
              <w:pStyle w:val="Zkladntext2"/>
              <w:tabs>
                <w:tab w:val="center" w:pos="1630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366BC8" w:rsidRPr="00553B3A" w:rsidRDefault="00366BC8" w:rsidP="00553B3A">
            <w:pPr>
              <w:pStyle w:val="Zkladntext2"/>
              <w:tabs>
                <w:tab w:val="right" w:pos="2983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553B3A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366BC8" w:rsidRPr="00553B3A" w:rsidRDefault="00366BC8" w:rsidP="00553B3A">
            <w:pPr>
              <w:pStyle w:val="Zkladntext2"/>
              <w:tabs>
                <w:tab w:val="left" w:pos="2260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366BC8" w:rsidRDefault="00366BC8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366BC8" w:rsidRDefault="00366BC8">
      <w:pPr>
        <w:rPr>
          <w:rFonts w:asciiTheme="minorHAnsi" w:hAnsiTheme="minorHAnsi" w:cstheme="minorHAnsi"/>
          <w:sz w:val="18"/>
          <w:szCs w:val="14"/>
          <w:highlight w:val="cyan"/>
        </w:rPr>
      </w:pPr>
      <w:r>
        <w:rPr>
          <w:rFonts w:asciiTheme="minorHAnsi" w:hAnsiTheme="minorHAnsi" w:cstheme="minorHAnsi"/>
          <w:sz w:val="18"/>
          <w:szCs w:val="14"/>
          <w:highlight w:val="cyan"/>
        </w:rPr>
        <w:br w:type="page"/>
      </w:r>
    </w:p>
    <w:p w:rsidR="00366BC8" w:rsidRPr="00696B82" w:rsidRDefault="00366BC8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366BC8" w:rsidRPr="00696B82" w:rsidRDefault="00366BC8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366BC8" w:rsidRPr="00696B82" w:rsidRDefault="00366BC8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:rsidR="00366BC8" w:rsidRPr="00696B82" w:rsidRDefault="00366BC8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66BC8" w:rsidRPr="00696B82" w:rsidTr="0021270D">
        <w:tc>
          <w:tcPr>
            <w:tcW w:w="8513" w:type="dxa"/>
            <w:gridSpan w:val="4"/>
          </w:tcPr>
          <w:p w:rsidR="00366BC8" w:rsidRPr="00696B82" w:rsidRDefault="00366BC8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366BC8" w:rsidRPr="00846F16" w:rsidRDefault="00366BC8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AB710E">
              <w:rPr>
                <w:rFonts w:asciiTheme="minorHAnsi" w:hAnsiTheme="minorHAnsi" w:cstheme="minorHAnsi"/>
                <w:b/>
                <w:noProof/>
              </w:rPr>
              <w:t>Mgr. Radka Hanusová</w:t>
            </w: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Gebauerova 819/8, Přívoz, 702 00 Ostrava</w:t>
            </w: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366BC8" w:rsidRPr="00696B82" w:rsidRDefault="00366BC8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66BC8" w:rsidRPr="00696B82" w:rsidTr="0021270D">
        <w:tc>
          <w:tcPr>
            <w:tcW w:w="8513" w:type="dxa"/>
            <w:gridSpan w:val="4"/>
          </w:tcPr>
          <w:p w:rsidR="00366BC8" w:rsidRPr="00696B82" w:rsidRDefault="00366BC8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AB710E">
              <w:rPr>
                <w:rFonts w:asciiTheme="minorHAnsi" w:hAnsiTheme="minorHAnsi" w:cstheme="minorHAnsi"/>
                <w:b/>
                <w:noProof/>
              </w:rPr>
              <w:t>Mgr. Radka Hanusová</w:t>
            </w: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Gebauerova 819/8, Přívoz, 702 00 Ostrava</w:t>
            </w: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366BC8" w:rsidRPr="00696B82" w:rsidRDefault="00366BC8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66BC8" w:rsidRPr="00696B82" w:rsidTr="0021270D">
        <w:tc>
          <w:tcPr>
            <w:tcW w:w="8513" w:type="dxa"/>
            <w:gridSpan w:val="4"/>
          </w:tcPr>
          <w:p w:rsidR="00366BC8" w:rsidRPr="00696B82" w:rsidRDefault="00366BC8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Mgr. Radka Hanusová</w:t>
            </w: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66BC8" w:rsidRPr="00696B82" w:rsidTr="0021270D"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366BC8" w:rsidRPr="00696B82" w:rsidRDefault="00366BC8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366BC8" w:rsidRPr="00696B82" w:rsidRDefault="00366BC8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366BC8" w:rsidRPr="00696B82" w:rsidRDefault="00366BC8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:rsidR="00366BC8" w:rsidRPr="00696B82" w:rsidRDefault="00366BC8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366BC8" w:rsidRPr="00696B82" w:rsidRDefault="00366BC8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366BC8" w:rsidRPr="00696B82" w:rsidRDefault="00366BC8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366BC8" w:rsidRDefault="00366BC8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  <w:sectPr w:rsidR="00366BC8" w:rsidSect="008A295A">
          <w:headerReference w:type="default" r:id="rId14"/>
          <w:type w:val="continuous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366BC8" w:rsidRPr="00696B82" w:rsidRDefault="00366BC8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366BC8" w:rsidRPr="00696B82" w:rsidSect="00366BC8">
      <w:headerReference w:type="default" r:id="rId15"/>
      <w:type w:val="continuous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4D" w:rsidRDefault="00507E4D" w:rsidP="005349E5">
      <w:r>
        <w:separator/>
      </w:r>
    </w:p>
  </w:endnote>
  <w:endnote w:type="continuationSeparator" w:id="0">
    <w:p w:rsidR="00507E4D" w:rsidRDefault="00507E4D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C8" w:rsidRDefault="00366BC8">
    <w:pPr>
      <w:pStyle w:val="Zpat"/>
      <w:jc w:val="center"/>
    </w:pPr>
    <w:r w:rsidRPr="000145FF">
      <w:t xml:space="preserve">Stránka </w:t>
    </w:r>
    <w:sdt>
      <w:sdtPr>
        <w:id w:val="165685290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850844">
          <w:rPr>
            <w:noProof/>
          </w:rPr>
          <w:t>5</w:t>
        </w:r>
        <w:r w:rsidRPr="000145FF">
          <w:fldChar w:fldCharType="end"/>
        </w:r>
        <w:r w:rsidRPr="000145FF">
          <w:t xml:space="preserve"> z 5</w:t>
        </w:r>
      </w:sdtContent>
    </w:sdt>
  </w:p>
  <w:p w:rsidR="00366BC8" w:rsidRDefault="00366B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C8" w:rsidRPr="00A73FB1" w:rsidRDefault="00366BC8" w:rsidP="00A73FB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C8" w:rsidRDefault="00366B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4D" w:rsidRDefault="00507E4D" w:rsidP="005349E5">
      <w:r>
        <w:separator/>
      </w:r>
    </w:p>
  </w:footnote>
  <w:footnote w:type="continuationSeparator" w:id="0">
    <w:p w:rsidR="00507E4D" w:rsidRDefault="00507E4D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C8" w:rsidRDefault="00366BC8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366BC8" w:rsidRPr="005349E5" w:rsidRDefault="00366BC8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C8" w:rsidRPr="00A73FB1" w:rsidRDefault="00366BC8" w:rsidP="00A73FB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C8" w:rsidRDefault="00366BC8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366BC8" w:rsidRPr="005349E5" w:rsidRDefault="00366BC8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C8" w:rsidRDefault="00366BC8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366BC8" w:rsidRPr="005349E5" w:rsidRDefault="00366BC8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10" w:rsidRDefault="00CC5F10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CC5F10" w:rsidRPr="005349E5" w:rsidRDefault="00CC5F10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ED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6BDD"/>
    <w:rsid w:val="00060605"/>
    <w:rsid w:val="000712B3"/>
    <w:rsid w:val="000842A5"/>
    <w:rsid w:val="000A3C75"/>
    <w:rsid w:val="000B17EB"/>
    <w:rsid w:val="000B4ABE"/>
    <w:rsid w:val="000C0E33"/>
    <w:rsid w:val="000C625D"/>
    <w:rsid w:val="000C6740"/>
    <w:rsid w:val="000D36A3"/>
    <w:rsid w:val="000E41A2"/>
    <w:rsid w:val="000F27E3"/>
    <w:rsid w:val="000F56B5"/>
    <w:rsid w:val="000F72B3"/>
    <w:rsid w:val="001010B5"/>
    <w:rsid w:val="00101763"/>
    <w:rsid w:val="00102E8C"/>
    <w:rsid w:val="0010535B"/>
    <w:rsid w:val="00105B9F"/>
    <w:rsid w:val="001117DE"/>
    <w:rsid w:val="00114A97"/>
    <w:rsid w:val="001255AB"/>
    <w:rsid w:val="0013231C"/>
    <w:rsid w:val="0014557E"/>
    <w:rsid w:val="001503D9"/>
    <w:rsid w:val="00150B59"/>
    <w:rsid w:val="00164221"/>
    <w:rsid w:val="00175351"/>
    <w:rsid w:val="0018480F"/>
    <w:rsid w:val="00196C98"/>
    <w:rsid w:val="001A39F0"/>
    <w:rsid w:val="001E2022"/>
    <w:rsid w:val="001F3AF6"/>
    <w:rsid w:val="001F4C37"/>
    <w:rsid w:val="00200154"/>
    <w:rsid w:val="00210413"/>
    <w:rsid w:val="00210AEB"/>
    <w:rsid w:val="0021270D"/>
    <w:rsid w:val="002342B8"/>
    <w:rsid w:val="00242E30"/>
    <w:rsid w:val="00255D7F"/>
    <w:rsid w:val="002A2015"/>
    <w:rsid w:val="002A4467"/>
    <w:rsid w:val="002A79C8"/>
    <w:rsid w:val="002B5CD0"/>
    <w:rsid w:val="002C33EC"/>
    <w:rsid w:val="002D46D1"/>
    <w:rsid w:val="002D7137"/>
    <w:rsid w:val="003342ED"/>
    <w:rsid w:val="003358C8"/>
    <w:rsid w:val="0033798F"/>
    <w:rsid w:val="00341ADF"/>
    <w:rsid w:val="00350C83"/>
    <w:rsid w:val="00355595"/>
    <w:rsid w:val="00356EA4"/>
    <w:rsid w:val="00366BC8"/>
    <w:rsid w:val="00372B4B"/>
    <w:rsid w:val="00383CED"/>
    <w:rsid w:val="003865F4"/>
    <w:rsid w:val="003B3851"/>
    <w:rsid w:val="003B6E70"/>
    <w:rsid w:val="003C3282"/>
    <w:rsid w:val="003D2E38"/>
    <w:rsid w:val="003D31FF"/>
    <w:rsid w:val="003D647D"/>
    <w:rsid w:val="003E01F2"/>
    <w:rsid w:val="003E1FA2"/>
    <w:rsid w:val="003E5EC6"/>
    <w:rsid w:val="003F3FCA"/>
    <w:rsid w:val="003F736C"/>
    <w:rsid w:val="00404087"/>
    <w:rsid w:val="00413AA2"/>
    <w:rsid w:val="0042062E"/>
    <w:rsid w:val="00453C95"/>
    <w:rsid w:val="00454FF5"/>
    <w:rsid w:val="00454FFB"/>
    <w:rsid w:val="00455F7A"/>
    <w:rsid w:val="004673E9"/>
    <w:rsid w:val="004708DF"/>
    <w:rsid w:val="00475550"/>
    <w:rsid w:val="00495ABE"/>
    <w:rsid w:val="004A48E0"/>
    <w:rsid w:val="004A53ED"/>
    <w:rsid w:val="004C1AFF"/>
    <w:rsid w:val="004C7F9B"/>
    <w:rsid w:val="004D30EA"/>
    <w:rsid w:val="004D7C0B"/>
    <w:rsid w:val="004E39F6"/>
    <w:rsid w:val="004F3DE5"/>
    <w:rsid w:val="004F4976"/>
    <w:rsid w:val="004F4BC6"/>
    <w:rsid w:val="004F56F9"/>
    <w:rsid w:val="00507E4D"/>
    <w:rsid w:val="00512079"/>
    <w:rsid w:val="005349E5"/>
    <w:rsid w:val="00553B3A"/>
    <w:rsid w:val="005665DB"/>
    <w:rsid w:val="00567606"/>
    <w:rsid w:val="00576336"/>
    <w:rsid w:val="00580672"/>
    <w:rsid w:val="00583DB7"/>
    <w:rsid w:val="005843D0"/>
    <w:rsid w:val="005873DF"/>
    <w:rsid w:val="00590E76"/>
    <w:rsid w:val="00592C83"/>
    <w:rsid w:val="005B07CE"/>
    <w:rsid w:val="005B5595"/>
    <w:rsid w:val="005C0851"/>
    <w:rsid w:val="005C58D3"/>
    <w:rsid w:val="005C69FF"/>
    <w:rsid w:val="005E411E"/>
    <w:rsid w:val="005F7EDA"/>
    <w:rsid w:val="00603B04"/>
    <w:rsid w:val="00604B2B"/>
    <w:rsid w:val="0062206E"/>
    <w:rsid w:val="0063017A"/>
    <w:rsid w:val="006321E1"/>
    <w:rsid w:val="00634D85"/>
    <w:rsid w:val="00644FC3"/>
    <w:rsid w:val="00653122"/>
    <w:rsid w:val="006567B0"/>
    <w:rsid w:val="00660BBD"/>
    <w:rsid w:val="00663D7C"/>
    <w:rsid w:val="00683A1D"/>
    <w:rsid w:val="00684E00"/>
    <w:rsid w:val="00693439"/>
    <w:rsid w:val="00696B82"/>
    <w:rsid w:val="006A39C9"/>
    <w:rsid w:val="006B1B37"/>
    <w:rsid w:val="006C4425"/>
    <w:rsid w:val="006D5D28"/>
    <w:rsid w:val="006F7047"/>
    <w:rsid w:val="00706287"/>
    <w:rsid w:val="007170E1"/>
    <w:rsid w:val="007218A4"/>
    <w:rsid w:val="00725123"/>
    <w:rsid w:val="00725B4E"/>
    <w:rsid w:val="0074183B"/>
    <w:rsid w:val="00746A3C"/>
    <w:rsid w:val="00767F7E"/>
    <w:rsid w:val="00782861"/>
    <w:rsid w:val="0078495D"/>
    <w:rsid w:val="00785507"/>
    <w:rsid w:val="0079060A"/>
    <w:rsid w:val="0079688B"/>
    <w:rsid w:val="007A26EC"/>
    <w:rsid w:val="007A4B67"/>
    <w:rsid w:val="007A57BC"/>
    <w:rsid w:val="007B056F"/>
    <w:rsid w:val="007B72D5"/>
    <w:rsid w:val="007C72EB"/>
    <w:rsid w:val="007D2026"/>
    <w:rsid w:val="007E1742"/>
    <w:rsid w:val="007F27D4"/>
    <w:rsid w:val="007F2A95"/>
    <w:rsid w:val="00812231"/>
    <w:rsid w:val="00820118"/>
    <w:rsid w:val="00824123"/>
    <w:rsid w:val="008245F3"/>
    <w:rsid w:val="008430FF"/>
    <w:rsid w:val="00846F16"/>
    <w:rsid w:val="00850844"/>
    <w:rsid w:val="008542AE"/>
    <w:rsid w:val="008603E3"/>
    <w:rsid w:val="00865D8F"/>
    <w:rsid w:val="00866401"/>
    <w:rsid w:val="00883164"/>
    <w:rsid w:val="008877E6"/>
    <w:rsid w:val="008A295A"/>
    <w:rsid w:val="008B258F"/>
    <w:rsid w:val="008B333C"/>
    <w:rsid w:val="008D5A1B"/>
    <w:rsid w:val="008D7EF2"/>
    <w:rsid w:val="00901C1D"/>
    <w:rsid w:val="009048C7"/>
    <w:rsid w:val="009131B6"/>
    <w:rsid w:val="0092318A"/>
    <w:rsid w:val="00937916"/>
    <w:rsid w:val="009628FA"/>
    <w:rsid w:val="00963CDE"/>
    <w:rsid w:val="00972AE7"/>
    <w:rsid w:val="0097349A"/>
    <w:rsid w:val="00992627"/>
    <w:rsid w:val="00995FC5"/>
    <w:rsid w:val="009A1E3E"/>
    <w:rsid w:val="009A2A85"/>
    <w:rsid w:val="009B5EDB"/>
    <w:rsid w:val="009D049A"/>
    <w:rsid w:val="009D0558"/>
    <w:rsid w:val="00A11714"/>
    <w:rsid w:val="00A128DE"/>
    <w:rsid w:val="00A50A93"/>
    <w:rsid w:val="00A6360D"/>
    <w:rsid w:val="00A6451E"/>
    <w:rsid w:val="00A711C0"/>
    <w:rsid w:val="00A73FB1"/>
    <w:rsid w:val="00A77EA0"/>
    <w:rsid w:val="00A84D34"/>
    <w:rsid w:val="00A94CEF"/>
    <w:rsid w:val="00A953A7"/>
    <w:rsid w:val="00AA3AA9"/>
    <w:rsid w:val="00AB2E68"/>
    <w:rsid w:val="00AD6CE9"/>
    <w:rsid w:val="00AF36AA"/>
    <w:rsid w:val="00AF69F2"/>
    <w:rsid w:val="00B11BC7"/>
    <w:rsid w:val="00B12385"/>
    <w:rsid w:val="00B1630C"/>
    <w:rsid w:val="00B21CA5"/>
    <w:rsid w:val="00B22F95"/>
    <w:rsid w:val="00B273BF"/>
    <w:rsid w:val="00B362E7"/>
    <w:rsid w:val="00B44C62"/>
    <w:rsid w:val="00B72A57"/>
    <w:rsid w:val="00B84D76"/>
    <w:rsid w:val="00B85513"/>
    <w:rsid w:val="00B87812"/>
    <w:rsid w:val="00B91E16"/>
    <w:rsid w:val="00BA6626"/>
    <w:rsid w:val="00BB7CD2"/>
    <w:rsid w:val="00BD2F3A"/>
    <w:rsid w:val="00BD5188"/>
    <w:rsid w:val="00BD6D17"/>
    <w:rsid w:val="00BE0A70"/>
    <w:rsid w:val="00BE32B4"/>
    <w:rsid w:val="00BE488A"/>
    <w:rsid w:val="00BE7662"/>
    <w:rsid w:val="00BF5C88"/>
    <w:rsid w:val="00C04E24"/>
    <w:rsid w:val="00C05391"/>
    <w:rsid w:val="00C134CF"/>
    <w:rsid w:val="00C17173"/>
    <w:rsid w:val="00C323A4"/>
    <w:rsid w:val="00C40F36"/>
    <w:rsid w:val="00C60CEB"/>
    <w:rsid w:val="00C677D2"/>
    <w:rsid w:val="00C75AD5"/>
    <w:rsid w:val="00C82B64"/>
    <w:rsid w:val="00CC5F10"/>
    <w:rsid w:val="00CC6974"/>
    <w:rsid w:val="00CD53D1"/>
    <w:rsid w:val="00D00B0F"/>
    <w:rsid w:val="00D14418"/>
    <w:rsid w:val="00D14E82"/>
    <w:rsid w:val="00D35D22"/>
    <w:rsid w:val="00D4491B"/>
    <w:rsid w:val="00D51609"/>
    <w:rsid w:val="00D52CC0"/>
    <w:rsid w:val="00D60B2E"/>
    <w:rsid w:val="00D7125D"/>
    <w:rsid w:val="00D773DB"/>
    <w:rsid w:val="00D941F1"/>
    <w:rsid w:val="00DA0870"/>
    <w:rsid w:val="00DB0F8C"/>
    <w:rsid w:val="00DB5F92"/>
    <w:rsid w:val="00DB73F6"/>
    <w:rsid w:val="00DC084E"/>
    <w:rsid w:val="00DC09EC"/>
    <w:rsid w:val="00DC6BD7"/>
    <w:rsid w:val="00DD102E"/>
    <w:rsid w:val="00DD375B"/>
    <w:rsid w:val="00DD395F"/>
    <w:rsid w:val="00DE72B9"/>
    <w:rsid w:val="00DF0D22"/>
    <w:rsid w:val="00DF4B26"/>
    <w:rsid w:val="00E05F73"/>
    <w:rsid w:val="00E13B21"/>
    <w:rsid w:val="00E2357F"/>
    <w:rsid w:val="00E25CC5"/>
    <w:rsid w:val="00E26C9F"/>
    <w:rsid w:val="00E32C5F"/>
    <w:rsid w:val="00E34B5B"/>
    <w:rsid w:val="00E4198E"/>
    <w:rsid w:val="00E504A6"/>
    <w:rsid w:val="00E50E0C"/>
    <w:rsid w:val="00E5301B"/>
    <w:rsid w:val="00E55074"/>
    <w:rsid w:val="00E75F92"/>
    <w:rsid w:val="00E97B39"/>
    <w:rsid w:val="00EA3F71"/>
    <w:rsid w:val="00EB13FD"/>
    <w:rsid w:val="00EC04B8"/>
    <w:rsid w:val="00EC2236"/>
    <w:rsid w:val="00EE7D52"/>
    <w:rsid w:val="00EF3247"/>
    <w:rsid w:val="00EF43A4"/>
    <w:rsid w:val="00F059FB"/>
    <w:rsid w:val="00F07CE9"/>
    <w:rsid w:val="00F2127D"/>
    <w:rsid w:val="00F27128"/>
    <w:rsid w:val="00F2775F"/>
    <w:rsid w:val="00F31183"/>
    <w:rsid w:val="00F53C62"/>
    <w:rsid w:val="00F74367"/>
    <w:rsid w:val="00F83E4F"/>
    <w:rsid w:val="00F905A1"/>
    <w:rsid w:val="00F92491"/>
    <w:rsid w:val="00F93A80"/>
    <w:rsid w:val="00F958B2"/>
    <w:rsid w:val="00F963B0"/>
    <w:rsid w:val="00FA18E4"/>
    <w:rsid w:val="00FA61D3"/>
    <w:rsid w:val="00FB1C93"/>
    <w:rsid w:val="00FB35A0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Sborovna3</cp:lastModifiedBy>
  <cp:revision>3</cp:revision>
  <cp:lastPrinted>2018-06-13T10:33:00Z</cp:lastPrinted>
  <dcterms:created xsi:type="dcterms:W3CDTF">2018-06-27T09:13:00Z</dcterms:created>
  <dcterms:modified xsi:type="dcterms:W3CDTF">2018-06-27T09:24:00Z</dcterms:modified>
</cp:coreProperties>
</file>