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257" w:rsidRPr="00187257" w:rsidRDefault="00187257" w:rsidP="00187257">
      <w:pPr>
        <w:jc w:val="both"/>
        <w:rPr>
          <w:lang w:eastAsia="cs-CZ"/>
        </w:rPr>
      </w:pPr>
    </w:p>
    <w:p w:rsidR="00187257" w:rsidRPr="00187257" w:rsidRDefault="00187257" w:rsidP="00187257">
      <w:pPr>
        <w:jc w:val="both"/>
        <w:rPr>
          <w:lang w:eastAsia="cs-CZ"/>
        </w:rPr>
      </w:pPr>
    </w:p>
    <w:p w:rsidR="00B312C1" w:rsidRPr="00B312C1" w:rsidRDefault="00B312C1" w:rsidP="00B312C1">
      <w:pPr>
        <w:jc w:val="center"/>
        <w:rPr>
          <w:b/>
          <w:lang w:eastAsia="cs-CZ"/>
        </w:rPr>
      </w:pPr>
      <w:r w:rsidRPr="00B312C1">
        <w:rPr>
          <w:b/>
          <w:lang w:eastAsia="cs-CZ"/>
        </w:rPr>
        <w:t xml:space="preserve">SMLOUVA O DÍLO </w:t>
      </w:r>
    </w:p>
    <w:p w:rsidR="00B312C1" w:rsidRPr="00B312C1" w:rsidRDefault="00B312C1" w:rsidP="00B312C1">
      <w:pPr>
        <w:jc w:val="center"/>
        <w:rPr>
          <w:b/>
          <w:lang w:eastAsia="cs-CZ"/>
        </w:rPr>
      </w:pPr>
    </w:p>
    <w:p w:rsidR="00B312C1" w:rsidRPr="00B312C1" w:rsidRDefault="00B312C1" w:rsidP="00B312C1">
      <w:pPr>
        <w:rPr>
          <w:lang w:eastAsia="cs-CZ"/>
        </w:rPr>
      </w:pPr>
      <w:r w:rsidRPr="00B312C1">
        <w:rPr>
          <w:lang w:eastAsia="cs-CZ"/>
        </w:rPr>
        <w:t>Smluvní strany:</w:t>
      </w:r>
    </w:p>
    <w:p w:rsidR="00B312C1" w:rsidRPr="00B312C1" w:rsidRDefault="00B312C1" w:rsidP="00B312C1">
      <w:pPr>
        <w:rPr>
          <w:b/>
          <w:lang w:eastAsia="cs-CZ"/>
        </w:rPr>
      </w:pPr>
      <w:r w:rsidRPr="00B312C1">
        <w:rPr>
          <w:b/>
          <w:lang w:eastAsia="cs-CZ"/>
        </w:rPr>
        <w:t xml:space="preserve">Objednatel: </w:t>
      </w:r>
      <w:r w:rsidRPr="00B312C1">
        <w:rPr>
          <w:b/>
          <w:lang w:eastAsia="cs-CZ"/>
        </w:rPr>
        <w:br/>
        <w:t xml:space="preserve">Česká republika – Generální finanční ředitelství </w:t>
      </w:r>
    </w:p>
    <w:p w:rsidR="00B312C1" w:rsidRPr="00B312C1" w:rsidRDefault="00B312C1" w:rsidP="00B312C1">
      <w:pPr>
        <w:tabs>
          <w:tab w:val="left" w:pos="2835"/>
        </w:tabs>
        <w:rPr>
          <w:lang w:eastAsia="cs-CZ"/>
        </w:rPr>
      </w:pPr>
      <w:r w:rsidRPr="00B312C1">
        <w:rPr>
          <w:lang w:eastAsia="cs-CZ"/>
        </w:rPr>
        <w:t>se sídlem:</w:t>
      </w:r>
      <w:r w:rsidRPr="00B312C1">
        <w:rPr>
          <w:lang w:eastAsia="cs-CZ"/>
        </w:rPr>
        <w:tab/>
        <w:t>Lazarská 15/7, 117 22 Praha 1 - Nové Město</w:t>
      </w:r>
    </w:p>
    <w:p w:rsidR="00B312C1" w:rsidRPr="00B312C1" w:rsidRDefault="00B312C1" w:rsidP="00B312C1">
      <w:pPr>
        <w:tabs>
          <w:tab w:val="left" w:pos="2835"/>
        </w:tabs>
        <w:ind w:left="2832" w:hanging="2832"/>
        <w:rPr>
          <w:lang w:eastAsia="cs-CZ"/>
        </w:rPr>
      </w:pPr>
      <w:r w:rsidRPr="00B312C1">
        <w:rPr>
          <w:lang w:eastAsia="cs-CZ"/>
        </w:rPr>
        <w:t>zastoupená:</w:t>
      </w:r>
      <w:r w:rsidRPr="00B312C1">
        <w:rPr>
          <w:lang w:eastAsia="cs-CZ"/>
        </w:rPr>
        <w:tab/>
      </w:r>
      <w:r w:rsidR="00EC0922" w:rsidRPr="00EC0922">
        <w:rPr>
          <w:highlight w:val="lightGray"/>
          <w:lang w:eastAsia="cs-CZ"/>
        </w:rPr>
        <w:t>_____________</w:t>
      </w:r>
      <w:r w:rsidRPr="00B312C1">
        <w:rPr>
          <w:lang w:eastAsia="cs-CZ"/>
        </w:rPr>
        <w:t>, vedoucí Oddělení hospodářské správy v Ústí nad Labem</w:t>
      </w:r>
    </w:p>
    <w:p w:rsidR="00B312C1" w:rsidRPr="00B312C1" w:rsidRDefault="00B312C1" w:rsidP="00B312C1">
      <w:pPr>
        <w:tabs>
          <w:tab w:val="left" w:pos="2835"/>
        </w:tabs>
        <w:rPr>
          <w:lang w:eastAsia="cs-CZ"/>
        </w:rPr>
      </w:pPr>
      <w:r w:rsidRPr="00B312C1">
        <w:rPr>
          <w:lang w:eastAsia="cs-CZ"/>
        </w:rPr>
        <w:t>IČO:</w:t>
      </w:r>
      <w:r w:rsidRPr="00B312C1">
        <w:rPr>
          <w:lang w:eastAsia="cs-CZ"/>
        </w:rPr>
        <w:tab/>
        <w:t>72080043</w:t>
      </w:r>
    </w:p>
    <w:p w:rsidR="00B312C1" w:rsidRPr="00B312C1" w:rsidRDefault="00B312C1" w:rsidP="00B312C1">
      <w:pPr>
        <w:tabs>
          <w:tab w:val="left" w:pos="2835"/>
        </w:tabs>
        <w:rPr>
          <w:lang w:eastAsia="cs-CZ"/>
        </w:rPr>
      </w:pPr>
      <w:r w:rsidRPr="00B312C1">
        <w:rPr>
          <w:lang w:eastAsia="cs-CZ"/>
        </w:rPr>
        <w:t xml:space="preserve">bank. </w:t>
      </w:r>
      <w:proofErr w:type="gramStart"/>
      <w:r w:rsidRPr="00B312C1">
        <w:rPr>
          <w:lang w:eastAsia="cs-CZ"/>
        </w:rPr>
        <w:t>spojení</w:t>
      </w:r>
      <w:proofErr w:type="gramEnd"/>
      <w:r w:rsidRPr="00B312C1">
        <w:rPr>
          <w:lang w:eastAsia="cs-CZ"/>
        </w:rPr>
        <w:t xml:space="preserve">: </w:t>
      </w:r>
      <w:r w:rsidR="00EC0922">
        <w:rPr>
          <w:lang w:eastAsia="cs-CZ"/>
        </w:rPr>
        <w:t xml:space="preserve">                       </w:t>
      </w:r>
      <w:r w:rsidR="00EC0922" w:rsidRPr="00EC0922">
        <w:rPr>
          <w:highlight w:val="lightGray"/>
          <w:lang w:eastAsia="cs-CZ"/>
        </w:rPr>
        <w:t>______________________</w:t>
      </w:r>
    </w:p>
    <w:p w:rsidR="00B312C1" w:rsidRPr="00B312C1" w:rsidRDefault="00B312C1" w:rsidP="00B312C1">
      <w:pPr>
        <w:tabs>
          <w:tab w:val="left" w:pos="2835"/>
        </w:tabs>
        <w:rPr>
          <w:lang w:eastAsia="cs-CZ"/>
        </w:rPr>
      </w:pPr>
      <w:r w:rsidRPr="00B312C1">
        <w:rPr>
          <w:lang w:eastAsia="cs-CZ"/>
        </w:rPr>
        <w:t xml:space="preserve">adresa pro doručování:  </w:t>
      </w:r>
      <w:r w:rsidRPr="00B312C1">
        <w:rPr>
          <w:lang w:eastAsia="cs-CZ"/>
        </w:rPr>
        <w:tab/>
        <w:t xml:space="preserve">Generální finanční ředitelství </w:t>
      </w:r>
    </w:p>
    <w:p w:rsidR="00B312C1" w:rsidRPr="00B312C1" w:rsidRDefault="00B312C1" w:rsidP="00B312C1">
      <w:pPr>
        <w:tabs>
          <w:tab w:val="left" w:pos="2835"/>
        </w:tabs>
        <w:rPr>
          <w:lang w:eastAsia="cs-CZ"/>
        </w:rPr>
      </w:pPr>
      <w:r w:rsidRPr="00B312C1">
        <w:rPr>
          <w:lang w:eastAsia="cs-CZ"/>
        </w:rPr>
        <w:tab/>
        <w:t xml:space="preserve">Oddělení hospodářské správy v Ústí nad Labem </w:t>
      </w:r>
    </w:p>
    <w:p w:rsidR="00B312C1" w:rsidRPr="00B312C1" w:rsidRDefault="00B312C1" w:rsidP="00B312C1">
      <w:pPr>
        <w:tabs>
          <w:tab w:val="left" w:pos="2835"/>
        </w:tabs>
        <w:rPr>
          <w:lang w:eastAsia="cs-CZ"/>
        </w:rPr>
      </w:pPr>
      <w:r w:rsidRPr="00B312C1">
        <w:rPr>
          <w:lang w:eastAsia="cs-CZ"/>
        </w:rPr>
        <w:tab/>
        <w:t>Velká hradební 61</w:t>
      </w:r>
    </w:p>
    <w:p w:rsidR="00B312C1" w:rsidRPr="00B312C1" w:rsidRDefault="00B312C1" w:rsidP="00B312C1">
      <w:pPr>
        <w:tabs>
          <w:tab w:val="left" w:pos="2835"/>
        </w:tabs>
        <w:rPr>
          <w:lang w:eastAsia="cs-CZ"/>
        </w:rPr>
      </w:pPr>
      <w:r w:rsidRPr="00B312C1">
        <w:rPr>
          <w:lang w:eastAsia="cs-CZ"/>
        </w:rPr>
        <w:tab/>
        <w:t>400 21 Ústí nad Labem</w:t>
      </w:r>
    </w:p>
    <w:p w:rsidR="00B312C1" w:rsidRPr="00B312C1" w:rsidRDefault="00B312C1" w:rsidP="00B312C1">
      <w:pPr>
        <w:rPr>
          <w:lang w:eastAsia="cs-CZ"/>
        </w:rPr>
      </w:pPr>
      <w:r w:rsidRPr="00B312C1">
        <w:rPr>
          <w:lang w:eastAsia="cs-CZ"/>
        </w:rPr>
        <w:t xml:space="preserve">na straně jedné </w:t>
      </w:r>
    </w:p>
    <w:p w:rsidR="00B312C1" w:rsidRPr="00B312C1" w:rsidRDefault="00B312C1" w:rsidP="00B312C1">
      <w:pPr>
        <w:rPr>
          <w:lang w:eastAsia="cs-CZ"/>
        </w:rPr>
      </w:pPr>
      <w:r w:rsidRPr="00B312C1">
        <w:rPr>
          <w:lang w:eastAsia="cs-CZ"/>
        </w:rPr>
        <w:t>(dále jen „</w:t>
      </w:r>
      <w:r w:rsidRPr="00B312C1">
        <w:rPr>
          <w:b/>
          <w:i/>
          <w:lang w:eastAsia="cs-CZ"/>
        </w:rPr>
        <w:t>Objednatel</w:t>
      </w:r>
      <w:r w:rsidRPr="00B312C1">
        <w:rPr>
          <w:lang w:eastAsia="cs-CZ"/>
        </w:rPr>
        <w:t>“)</w:t>
      </w:r>
    </w:p>
    <w:p w:rsidR="00B312C1" w:rsidRPr="00B312C1" w:rsidRDefault="00B312C1" w:rsidP="00B312C1">
      <w:pPr>
        <w:rPr>
          <w:lang w:eastAsia="cs-CZ"/>
        </w:rPr>
      </w:pPr>
    </w:p>
    <w:p w:rsidR="00B312C1" w:rsidRPr="00B312C1" w:rsidRDefault="00B312C1" w:rsidP="00B312C1">
      <w:pPr>
        <w:rPr>
          <w:lang w:eastAsia="cs-CZ"/>
        </w:rPr>
      </w:pPr>
      <w:r w:rsidRPr="00B312C1">
        <w:rPr>
          <w:lang w:eastAsia="cs-CZ"/>
        </w:rPr>
        <w:t>a</w:t>
      </w:r>
    </w:p>
    <w:p w:rsidR="00B312C1" w:rsidRPr="00B312C1" w:rsidRDefault="00B312C1" w:rsidP="00B312C1">
      <w:pPr>
        <w:rPr>
          <w:lang w:eastAsia="cs-CZ"/>
        </w:rPr>
      </w:pPr>
    </w:p>
    <w:p w:rsidR="00B312C1" w:rsidRPr="00E20844" w:rsidRDefault="00B312C1" w:rsidP="00B312C1">
      <w:pPr>
        <w:tabs>
          <w:tab w:val="center" w:pos="2835"/>
        </w:tabs>
        <w:rPr>
          <w:b/>
          <w:lang w:eastAsia="cs-CZ"/>
        </w:rPr>
      </w:pPr>
      <w:r w:rsidRPr="00E20844">
        <w:rPr>
          <w:b/>
          <w:lang w:eastAsia="cs-CZ"/>
        </w:rPr>
        <w:t>Zhotovitel:</w:t>
      </w:r>
    </w:p>
    <w:p w:rsidR="00B312C1" w:rsidRPr="00E20844" w:rsidRDefault="00B312C1" w:rsidP="00B312C1">
      <w:pPr>
        <w:tabs>
          <w:tab w:val="left" w:pos="2694"/>
        </w:tabs>
        <w:rPr>
          <w:b/>
          <w:lang w:eastAsia="cs-CZ"/>
        </w:rPr>
      </w:pPr>
      <w:r w:rsidRPr="00E20844">
        <w:rPr>
          <w:b/>
          <w:lang w:eastAsia="cs-CZ"/>
        </w:rPr>
        <w:t>FORCORP GROUP spol. s r. o.</w:t>
      </w:r>
    </w:p>
    <w:p w:rsidR="00B312C1" w:rsidRPr="00E20844" w:rsidRDefault="00B312C1" w:rsidP="00B312C1">
      <w:pPr>
        <w:tabs>
          <w:tab w:val="left" w:pos="2694"/>
        </w:tabs>
        <w:rPr>
          <w:bCs/>
          <w:lang w:eastAsia="cs-CZ"/>
        </w:rPr>
      </w:pPr>
      <w:r w:rsidRPr="00E20844">
        <w:rPr>
          <w:bCs/>
          <w:lang w:eastAsia="cs-CZ"/>
        </w:rPr>
        <w:t>se sídlem:</w:t>
      </w:r>
      <w:r w:rsidRPr="00E20844">
        <w:rPr>
          <w:bCs/>
          <w:lang w:eastAsia="cs-CZ"/>
        </w:rPr>
        <w:tab/>
      </w:r>
      <w:r w:rsidRPr="00E20844">
        <w:rPr>
          <w:bCs/>
          <w:lang w:eastAsia="cs-CZ"/>
        </w:rPr>
        <w:tab/>
        <w:t>Hamerská 812, 779 00 Olomouc – Holice</w:t>
      </w:r>
      <w:r w:rsidRPr="00E20844" w:rsidDel="002C57EA">
        <w:rPr>
          <w:bCs/>
          <w:lang w:eastAsia="cs-CZ"/>
        </w:rPr>
        <w:t xml:space="preserve"> </w:t>
      </w:r>
      <w:r w:rsidRPr="00E20844">
        <w:rPr>
          <w:bCs/>
          <w:lang w:eastAsia="cs-CZ"/>
        </w:rPr>
        <w:t xml:space="preserve">        </w:t>
      </w:r>
    </w:p>
    <w:p w:rsidR="00B312C1" w:rsidRPr="00E20844" w:rsidRDefault="00B312C1" w:rsidP="00B312C1">
      <w:pPr>
        <w:tabs>
          <w:tab w:val="left" w:pos="2835"/>
        </w:tabs>
        <w:rPr>
          <w:bCs/>
          <w:lang w:eastAsia="cs-CZ"/>
        </w:rPr>
      </w:pPr>
      <w:r w:rsidRPr="00E20844">
        <w:rPr>
          <w:bCs/>
          <w:lang w:eastAsia="cs-CZ"/>
        </w:rPr>
        <w:t xml:space="preserve">zastoupená: </w:t>
      </w:r>
      <w:r w:rsidRPr="00E20844">
        <w:rPr>
          <w:bCs/>
          <w:lang w:eastAsia="cs-CZ"/>
        </w:rPr>
        <w:tab/>
        <w:t>Mgr. Irenou JELÍNKOVOU, jednatelkou společnosti</w:t>
      </w:r>
      <w:r w:rsidRPr="00E20844" w:rsidDel="002C57EA">
        <w:rPr>
          <w:bCs/>
          <w:lang w:eastAsia="cs-CZ"/>
        </w:rPr>
        <w:t xml:space="preserve"> </w:t>
      </w:r>
    </w:p>
    <w:p w:rsidR="00B312C1" w:rsidRPr="00E20844" w:rsidRDefault="00B312C1" w:rsidP="00B312C1">
      <w:pPr>
        <w:tabs>
          <w:tab w:val="left" w:pos="2835"/>
        </w:tabs>
        <w:rPr>
          <w:bCs/>
          <w:lang w:eastAsia="cs-CZ"/>
        </w:rPr>
      </w:pPr>
      <w:r w:rsidRPr="00E20844">
        <w:rPr>
          <w:bCs/>
          <w:lang w:eastAsia="cs-CZ"/>
        </w:rPr>
        <w:t>IČO:</w:t>
      </w:r>
      <w:r w:rsidRPr="00E20844">
        <w:rPr>
          <w:bCs/>
          <w:lang w:eastAsia="cs-CZ"/>
        </w:rPr>
        <w:tab/>
        <w:t xml:space="preserve">27841031  </w:t>
      </w:r>
    </w:p>
    <w:p w:rsidR="00B312C1" w:rsidRPr="00E20844" w:rsidRDefault="00B312C1" w:rsidP="00B312C1">
      <w:pPr>
        <w:tabs>
          <w:tab w:val="left" w:pos="2835"/>
        </w:tabs>
        <w:rPr>
          <w:bCs/>
          <w:lang w:eastAsia="cs-CZ"/>
        </w:rPr>
      </w:pPr>
      <w:r w:rsidRPr="00E20844">
        <w:rPr>
          <w:bCs/>
          <w:lang w:eastAsia="cs-CZ"/>
        </w:rPr>
        <w:t>DIČ:</w:t>
      </w:r>
      <w:r w:rsidRPr="00E20844">
        <w:rPr>
          <w:bCs/>
          <w:lang w:eastAsia="cs-CZ"/>
        </w:rPr>
        <w:tab/>
        <w:t>CZ27841031</w:t>
      </w:r>
    </w:p>
    <w:p w:rsidR="00B312C1" w:rsidRPr="00E20844" w:rsidRDefault="00B312C1" w:rsidP="00B312C1">
      <w:pPr>
        <w:tabs>
          <w:tab w:val="left" w:pos="2835"/>
        </w:tabs>
        <w:rPr>
          <w:bCs/>
          <w:lang w:eastAsia="cs-CZ"/>
        </w:rPr>
      </w:pPr>
      <w:r w:rsidRPr="00E20844">
        <w:rPr>
          <w:bCs/>
          <w:lang w:eastAsia="cs-CZ"/>
        </w:rPr>
        <w:t xml:space="preserve">společnost je zapsaná v OR vedeném KS v Ostravě, oddíl C, </w:t>
      </w:r>
      <w:proofErr w:type="spellStart"/>
      <w:r w:rsidRPr="00E20844">
        <w:rPr>
          <w:bCs/>
          <w:lang w:eastAsia="cs-CZ"/>
        </w:rPr>
        <w:t>vl</w:t>
      </w:r>
      <w:proofErr w:type="spellEnd"/>
      <w:r w:rsidRPr="00E20844">
        <w:rPr>
          <w:bCs/>
          <w:lang w:eastAsia="cs-CZ"/>
        </w:rPr>
        <w:t xml:space="preserve">. č. 43244        </w:t>
      </w:r>
    </w:p>
    <w:p w:rsidR="00B312C1" w:rsidRPr="00E20844" w:rsidRDefault="00B312C1" w:rsidP="00B312C1">
      <w:pPr>
        <w:tabs>
          <w:tab w:val="left" w:pos="2835"/>
        </w:tabs>
        <w:rPr>
          <w:bCs/>
          <w:lang w:eastAsia="cs-CZ"/>
        </w:rPr>
      </w:pPr>
      <w:r w:rsidRPr="00E20844">
        <w:rPr>
          <w:bCs/>
          <w:lang w:eastAsia="cs-CZ"/>
        </w:rPr>
        <w:t xml:space="preserve">bank. </w:t>
      </w:r>
      <w:proofErr w:type="gramStart"/>
      <w:r w:rsidRPr="00E20844">
        <w:rPr>
          <w:bCs/>
          <w:lang w:eastAsia="cs-CZ"/>
        </w:rPr>
        <w:t>spojení</w:t>
      </w:r>
      <w:proofErr w:type="gramEnd"/>
      <w:r w:rsidRPr="00E20844">
        <w:rPr>
          <w:bCs/>
          <w:lang w:eastAsia="cs-CZ"/>
        </w:rPr>
        <w:t xml:space="preserve">:    </w:t>
      </w:r>
      <w:r w:rsidRPr="00E20844">
        <w:rPr>
          <w:bCs/>
          <w:lang w:eastAsia="cs-CZ"/>
        </w:rPr>
        <w:tab/>
      </w:r>
      <w:r w:rsidR="00EC0922" w:rsidRPr="00EC0922">
        <w:rPr>
          <w:bCs/>
          <w:highlight w:val="lightGray"/>
          <w:lang w:eastAsia="cs-CZ"/>
        </w:rPr>
        <w:t>________________________________</w:t>
      </w:r>
      <w:r w:rsidRPr="00E20844">
        <w:rPr>
          <w:bCs/>
          <w:lang w:eastAsia="cs-CZ"/>
        </w:rPr>
        <w:t xml:space="preserve"> </w:t>
      </w:r>
    </w:p>
    <w:p w:rsidR="00B312C1" w:rsidRPr="00E20844" w:rsidRDefault="00B312C1" w:rsidP="00B312C1">
      <w:pPr>
        <w:tabs>
          <w:tab w:val="center" w:pos="2835"/>
        </w:tabs>
        <w:jc w:val="both"/>
        <w:rPr>
          <w:lang w:eastAsia="cs-CZ"/>
        </w:rPr>
      </w:pPr>
    </w:p>
    <w:p w:rsidR="00B312C1" w:rsidRPr="00E20844" w:rsidRDefault="00B312C1" w:rsidP="00B312C1">
      <w:pPr>
        <w:tabs>
          <w:tab w:val="center" w:pos="2835"/>
        </w:tabs>
        <w:jc w:val="both"/>
        <w:rPr>
          <w:lang w:eastAsia="cs-CZ"/>
        </w:rPr>
      </w:pPr>
      <w:r w:rsidRPr="00E20844">
        <w:rPr>
          <w:lang w:eastAsia="cs-CZ"/>
        </w:rPr>
        <w:t xml:space="preserve">Kontaktní osoba oprávněná jednat ve věcech smluvních: Mgr. Irena JELÍNKOVÁ, jednatelka společnosti, tel.: </w:t>
      </w:r>
      <w:r w:rsidR="00EC0922" w:rsidRPr="00EC0922">
        <w:rPr>
          <w:highlight w:val="lightGray"/>
          <w:lang w:eastAsia="cs-CZ"/>
        </w:rPr>
        <w:t>__________</w:t>
      </w:r>
      <w:r w:rsidRPr="00EC0922">
        <w:rPr>
          <w:highlight w:val="lightGray"/>
          <w:lang w:eastAsia="cs-CZ"/>
        </w:rPr>
        <w:t>,</w:t>
      </w:r>
      <w:r w:rsidRPr="00E20844">
        <w:rPr>
          <w:lang w:eastAsia="cs-CZ"/>
        </w:rPr>
        <w:t xml:space="preserve"> email: </w:t>
      </w:r>
      <w:r w:rsidR="00EC0922" w:rsidRPr="00EC0922">
        <w:rPr>
          <w:highlight w:val="lightGray"/>
        </w:rPr>
        <w:t>__________________</w:t>
      </w:r>
      <w:r w:rsidRPr="00E20844">
        <w:rPr>
          <w:lang w:eastAsia="cs-CZ"/>
        </w:rPr>
        <w:t xml:space="preserve"> </w:t>
      </w:r>
    </w:p>
    <w:p w:rsidR="00EC0922" w:rsidRDefault="00B312C1" w:rsidP="00B312C1">
      <w:pPr>
        <w:tabs>
          <w:tab w:val="center" w:pos="2835"/>
        </w:tabs>
        <w:jc w:val="both"/>
        <w:rPr>
          <w:lang w:eastAsia="cs-CZ"/>
        </w:rPr>
      </w:pPr>
      <w:r w:rsidRPr="00E20844">
        <w:rPr>
          <w:lang w:eastAsia="cs-CZ"/>
        </w:rPr>
        <w:t xml:space="preserve">Kontaktní osoba oprávněná jednat ve věcech technických: </w:t>
      </w:r>
      <w:r w:rsidR="00EC0922" w:rsidRPr="00EC0922">
        <w:rPr>
          <w:highlight w:val="lightGray"/>
          <w:lang w:eastAsia="cs-CZ"/>
        </w:rPr>
        <w:t>___________</w:t>
      </w:r>
      <w:r w:rsidR="00DD79E6" w:rsidRPr="00EC0922">
        <w:rPr>
          <w:highlight w:val="lightGray"/>
          <w:lang w:eastAsia="cs-CZ"/>
        </w:rPr>
        <w:t>,</w:t>
      </w:r>
      <w:r w:rsidR="00DD79E6" w:rsidRPr="00E20844">
        <w:rPr>
          <w:lang w:eastAsia="cs-CZ"/>
        </w:rPr>
        <w:t xml:space="preserve"> manažer</w:t>
      </w:r>
      <w:r w:rsidRPr="00E20844">
        <w:rPr>
          <w:lang w:eastAsia="cs-CZ"/>
        </w:rPr>
        <w:t>, telefon</w:t>
      </w:r>
      <w:r w:rsidR="00DD79E6" w:rsidRPr="00E20844">
        <w:rPr>
          <w:lang w:eastAsia="cs-CZ"/>
        </w:rPr>
        <w:t xml:space="preserve">: </w:t>
      </w:r>
      <w:proofErr w:type="gramStart"/>
      <w:r w:rsidR="00EC0922" w:rsidRPr="00EC0922">
        <w:rPr>
          <w:highlight w:val="lightGray"/>
          <w:lang w:eastAsia="cs-CZ"/>
        </w:rPr>
        <w:t>______</w:t>
      </w:r>
      <w:r w:rsidR="00DD79E6" w:rsidRPr="00E20844">
        <w:rPr>
          <w:lang w:eastAsia="cs-CZ"/>
        </w:rPr>
        <w:t xml:space="preserve"> </w:t>
      </w:r>
      <w:r w:rsidRPr="00E20844">
        <w:rPr>
          <w:lang w:eastAsia="cs-CZ"/>
        </w:rPr>
        <w:t>,</w:t>
      </w:r>
      <w:proofErr w:type="gramEnd"/>
      <w:r w:rsidRPr="00E20844">
        <w:rPr>
          <w:lang w:eastAsia="cs-CZ"/>
        </w:rPr>
        <w:t xml:space="preserve"> </w:t>
      </w:r>
    </w:p>
    <w:p w:rsidR="00B312C1" w:rsidRPr="00E20844" w:rsidRDefault="00B312C1" w:rsidP="00B312C1">
      <w:pPr>
        <w:tabs>
          <w:tab w:val="center" w:pos="2835"/>
        </w:tabs>
        <w:jc w:val="both"/>
        <w:rPr>
          <w:lang w:eastAsia="cs-CZ"/>
        </w:rPr>
      </w:pPr>
      <w:r w:rsidRPr="00E20844">
        <w:rPr>
          <w:lang w:eastAsia="cs-CZ"/>
        </w:rPr>
        <w:t>e-mail</w:t>
      </w:r>
      <w:r w:rsidR="00DD79E6" w:rsidRPr="00E20844">
        <w:rPr>
          <w:lang w:eastAsia="cs-CZ"/>
        </w:rPr>
        <w:t xml:space="preserve">: </w:t>
      </w:r>
      <w:r w:rsidR="00EC0922" w:rsidRPr="00EC0922">
        <w:rPr>
          <w:highlight w:val="lightGray"/>
        </w:rPr>
        <w:t>__________</w:t>
      </w:r>
    </w:p>
    <w:p w:rsidR="00B312C1" w:rsidRPr="00E20844" w:rsidRDefault="00B312C1" w:rsidP="00B312C1">
      <w:pPr>
        <w:tabs>
          <w:tab w:val="center" w:pos="2835"/>
        </w:tabs>
        <w:jc w:val="both"/>
        <w:rPr>
          <w:lang w:eastAsia="cs-CZ"/>
        </w:rPr>
      </w:pPr>
      <w:r w:rsidRPr="00E20844">
        <w:rPr>
          <w:lang w:eastAsia="cs-CZ"/>
        </w:rPr>
        <w:t xml:space="preserve">na straně druhé </w:t>
      </w:r>
    </w:p>
    <w:p w:rsidR="00B312C1" w:rsidRPr="00E20844" w:rsidRDefault="00B312C1" w:rsidP="00B312C1">
      <w:pPr>
        <w:jc w:val="both"/>
        <w:rPr>
          <w:lang w:eastAsia="cs-CZ"/>
        </w:rPr>
      </w:pPr>
      <w:r w:rsidRPr="00E20844">
        <w:rPr>
          <w:lang w:eastAsia="cs-CZ"/>
        </w:rPr>
        <w:t>(dále jen „</w:t>
      </w:r>
      <w:r w:rsidRPr="00E20844">
        <w:rPr>
          <w:b/>
          <w:i/>
          <w:lang w:eastAsia="cs-CZ"/>
        </w:rPr>
        <w:t>Zhotovitel</w:t>
      </w:r>
      <w:r w:rsidRPr="00E20844">
        <w:rPr>
          <w:b/>
          <w:lang w:eastAsia="cs-CZ"/>
        </w:rPr>
        <w:t>“</w:t>
      </w:r>
      <w:r w:rsidRPr="00E20844">
        <w:rPr>
          <w:lang w:eastAsia="cs-CZ"/>
        </w:rPr>
        <w:t>)</w:t>
      </w:r>
    </w:p>
    <w:p w:rsidR="00B312C1" w:rsidRPr="00E20844" w:rsidRDefault="00B312C1" w:rsidP="00B312C1">
      <w:pPr>
        <w:jc w:val="both"/>
        <w:rPr>
          <w:lang w:eastAsia="cs-CZ"/>
        </w:rPr>
      </w:pPr>
    </w:p>
    <w:p w:rsidR="00B312C1" w:rsidRPr="00B312C1" w:rsidRDefault="00B312C1" w:rsidP="00B312C1">
      <w:pPr>
        <w:tabs>
          <w:tab w:val="center" w:pos="4536"/>
        </w:tabs>
        <w:rPr>
          <w:b/>
          <w:lang w:eastAsia="cs-CZ"/>
        </w:rPr>
      </w:pPr>
      <w:r w:rsidRPr="00E20844">
        <w:rPr>
          <w:lang w:eastAsia="cs-CZ"/>
        </w:rPr>
        <w:t xml:space="preserve">(dále společně také jako </w:t>
      </w:r>
      <w:r w:rsidRPr="00E20844">
        <w:rPr>
          <w:b/>
          <w:lang w:eastAsia="cs-CZ"/>
        </w:rPr>
        <w:t>„</w:t>
      </w:r>
      <w:r w:rsidRPr="00E20844">
        <w:rPr>
          <w:b/>
          <w:i/>
          <w:lang w:eastAsia="cs-CZ"/>
        </w:rPr>
        <w:t>smluvní strany</w:t>
      </w:r>
      <w:r w:rsidRPr="00E20844">
        <w:rPr>
          <w:b/>
          <w:lang w:eastAsia="cs-CZ"/>
        </w:rPr>
        <w:t>“)</w:t>
      </w:r>
    </w:p>
    <w:p w:rsidR="00B312C1" w:rsidRPr="00B312C1" w:rsidRDefault="00B312C1" w:rsidP="00B312C1">
      <w:pPr>
        <w:rPr>
          <w:lang w:eastAsia="cs-CZ"/>
        </w:rPr>
      </w:pPr>
    </w:p>
    <w:p w:rsidR="00B312C1" w:rsidRPr="00B312C1" w:rsidRDefault="00B312C1" w:rsidP="00B312C1">
      <w:pPr>
        <w:rPr>
          <w:lang w:eastAsia="cs-CZ"/>
        </w:rPr>
      </w:pPr>
    </w:p>
    <w:p w:rsidR="00B312C1" w:rsidRPr="00B312C1" w:rsidRDefault="00B312C1" w:rsidP="00B312C1">
      <w:pPr>
        <w:jc w:val="both"/>
        <w:rPr>
          <w:lang w:eastAsia="cs-CZ"/>
        </w:rPr>
      </w:pPr>
      <w:r w:rsidRPr="00B312C1">
        <w:rPr>
          <w:lang w:eastAsia="cs-CZ"/>
        </w:rPr>
        <w:t xml:space="preserve">uzavírají na základě výsledků řízení o veřejné zakázce malého rozsahu, č. j. 108689/16/ 7325- 50280-501077, s názvem </w:t>
      </w:r>
      <w:r w:rsidRPr="00B312C1">
        <w:rPr>
          <w:b/>
          <w:lang w:eastAsia="cs-CZ"/>
        </w:rPr>
        <w:t>„ÚzP v </w:t>
      </w:r>
      <w:proofErr w:type="gramStart"/>
      <w:r w:rsidRPr="00B312C1">
        <w:rPr>
          <w:b/>
          <w:lang w:eastAsia="cs-CZ"/>
        </w:rPr>
        <w:t>Libochovicích –  zajištění</w:t>
      </w:r>
      <w:proofErr w:type="gramEnd"/>
      <w:r w:rsidRPr="00B312C1">
        <w:rPr>
          <w:b/>
          <w:lang w:eastAsia="cs-CZ"/>
        </w:rPr>
        <w:t xml:space="preserve"> úklidových služeb</w:t>
      </w:r>
      <w:r w:rsidRPr="00B312C1">
        <w:rPr>
          <w:b/>
          <w:color w:val="000000"/>
          <w:lang w:eastAsia="cs-CZ"/>
        </w:rPr>
        <w:t>“</w:t>
      </w:r>
      <w:r w:rsidRPr="00B312C1">
        <w:rPr>
          <w:lang w:eastAsia="cs-CZ"/>
        </w:rPr>
        <w:t>, v souladu s § 12 odst. 3 a § 18 odst. 5 zákona č. 137/2006 Sb., o veřejných zakázkách, ve znění pozdějších předpisů (dále jen „ZVZ‟), a s ustanovením § 2586 a násl. zákona č. 89/2012 Sb., občanský zákoník, ve znění pozdějších předpisů (dále jen „občanský zákoník“), tuto:</w:t>
      </w:r>
    </w:p>
    <w:p w:rsidR="00B312C1" w:rsidRPr="00B312C1" w:rsidRDefault="00B312C1" w:rsidP="00B312C1">
      <w:pPr>
        <w:jc w:val="both"/>
        <w:rPr>
          <w:b/>
          <w:color w:val="000000"/>
          <w:lang w:eastAsia="cs-CZ"/>
        </w:rPr>
      </w:pPr>
    </w:p>
    <w:p w:rsidR="00B312C1" w:rsidRPr="00B312C1" w:rsidRDefault="00B312C1" w:rsidP="00B312C1">
      <w:pPr>
        <w:spacing w:before="360" w:after="240"/>
        <w:ind w:right="284"/>
        <w:jc w:val="center"/>
        <w:rPr>
          <w:b/>
          <w:lang w:eastAsia="cs-CZ"/>
        </w:rPr>
      </w:pPr>
      <w:r w:rsidRPr="00B312C1">
        <w:rPr>
          <w:b/>
          <w:lang w:eastAsia="cs-CZ"/>
        </w:rPr>
        <w:t>smlouvu o dílo</w:t>
      </w:r>
    </w:p>
    <w:p w:rsidR="00B312C1" w:rsidRPr="00B312C1" w:rsidRDefault="00B312C1" w:rsidP="00B312C1">
      <w:pPr>
        <w:spacing w:before="360" w:after="240"/>
        <w:ind w:right="284"/>
        <w:jc w:val="center"/>
        <w:rPr>
          <w:b/>
          <w:lang w:eastAsia="cs-CZ"/>
        </w:rPr>
      </w:pPr>
      <w:r w:rsidRPr="00B312C1">
        <w:rPr>
          <w:b/>
          <w:lang w:eastAsia="cs-CZ"/>
        </w:rPr>
        <w:t xml:space="preserve"> ÚzP v </w:t>
      </w:r>
      <w:proofErr w:type="gramStart"/>
      <w:r w:rsidRPr="00B312C1">
        <w:rPr>
          <w:b/>
          <w:lang w:eastAsia="cs-CZ"/>
        </w:rPr>
        <w:t>Libochovicích –  zajištění</w:t>
      </w:r>
      <w:proofErr w:type="gramEnd"/>
      <w:r w:rsidRPr="00B312C1">
        <w:rPr>
          <w:b/>
          <w:lang w:eastAsia="cs-CZ"/>
        </w:rPr>
        <w:t xml:space="preserve"> úklidových služeb</w:t>
      </w:r>
    </w:p>
    <w:p w:rsidR="00B312C1" w:rsidRPr="00B312C1" w:rsidRDefault="00B312C1" w:rsidP="00B312C1">
      <w:pPr>
        <w:spacing w:line="276" w:lineRule="auto"/>
        <w:rPr>
          <w:b/>
          <w:i/>
          <w:lang w:eastAsia="cs-CZ"/>
        </w:rPr>
      </w:pPr>
      <w:r w:rsidRPr="00B312C1">
        <w:rPr>
          <w:lang w:eastAsia="cs-CZ"/>
        </w:rPr>
        <w:t>(dále jen „</w:t>
      </w:r>
      <w:r w:rsidRPr="00B312C1">
        <w:rPr>
          <w:b/>
          <w:i/>
          <w:lang w:eastAsia="cs-CZ"/>
        </w:rPr>
        <w:t>Smlouva“)</w:t>
      </w:r>
    </w:p>
    <w:p w:rsidR="00B312C1" w:rsidRPr="00B312C1" w:rsidRDefault="00B312C1" w:rsidP="00B312C1">
      <w:pPr>
        <w:spacing w:line="276" w:lineRule="auto"/>
        <w:rPr>
          <w:lang w:eastAsia="cs-CZ"/>
        </w:rPr>
      </w:pPr>
    </w:p>
    <w:p w:rsidR="00B312C1" w:rsidRPr="00B312C1" w:rsidRDefault="00B312C1" w:rsidP="00B312C1">
      <w:pPr>
        <w:spacing w:line="276" w:lineRule="auto"/>
        <w:ind w:left="720" w:hanging="720"/>
        <w:jc w:val="center"/>
        <w:rPr>
          <w:b/>
          <w:lang w:eastAsia="cs-CZ"/>
        </w:rPr>
      </w:pPr>
      <w:r w:rsidRPr="00B312C1">
        <w:rPr>
          <w:b/>
          <w:lang w:eastAsia="cs-CZ"/>
        </w:rPr>
        <w:t xml:space="preserve">Článek I. </w:t>
      </w:r>
    </w:p>
    <w:p w:rsidR="00B312C1" w:rsidRPr="00B312C1" w:rsidRDefault="00B312C1" w:rsidP="00B312C1">
      <w:pPr>
        <w:spacing w:line="276" w:lineRule="auto"/>
        <w:ind w:left="720" w:hanging="720"/>
        <w:jc w:val="center"/>
        <w:rPr>
          <w:b/>
          <w:lang w:eastAsia="cs-CZ"/>
        </w:rPr>
      </w:pPr>
      <w:r w:rsidRPr="00B312C1">
        <w:rPr>
          <w:b/>
          <w:lang w:eastAsia="cs-CZ"/>
        </w:rPr>
        <w:lastRenderedPageBreak/>
        <w:t xml:space="preserve">PŘEDMĚT SMLOUVY </w:t>
      </w:r>
    </w:p>
    <w:p w:rsidR="00B312C1" w:rsidRPr="00B312C1" w:rsidRDefault="00B312C1" w:rsidP="00B312C1">
      <w:pPr>
        <w:spacing w:line="276" w:lineRule="auto"/>
        <w:ind w:left="705" w:right="282" w:hanging="705"/>
        <w:jc w:val="both"/>
        <w:rPr>
          <w:lang w:eastAsia="cs-CZ"/>
        </w:rPr>
      </w:pPr>
    </w:p>
    <w:p w:rsidR="00B312C1" w:rsidRPr="00B312C1" w:rsidRDefault="00B312C1" w:rsidP="00B312C1">
      <w:pPr>
        <w:spacing w:after="200" w:line="276" w:lineRule="auto"/>
        <w:ind w:left="709" w:hanging="709"/>
        <w:jc w:val="both"/>
        <w:rPr>
          <w:rFonts w:eastAsia="Calibri"/>
        </w:rPr>
      </w:pPr>
      <w:r w:rsidRPr="00B312C1">
        <w:rPr>
          <w:rFonts w:eastAsia="Calibri"/>
        </w:rPr>
        <w:t>1.1</w:t>
      </w:r>
      <w:r w:rsidRPr="00B312C1">
        <w:rPr>
          <w:rFonts w:eastAsia="Calibri"/>
        </w:rPr>
        <w:tab/>
        <w:t xml:space="preserve">Zhotovitel se na základě této Smlouvy zavazuje provádět pro Objednatele </w:t>
      </w:r>
      <w:r w:rsidRPr="00B312C1">
        <w:rPr>
          <w:rFonts w:eastAsia="Calibri"/>
          <w:b/>
        </w:rPr>
        <w:t xml:space="preserve">úklidové práce </w:t>
      </w:r>
      <w:r w:rsidRPr="00B312C1">
        <w:rPr>
          <w:rFonts w:eastAsia="Calibri"/>
        </w:rPr>
        <w:t xml:space="preserve">v objektu Finančního úřadu pro Ústecký kraj, Územního pracoviště   v  Libochovicích, nám. 5. května 50, 411 17 Libochovice, </w:t>
      </w:r>
      <w:r w:rsidRPr="00B312C1">
        <w:rPr>
          <w:rFonts w:eastAsia="Calibri"/>
          <w:bCs/>
        </w:rPr>
        <w:t xml:space="preserve">a to v souladu se standardy úklidových prací uvedenými v Příloze č. 1 této Smlouvy, v rozsahu a četnosti úklidových činností dle Přílohy č. 2 </w:t>
      </w:r>
      <w:proofErr w:type="gramStart"/>
      <w:r w:rsidRPr="00B312C1">
        <w:rPr>
          <w:rFonts w:eastAsia="Calibri"/>
        </w:rPr>
        <w:t>této</w:t>
      </w:r>
      <w:proofErr w:type="gramEnd"/>
      <w:r w:rsidRPr="00B312C1">
        <w:rPr>
          <w:rFonts w:eastAsia="Calibri"/>
        </w:rPr>
        <w:t xml:space="preserve"> Smlouvy (souhrnně též „úklidové práce“). </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20" w:hanging="720"/>
        <w:jc w:val="center"/>
        <w:rPr>
          <w:b/>
          <w:lang w:eastAsia="cs-CZ"/>
        </w:rPr>
      </w:pPr>
      <w:r w:rsidRPr="00B312C1">
        <w:rPr>
          <w:b/>
          <w:lang w:eastAsia="cs-CZ"/>
        </w:rPr>
        <w:t xml:space="preserve">Článek II. </w:t>
      </w:r>
    </w:p>
    <w:p w:rsidR="00B312C1" w:rsidRPr="00B312C1" w:rsidRDefault="00B312C1" w:rsidP="00B312C1">
      <w:pPr>
        <w:spacing w:line="276" w:lineRule="auto"/>
        <w:ind w:right="282"/>
        <w:jc w:val="center"/>
        <w:rPr>
          <w:b/>
          <w:lang w:eastAsia="cs-CZ"/>
        </w:rPr>
      </w:pPr>
      <w:r w:rsidRPr="00B312C1">
        <w:rPr>
          <w:b/>
          <w:lang w:eastAsia="cs-CZ"/>
        </w:rPr>
        <w:t>DOBA PROVÁDĚNÍ ÚKLIDOVÝCH PRACÍ</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05" w:right="282" w:hanging="705"/>
        <w:jc w:val="both"/>
        <w:rPr>
          <w:lang w:eastAsia="cs-CZ"/>
        </w:rPr>
      </w:pPr>
      <w:r w:rsidRPr="00B312C1">
        <w:rPr>
          <w:lang w:eastAsia="cs-CZ"/>
        </w:rPr>
        <w:t>2.1</w:t>
      </w:r>
      <w:r w:rsidRPr="00B312C1">
        <w:rPr>
          <w:lang w:eastAsia="cs-CZ"/>
        </w:rPr>
        <w:tab/>
        <w:t xml:space="preserve">Zhotovitel se zavazuje provádět smluvené práce dle čl. I. této smlouvy v pracovní dny takto: </w:t>
      </w:r>
      <w:r w:rsidRPr="00B312C1">
        <w:rPr>
          <w:lang w:eastAsia="cs-CZ"/>
        </w:rPr>
        <w:tab/>
        <w:t xml:space="preserve">pondělí až pátek </w:t>
      </w:r>
      <w:r w:rsidRPr="00B312C1">
        <w:rPr>
          <w:lang w:eastAsia="cs-CZ"/>
        </w:rPr>
        <w:tab/>
      </w:r>
      <w:r w:rsidRPr="00B312C1">
        <w:rPr>
          <w:lang w:eastAsia="cs-CZ"/>
        </w:rPr>
        <w:tab/>
      </w:r>
      <w:proofErr w:type="gramStart"/>
      <w:r w:rsidRPr="00B312C1">
        <w:rPr>
          <w:lang w:eastAsia="cs-CZ"/>
        </w:rPr>
        <w:t>od  07:30</w:t>
      </w:r>
      <w:proofErr w:type="gramEnd"/>
      <w:r w:rsidRPr="00B312C1">
        <w:rPr>
          <w:lang w:eastAsia="cs-CZ"/>
        </w:rPr>
        <w:t xml:space="preserve"> do 11:30 hod.</w:t>
      </w:r>
    </w:p>
    <w:p w:rsidR="00B312C1" w:rsidRPr="00B312C1" w:rsidRDefault="00B312C1" w:rsidP="00B312C1">
      <w:pPr>
        <w:spacing w:line="276" w:lineRule="auto"/>
        <w:ind w:left="1425" w:right="282" w:firstLine="699"/>
        <w:jc w:val="both"/>
        <w:rPr>
          <w:lang w:eastAsia="cs-CZ"/>
        </w:rPr>
      </w:pPr>
      <w:r w:rsidRPr="00B312C1">
        <w:rPr>
          <w:lang w:eastAsia="cs-CZ"/>
        </w:rPr>
        <w:t xml:space="preserve"> </w:t>
      </w:r>
    </w:p>
    <w:p w:rsidR="00B312C1" w:rsidRPr="00B312C1" w:rsidRDefault="00B312C1" w:rsidP="00B312C1">
      <w:pPr>
        <w:spacing w:line="276" w:lineRule="auto"/>
        <w:ind w:right="282" w:firstLine="708"/>
        <w:jc w:val="both"/>
        <w:rPr>
          <w:i/>
          <w:lang w:eastAsia="cs-CZ"/>
        </w:rPr>
      </w:pPr>
      <w:r w:rsidRPr="00B312C1">
        <w:rPr>
          <w:lang w:eastAsia="cs-CZ"/>
        </w:rPr>
        <w:t xml:space="preserve">  </w:t>
      </w:r>
    </w:p>
    <w:p w:rsidR="00B312C1" w:rsidRPr="00B312C1" w:rsidRDefault="00B312C1" w:rsidP="00B312C1">
      <w:pPr>
        <w:spacing w:line="276" w:lineRule="auto"/>
        <w:ind w:left="720" w:hanging="720"/>
        <w:jc w:val="center"/>
        <w:rPr>
          <w:b/>
          <w:lang w:eastAsia="cs-CZ"/>
        </w:rPr>
      </w:pPr>
      <w:r w:rsidRPr="00B312C1">
        <w:rPr>
          <w:b/>
          <w:lang w:eastAsia="cs-CZ"/>
        </w:rPr>
        <w:t xml:space="preserve">Článek III. </w:t>
      </w:r>
    </w:p>
    <w:p w:rsidR="00B312C1" w:rsidRPr="00B312C1" w:rsidRDefault="00B312C1" w:rsidP="00B312C1">
      <w:pPr>
        <w:spacing w:line="276" w:lineRule="auto"/>
        <w:ind w:right="282"/>
        <w:jc w:val="center"/>
        <w:rPr>
          <w:b/>
          <w:lang w:eastAsia="cs-CZ"/>
        </w:rPr>
      </w:pPr>
      <w:r w:rsidRPr="00B312C1">
        <w:rPr>
          <w:b/>
          <w:lang w:eastAsia="cs-CZ"/>
        </w:rPr>
        <w:t xml:space="preserve">PRÁVA A POVINNOSTI ZHOTOVITELE </w:t>
      </w:r>
    </w:p>
    <w:p w:rsidR="00B312C1" w:rsidRPr="00B312C1" w:rsidRDefault="00B312C1" w:rsidP="00B312C1">
      <w:pPr>
        <w:spacing w:line="276" w:lineRule="auto"/>
        <w:ind w:right="282"/>
        <w:jc w:val="both"/>
        <w:rPr>
          <w:b/>
          <w:lang w:eastAsia="cs-CZ"/>
        </w:rPr>
      </w:pPr>
    </w:p>
    <w:p w:rsidR="00B312C1" w:rsidRPr="00B312C1" w:rsidRDefault="00B312C1" w:rsidP="00B312C1">
      <w:pPr>
        <w:spacing w:line="276" w:lineRule="auto"/>
        <w:ind w:left="705" w:right="282" w:hanging="705"/>
        <w:jc w:val="both"/>
        <w:rPr>
          <w:lang w:eastAsia="cs-CZ"/>
        </w:rPr>
      </w:pPr>
      <w:r w:rsidRPr="00B312C1">
        <w:rPr>
          <w:lang w:eastAsia="cs-CZ"/>
        </w:rPr>
        <w:t>3.1</w:t>
      </w:r>
      <w:r w:rsidRPr="00B312C1">
        <w:rPr>
          <w:lang w:eastAsia="cs-CZ"/>
        </w:rPr>
        <w:tab/>
        <w:t>Zhotovitel je povinen provádět práce uvedené v čl. I. této smlouvy s potřebnou odbornou péčí, řádně a včas, a to tak, aby výsledek odpovídal smluvně ujednaným standardům úklidových prací.</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05" w:right="282" w:hanging="705"/>
        <w:jc w:val="both"/>
        <w:rPr>
          <w:lang w:eastAsia="cs-CZ"/>
        </w:rPr>
      </w:pPr>
      <w:r w:rsidRPr="00B312C1">
        <w:rPr>
          <w:lang w:eastAsia="cs-CZ"/>
        </w:rPr>
        <w:t>3.2</w:t>
      </w:r>
      <w:r w:rsidRPr="00B312C1">
        <w:rPr>
          <w:lang w:eastAsia="cs-CZ"/>
        </w:rPr>
        <w:tab/>
        <w:t xml:space="preserve">Zhotovitel je povinen zajistit vybavení svých zaměstnanců, kteří budou vykonávat smluvené práce dle čl. I. této smlouvy, jednotným pracovním oděvem vhodným </w:t>
      </w:r>
      <w:r w:rsidRPr="00B312C1">
        <w:rPr>
          <w:lang w:eastAsia="cs-CZ"/>
        </w:rPr>
        <w:br/>
        <w:t xml:space="preserve">pro dané prostředí. </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05" w:right="282" w:hanging="705"/>
        <w:jc w:val="both"/>
        <w:rPr>
          <w:lang w:eastAsia="cs-CZ"/>
        </w:rPr>
      </w:pPr>
      <w:r w:rsidRPr="00B312C1">
        <w:rPr>
          <w:lang w:eastAsia="cs-CZ"/>
        </w:rPr>
        <w:t>3.3</w:t>
      </w:r>
      <w:r w:rsidRPr="00B312C1">
        <w:rPr>
          <w:lang w:eastAsia="cs-CZ"/>
        </w:rPr>
        <w:tab/>
        <w:t xml:space="preserve">Zhotovitel je povinen dodržovat při provádění prací dle čl. I. této smlouvy interní předpisy objednatele upravující provozní řád budovy, směrnici o odpadovém hospodářství, předpisy týkající se BOZP a PO. </w:t>
      </w:r>
    </w:p>
    <w:p w:rsidR="00B312C1" w:rsidRPr="00B312C1" w:rsidRDefault="00B312C1" w:rsidP="00B312C1">
      <w:pPr>
        <w:spacing w:line="276" w:lineRule="auto"/>
        <w:ind w:right="282"/>
        <w:jc w:val="both"/>
        <w:rPr>
          <w:lang w:eastAsia="cs-CZ"/>
        </w:rPr>
      </w:pPr>
    </w:p>
    <w:p w:rsidR="00B312C1" w:rsidRPr="00B312C1" w:rsidRDefault="00B312C1" w:rsidP="00B312C1">
      <w:pPr>
        <w:spacing w:before="120"/>
        <w:ind w:left="720" w:hanging="705"/>
        <w:jc w:val="both"/>
        <w:rPr>
          <w:lang w:eastAsia="cs-CZ"/>
        </w:rPr>
      </w:pPr>
      <w:r w:rsidRPr="00B312C1">
        <w:rPr>
          <w:lang w:eastAsia="cs-CZ"/>
        </w:rPr>
        <w:t>3.4</w:t>
      </w:r>
      <w:r w:rsidRPr="00B312C1">
        <w:rPr>
          <w:lang w:eastAsia="cs-CZ"/>
        </w:rPr>
        <w:tab/>
      </w:r>
      <w:r w:rsidRPr="00B312C1">
        <w:rPr>
          <w:lang w:eastAsia="ar-SA"/>
        </w:rPr>
        <w:t xml:space="preserve">Zhotovitel odpovídá za veškerou škodu vzniklou v souvislosti s plněním povinností podle této Smlouvy na majetku Objednatele. Pokud činností Zhotovitele dojde ke způsobení škody Objednateli nebo jiným subjektům z titulu opomenutí, nedbalosti nebo neplnění podmínek vyplývajících z právních předpisů nebo vyplývajících z této Smlouvy, je Zhotovitel povinen bez zbytečného odkladu tuto škodu odstranit a není-li to možné, tak finančně uhradit. Veškeré náklady s tím spojené nese Zhotovitel.     </w:t>
      </w:r>
      <w:r w:rsidRPr="00B312C1">
        <w:rPr>
          <w:lang w:eastAsia="cs-CZ"/>
        </w:rPr>
        <w:t xml:space="preserve">Zhotovitel se zavazuje po dobu trvání této smlouvy udržovat pojištění odpovědnosti za škodu, a to do výše způsobené škody </w:t>
      </w:r>
      <w:r w:rsidRPr="00B312C1">
        <w:rPr>
          <w:b/>
          <w:i/>
          <w:lang w:eastAsia="cs-CZ"/>
        </w:rPr>
        <w:t xml:space="preserve">1 mil. Kč. </w:t>
      </w:r>
      <w:r w:rsidRPr="00B312C1">
        <w:rPr>
          <w:lang w:eastAsia="cs-CZ"/>
        </w:rPr>
        <w:t>Kopii platné pojistné smlouvy předloží Zhotovitel Objednateli před podpisem Smlouvy.</w:t>
      </w:r>
    </w:p>
    <w:p w:rsidR="00B312C1" w:rsidRPr="00B312C1" w:rsidRDefault="00B312C1" w:rsidP="00B312C1">
      <w:pPr>
        <w:spacing w:before="120"/>
        <w:ind w:left="720" w:hanging="705"/>
        <w:jc w:val="both"/>
        <w:rPr>
          <w:lang w:eastAsia="cs-CZ"/>
        </w:rPr>
      </w:pPr>
    </w:p>
    <w:p w:rsidR="00B312C1" w:rsidRPr="00B312C1" w:rsidRDefault="00B312C1" w:rsidP="00C74882">
      <w:pPr>
        <w:numPr>
          <w:ilvl w:val="1"/>
          <w:numId w:val="29"/>
        </w:numPr>
        <w:spacing w:line="276" w:lineRule="auto"/>
        <w:ind w:left="709" w:right="-2" w:hanging="709"/>
        <w:jc w:val="both"/>
        <w:rPr>
          <w:lang w:eastAsia="cs-CZ"/>
        </w:rPr>
      </w:pPr>
      <w:r w:rsidRPr="00B312C1">
        <w:rPr>
          <w:lang w:eastAsia="cs-CZ"/>
        </w:rPr>
        <w:t>Zhotovitel je povinen respektovat na žádost objednatele případné dočasné omezení své činnosti co do rozsahu provádění díla z provozních důvodů či jakýchkoliv jiných důvodů na straně Objednatele.</w:t>
      </w:r>
    </w:p>
    <w:p w:rsidR="00B312C1" w:rsidRPr="00B312C1" w:rsidRDefault="00B312C1" w:rsidP="00B312C1">
      <w:pPr>
        <w:spacing w:line="276" w:lineRule="auto"/>
        <w:ind w:left="66" w:right="282"/>
        <w:jc w:val="both"/>
        <w:rPr>
          <w:b/>
          <w:i/>
          <w:lang w:eastAsia="cs-CZ"/>
        </w:rPr>
      </w:pPr>
    </w:p>
    <w:p w:rsidR="00B312C1" w:rsidRPr="00B312C1" w:rsidRDefault="00B312C1" w:rsidP="00C74882">
      <w:pPr>
        <w:numPr>
          <w:ilvl w:val="1"/>
          <w:numId w:val="29"/>
        </w:numPr>
        <w:spacing w:afterLines="100" w:after="240" w:line="276" w:lineRule="auto"/>
        <w:ind w:left="709" w:hanging="709"/>
        <w:jc w:val="both"/>
        <w:rPr>
          <w:rFonts w:eastAsia="Batang"/>
          <w:lang w:eastAsia="cs-CZ"/>
        </w:rPr>
      </w:pPr>
      <w:r w:rsidRPr="00B312C1">
        <w:rPr>
          <w:rFonts w:eastAsia="Batang"/>
          <w:lang w:eastAsia="cs-CZ"/>
        </w:rPr>
        <w:t xml:space="preserve">Zhotovitel je povinen zajistit provádění úklidových prací zásadně osobami bezúhonnými, jejichž spolehlivost byla ověřena a u kterých je dána záruka, že budou práce vykonávat profesionálně. Zhotovitel předá objednateli seznam zaměstnanců, kteří budou v místě plnění </w:t>
      </w:r>
      <w:r w:rsidRPr="00B312C1">
        <w:rPr>
          <w:rFonts w:eastAsia="Batang"/>
          <w:lang w:eastAsia="cs-CZ"/>
        </w:rPr>
        <w:lastRenderedPageBreak/>
        <w:t xml:space="preserve">dílo provádět, a je povinen tento seznam aktualizovat. Zhotovitel současně se seznamem zaměstnanců </w:t>
      </w:r>
      <w:proofErr w:type="gramStart"/>
      <w:r w:rsidRPr="00B312C1">
        <w:rPr>
          <w:rFonts w:eastAsia="Batang"/>
          <w:lang w:eastAsia="cs-CZ"/>
        </w:rPr>
        <w:t>předloží i  doklad</w:t>
      </w:r>
      <w:proofErr w:type="gramEnd"/>
      <w:r w:rsidRPr="00B312C1">
        <w:rPr>
          <w:rFonts w:eastAsia="Batang"/>
          <w:lang w:eastAsia="cs-CZ"/>
        </w:rPr>
        <w:t>, že tito zaměstnanci nemají záznam v rejstříku trestů. Zhotovitel se zavazuje provádět dílo pouze prostřednictvím pracovníků uvedených na objednateli předaném seznamu zaměstnanců, nikoliv prostřednictvím jiných osob, například rodinných příslušníků zaměstnanců. Objednatel může v oprávněných případech požádat o výměnu pracovníků zhotovitele. V takovém případě je zhotovitel povinen provést výměnu svého pracovníka nejpozději do 10 kalendářních dnů.</w:t>
      </w:r>
    </w:p>
    <w:p w:rsidR="00B312C1" w:rsidRPr="00B312C1" w:rsidRDefault="00B312C1" w:rsidP="00C74882">
      <w:pPr>
        <w:numPr>
          <w:ilvl w:val="1"/>
          <w:numId w:val="29"/>
        </w:numPr>
        <w:spacing w:afterLines="100" w:after="240" w:line="276" w:lineRule="auto"/>
        <w:ind w:left="709" w:hanging="709"/>
        <w:jc w:val="both"/>
        <w:rPr>
          <w:rFonts w:eastAsia="Batang"/>
          <w:lang w:eastAsia="cs-CZ"/>
        </w:rPr>
      </w:pPr>
      <w:r w:rsidRPr="00B312C1">
        <w:rPr>
          <w:rFonts w:eastAsia="Batang"/>
          <w:lang w:eastAsia="cs-CZ"/>
        </w:rPr>
        <w:t>Zhotovitel není oprávněn pověřit plněním povinností vyplývajících pro něj z této smlouvy jinou osobu.</w:t>
      </w:r>
    </w:p>
    <w:p w:rsidR="00B312C1" w:rsidRPr="00B312C1" w:rsidRDefault="00B312C1" w:rsidP="00C74882">
      <w:pPr>
        <w:numPr>
          <w:ilvl w:val="1"/>
          <w:numId w:val="29"/>
        </w:numPr>
        <w:spacing w:afterLines="100" w:after="240" w:line="276" w:lineRule="auto"/>
        <w:ind w:left="709" w:hanging="709"/>
        <w:jc w:val="both"/>
        <w:rPr>
          <w:rFonts w:eastAsia="Batang"/>
          <w:lang w:eastAsia="cs-CZ"/>
        </w:rPr>
      </w:pPr>
      <w:r w:rsidRPr="00B312C1">
        <w:rPr>
          <w:rFonts w:eastAsia="Batang"/>
          <w:lang w:eastAsia="cs-CZ"/>
        </w:rPr>
        <w:t>Zhotovitel se zavazuje provádět úklidové práce vlastním technickým zařízením a prostředky. Na udržování speciálních povrchů bude zhotovitel používat výhradně prostředky doporučené výrobcem.</w:t>
      </w:r>
    </w:p>
    <w:p w:rsidR="00B312C1" w:rsidRPr="00B312C1" w:rsidRDefault="00B312C1" w:rsidP="00C74882">
      <w:pPr>
        <w:numPr>
          <w:ilvl w:val="1"/>
          <w:numId w:val="29"/>
        </w:numPr>
        <w:spacing w:afterLines="100" w:after="240" w:line="276" w:lineRule="auto"/>
        <w:ind w:left="709" w:hanging="709"/>
        <w:jc w:val="both"/>
        <w:rPr>
          <w:rFonts w:eastAsia="Batang"/>
          <w:lang w:eastAsia="cs-CZ"/>
        </w:rPr>
      </w:pPr>
      <w:r w:rsidRPr="00B312C1">
        <w:rPr>
          <w:rFonts w:eastAsia="Batang"/>
          <w:lang w:eastAsia="cs-CZ"/>
        </w:rPr>
        <w:t>Zhotovitel se zavazuje, že všechny prokazatelně ztracené věci nalezené v místě provádění úklidových prací pracovníky zhotovitele, budou neodkladně odevzdány kontaktní osobě objednatele. Zhotovitel se zároveň zavazuje, že všechny závady, nedostatky a škody na nábytku, zařízení, elektrických a vodovodních instalací zjištěné zhotovitelem budou také neprodleně oznámeny kontaktní osobě Objednatele.</w:t>
      </w:r>
    </w:p>
    <w:p w:rsidR="00B312C1" w:rsidRPr="00B312C1" w:rsidRDefault="00B312C1" w:rsidP="00C74882">
      <w:pPr>
        <w:numPr>
          <w:ilvl w:val="1"/>
          <w:numId w:val="29"/>
        </w:numPr>
        <w:spacing w:afterLines="100" w:after="240" w:line="276" w:lineRule="auto"/>
        <w:ind w:left="709" w:hanging="709"/>
        <w:jc w:val="both"/>
        <w:rPr>
          <w:rFonts w:eastAsia="Batang"/>
          <w:lang w:eastAsia="cs-CZ"/>
        </w:rPr>
      </w:pPr>
      <w:r w:rsidRPr="00B312C1">
        <w:rPr>
          <w:rFonts w:eastAsia="Batang"/>
          <w:lang w:eastAsia="cs-CZ"/>
        </w:rPr>
        <w:t>Zhotovitel je povinen zajistit dodržování zákazu používání výpočetní techniky, telefonů a dalšího zařízení Objednatele zaměstnanci Zhotovitele.</w:t>
      </w:r>
    </w:p>
    <w:p w:rsidR="00B312C1" w:rsidRPr="00B312C1" w:rsidRDefault="00B312C1" w:rsidP="00C74882">
      <w:pPr>
        <w:numPr>
          <w:ilvl w:val="1"/>
          <w:numId w:val="29"/>
        </w:numPr>
        <w:spacing w:afterLines="100" w:after="240" w:line="276" w:lineRule="auto"/>
        <w:ind w:left="709" w:hanging="709"/>
        <w:jc w:val="both"/>
        <w:rPr>
          <w:rFonts w:eastAsia="Batang"/>
          <w:lang w:eastAsia="cs-CZ"/>
        </w:rPr>
      </w:pPr>
      <w:r w:rsidRPr="00B312C1">
        <w:rPr>
          <w:rFonts w:eastAsia="Batang"/>
          <w:lang w:eastAsia="cs-CZ"/>
        </w:rPr>
        <w:t>Zhotovitel je povinen vést o činnostech, které se dle přílohy č. 1 této smlouvy provádějí méně často než dvakrát týdně, písemný výkaz. V písemném výkaze bude uveden den provedení činnosti, a kdo činnost provedl. Tento výkaz bude uložen na předem dohodnutém místě přístupném oběma smluvním stranám.</w:t>
      </w:r>
    </w:p>
    <w:p w:rsidR="00B312C1" w:rsidRPr="00B312C1" w:rsidRDefault="00B312C1" w:rsidP="00C74882">
      <w:pPr>
        <w:numPr>
          <w:ilvl w:val="1"/>
          <w:numId w:val="29"/>
        </w:numPr>
        <w:spacing w:afterLines="100" w:after="240" w:line="276" w:lineRule="auto"/>
        <w:ind w:left="851" w:hanging="851"/>
        <w:jc w:val="both"/>
        <w:rPr>
          <w:rFonts w:eastAsia="Batang"/>
          <w:lang w:eastAsia="cs-CZ"/>
        </w:rPr>
      </w:pPr>
      <w:r w:rsidRPr="00B312C1">
        <w:rPr>
          <w:rFonts w:eastAsia="Batang"/>
          <w:lang w:eastAsia="cs-CZ"/>
        </w:rPr>
        <w:t xml:space="preserve">Zhotovitel je povinen dbát na bezpečnost a zdraví občanů ve veřejných prostorách. Zhotovitel je povinen zajistit bezpečnost práce vlastních zaměstnanců. Zhotovitel se zavazuje, že samostatně a ve své režii bude zajišťovat proškolování a následnou kontrolu svých zaměstnanců ze všech platných předpisů BOZP, požární ochrany, které se vztahují na všechny prostory místa plnění. </w:t>
      </w:r>
    </w:p>
    <w:p w:rsidR="00B312C1" w:rsidRPr="00B312C1" w:rsidRDefault="00B312C1" w:rsidP="00B312C1">
      <w:pPr>
        <w:spacing w:line="276" w:lineRule="auto"/>
        <w:ind w:left="720" w:hanging="720"/>
        <w:jc w:val="center"/>
        <w:rPr>
          <w:b/>
          <w:lang w:eastAsia="cs-CZ"/>
        </w:rPr>
      </w:pPr>
      <w:r w:rsidRPr="00B312C1">
        <w:rPr>
          <w:b/>
          <w:lang w:eastAsia="cs-CZ"/>
        </w:rPr>
        <w:t xml:space="preserve">Článek IV. </w:t>
      </w:r>
    </w:p>
    <w:p w:rsidR="00B312C1" w:rsidRPr="00B312C1" w:rsidRDefault="00B312C1" w:rsidP="00B312C1">
      <w:pPr>
        <w:spacing w:line="276" w:lineRule="auto"/>
        <w:ind w:right="282"/>
        <w:jc w:val="center"/>
        <w:rPr>
          <w:b/>
          <w:lang w:eastAsia="cs-CZ"/>
        </w:rPr>
      </w:pPr>
      <w:r w:rsidRPr="00B312C1">
        <w:rPr>
          <w:b/>
          <w:lang w:eastAsia="cs-CZ"/>
        </w:rPr>
        <w:t>PRÁVA A POVINNOSTI OBJEDNATELE</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05" w:right="282" w:hanging="705"/>
        <w:jc w:val="both"/>
        <w:rPr>
          <w:lang w:eastAsia="cs-CZ"/>
        </w:rPr>
      </w:pPr>
      <w:r w:rsidRPr="00B312C1">
        <w:rPr>
          <w:lang w:eastAsia="cs-CZ"/>
        </w:rPr>
        <w:t>4.1</w:t>
      </w:r>
      <w:r w:rsidRPr="00B312C1">
        <w:rPr>
          <w:lang w:eastAsia="cs-CZ"/>
        </w:rPr>
        <w:tab/>
        <w:t>Objednatel je povinen zajistit zhotoviteli přístup do prostor, v nichž budou prováděny práce dle čl. I. této smlouvy a poskytnout mu další součinnost nutnou k provádění těchto prací.</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05" w:right="282" w:hanging="705"/>
        <w:jc w:val="both"/>
        <w:rPr>
          <w:lang w:eastAsia="cs-CZ"/>
        </w:rPr>
      </w:pPr>
      <w:r w:rsidRPr="00B312C1">
        <w:rPr>
          <w:lang w:eastAsia="cs-CZ"/>
        </w:rPr>
        <w:t>4.2</w:t>
      </w:r>
      <w:r w:rsidRPr="00B312C1">
        <w:rPr>
          <w:lang w:eastAsia="cs-CZ"/>
        </w:rPr>
        <w:tab/>
        <w:t>Objednatel je povinen poskytnout Zhotoviteli interní pokyny a směrnice upravující režim, provoz, bezpečnost práce a protipožární opatření v objektu</w:t>
      </w:r>
      <w:r w:rsidRPr="00B312C1">
        <w:rPr>
          <w:color w:val="FF0000"/>
          <w:lang w:eastAsia="cs-CZ"/>
        </w:rPr>
        <w:t xml:space="preserve"> </w:t>
      </w:r>
      <w:r w:rsidRPr="00B312C1">
        <w:rPr>
          <w:lang w:eastAsia="cs-CZ"/>
        </w:rPr>
        <w:t>a seznámit jej prokazatelně s jejich obsahem.</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05" w:right="282" w:hanging="705"/>
        <w:jc w:val="both"/>
        <w:rPr>
          <w:lang w:eastAsia="cs-CZ"/>
        </w:rPr>
      </w:pPr>
      <w:r w:rsidRPr="00B312C1">
        <w:rPr>
          <w:lang w:eastAsia="cs-CZ"/>
        </w:rPr>
        <w:t>4.3</w:t>
      </w:r>
      <w:r w:rsidRPr="00B312C1">
        <w:rPr>
          <w:lang w:eastAsia="cs-CZ"/>
        </w:rPr>
        <w:tab/>
        <w:t>Objednatel je povinen poskytnout Zhotoviteli bezúplatně uzamykatelné skladovací prostory pro uložení prostředků na úklid a údržbu, úklidové komory pro technologické vybavení (úklidové vozíky, vysavače, čisticí prostředky), prostor pro převlékání a osobní hygienu pracovníků zhotovitele, kteří zajišťují smluvené práce dle čl. I. této Smlouvy.</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05" w:right="282" w:hanging="705"/>
        <w:jc w:val="both"/>
        <w:rPr>
          <w:lang w:eastAsia="cs-CZ"/>
        </w:rPr>
      </w:pPr>
      <w:r w:rsidRPr="00B312C1">
        <w:rPr>
          <w:lang w:eastAsia="cs-CZ"/>
        </w:rPr>
        <w:t>4.4</w:t>
      </w:r>
      <w:r w:rsidRPr="00B312C1">
        <w:rPr>
          <w:lang w:eastAsia="cs-CZ"/>
        </w:rPr>
        <w:tab/>
        <w:t>Objednatel je povinen poskytnout Zhotoviteli na vlastní náklady elektrickou energii, teplou a studenou užitkovou vodu nezbytně nutnou pro provádění prací dle čl. I. této Smlouvy.</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05" w:right="282" w:hanging="705"/>
        <w:jc w:val="both"/>
        <w:rPr>
          <w:lang w:eastAsia="cs-CZ"/>
        </w:rPr>
      </w:pPr>
      <w:r w:rsidRPr="00B312C1">
        <w:rPr>
          <w:lang w:eastAsia="cs-CZ"/>
        </w:rPr>
        <w:t>4.5</w:t>
      </w:r>
      <w:r w:rsidRPr="00B312C1">
        <w:rPr>
          <w:lang w:eastAsia="cs-CZ"/>
        </w:rPr>
        <w:tab/>
        <w:t>Objednatel má právo k vyjádření ke vhodnosti výběru pracovníků zhotovitele, kteří se na plnění této Smlouvy budou podílet.</w:t>
      </w:r>
    </w:p>
    <w:p w:rsidR="00B312C1" w:rsidRPr="00B312C1" w:rsidRDefault="00B312C1" w:rsidP="00B312C1">
      <w:pPr>
        <w:spacing w:line="276" w:lineRule="auto"/>
        <w:ind w:left="705" w:right="282" w:hanging="705"/>
        <w:jc w:val="both"/>
        <w:rPr>
          <w:lang w:eastAsia="cs-CZ"/>
        </w:rPr>
      </w:pP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20" w:hanging="720"/>
        <w:jc w:val="center"/>
        <w:rPr>
          <w:b/>
          <w:lang w:eastAsia="cs-CZ"/>
        </w:rPr>
      </w:pPr>
      <w:r w:rsidRPr="00B312C1">
        <w:rPr>
          <w:b/>
          <w:lang w:eastAsia="cs-CZ"/>
        </w:rPr>
        <w:t xml:space="preserve">Článek V. </w:t>
      </w:r>
    </w:p>
    <w:p w:rsidR="00B312C1" w:rsidRPr="00B312C1" w:rsidRDefault="00B312C1" w:rsidP="00B312C1">
      <w:pPr>
        <w:spacing w:line="276" w:lineRule="auto"/>
        <w:ind w:right="282"/>
        <w:jc w:val="center"/>
        <w:rPr>
          <w:lang w:eastAsia="cs-CZ"/>
        </w:rPr>
      </w:pPr>
      <w:r w:rsidRPr="00B312C1">
        <w:rPr>
          <w:b/>
          <w:lang w:eastAsia="cs-CZ"/>
        </w:rPr>
        <w:t>SMLUVNÍ CENA A PLATEBNÍ PODMÍNKY</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05" w:right="282" w:hanging="705"/>
        <w:jc w:val="both"/>
        <w:rPr>
          <w:lang w:eastAsia="cs-CZ"/>
        </w:rPr>
      </w:pPr>
      <w:r w:rsidRPr="00B312C1">
        <w:rPr>
          <w:lang w:eastAsia="cs-CZ"/>
        </w:rPr>
        <w:t>5.1</w:t>
      </w:r>
      <w:r w:rsidRPr="00B312C1">
        <w:rPr>
          <w:lang w:eastAsia="cs-CZ"/>
        </w:rPr>
        <w:tab/>
        <w:t xml:space="preserve">Objednatel se zavazuje uhradit zhotoviteli za provádění prací dle čl. I. této smlouvy smluvní cenu. Výše měsíční smluvní ceny vychází z úkonů stanovených Přílohou č. 1 a Přílohou </w:t>
      </w:r>
      <w:proofErr w:type="gramStart"/>
      <w:r w:rsidRPr="00B312C1">
        <w:rPr>
          <w:lang w:eastAsia="cs-CZ"/>
        </w:rPr>
        <w:t>č. 2 této</w:t>
      </w:r>
      <w:proofErr w:type="gramEnd"/>
      <w:r w:rsidRPr="00B312C1">
        <w:rPr>
          <w:lang w:eastAsia="cs-CZ"/>
        </w:rPr>
        <w:t xml:space="preserve"> smlouvy a  obsahuje veškeré náklady</w:t>
      </w:r>
      <w:r w:rsidR="00EC0922">
        <w:rPr>
          <w:lang w:eastAsia="cs-CZ"/>
        </w:rPr>
        <w:t xml:space="preserve"> </w:t>
      </w:r>
      <w:r w:rsidRPr="00B312C1">
        <w:rPr>
          <w:lang w:eastAsia="cs-CZ"/>
        </w:rPr>
        <w:t>na vybavení, pomůcky, stroje a čisticí prostředky potřebné</w:t>
      </w:r>
      <w:r w:rsidR="00EC0922">
        <w:rPr>
          <w:lang w:eastAsia="cs-CZ"/>
        </w:rPr>
        <w:t xml:space="preserve"> p</w:t>
      </w:r>
      <w:r w:rsidRPr="00B312C1">
        <w:rPr>
          <w:lang w:eastAsia="cs-CZ"/>
        </w:rPr>
        <w:t xml:space="preserve">ro vykonávání této činnosti. </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right="282"/>
        <w:jc w:val="both"/>
        <w:rPr>
          <w:lang w:eastAsia="cs-CZ"/>
        </w:rPr>
      </w:pPr>
      <w:r w:rsidRPr="00B312C1">
        <w:rPr>
          <w:lang w:eastAsia="cs-CZ"/>
        </w:rPr>
        <w:t>5.2</w:t>
      </w:r>
      <w:r w:rsidRPr="00B312C1">
        <w:rPr>
          <w:lang w:eastAsia="cs-CZ"/>
        </w:rPr>
        <w:tab/>
        <w:t>Smluvní cena:</w:t>
      </w:r>
    </w:p>
    <w:p w:rsidR="00B312C1" w:rsidRPr="00E20844" w:rsidRDefault="00B312C1" w:rsidP="0051508C">
      <w:pPr>
        <w:spacing w:line="276" w:lineRule="auto"/>
        <w:ind w:left="708" w:right="282"/>
        <w:jc w:val="both"/>
        <w:rPr>
          <w:b/>
          <w:lang w:eastAsia="cs-CZ"/>
        </w:rPr>
      </w:pPr>
      <w:r w:rsidRPr="00E20844">
        <w:rPr>
          <w:lang w:eastAsia="cs-CZ"/>
        </w:rPr>
        <w:t xml:space="preserve">Celkem za jeden kalendářní měsíc plnění činí: </w:t>
      </w:r>
      <w:r w:rsidR="0051508C" w:rsidRPr="00E20844">
        <w:rPr>
          <w:b/>
          <w:lang w:eastAsia="cs-CZ"/>
        </w:rPr>
        <w:t>4.080,55,-</w:t>
      </w:r>
      <w:r w:rsidRPr="00E20844">
        <w:rPr>
          <w:b/>
          <w:lang w:eastAsia="cs-CZ"/>
        </w:rPr>
        <w:t xml:space="preserve"> Kč bez DPH (slovy: </w:t>
      </w:r>
      <w:proofErr w:type="spellStart"/>
      <w:r w:rsidR="0051508C" w:rsidRPr="00E20844">
        <w:rPr>
          <w:b/>
          <w:lang w:eastAsia="cs-CZ"/>
        </w:rPr>
        <w:t>čtyřitisíceaosmdesát</w:t>
      </w:r>
      <w:proofErr w:type="spellEnd"/>
      <w:r w:rsidR="0051508C" w:rsidRPr="00E20844">
        <w:rPr>
          <w:b/>
          <w:lang w:eastAsia="cs-CZ"/>
        </w:rPr>
        <w:t xml:space="preserve"> k</w:t>
      </w:r>
      <w:r w:rsidRPr="00E20844">
        <w:rPr>
          <w:b/>
          <w:lang w:eastAsia="cs-CZ"/>
        </w:rPr>
        <w:t>orun českých</w:t>
      </w:r>
      <w:r w:rsidR="0051508C" w:rsidRPr="00E20844">
        <w:rPr>
          <w:b/>
          <w:lang w:eastAsia="cs-CZ"/>
        </w:rPr>
        <w:t xml:space="preserve"> a </w:t>
      </w:r>
      <w:proofErr w:type="spellStart"/>
      <w:r w:rsidR="0051508C" w:rsidRPr="00E20844">
        <w:rPr>
          <w:b/>
          <w:lang w:eastAsia="cs-CZ"/>
        </w:rPr>
        <w:t>padesátpět</w:t>
      </w:r>
      <w:proofErr w:type="spellEnd"/>
      <w:r w:rsidR="0051508C" w:rsidRPr="00E20844">
        <w:rPr>
          <w:b/>
          <w:lang w:eastAsia="cs-CZ"/>
        </w:rPr>
        <w:t xml:space="preserve"> haléřů</w:t>
      </w:r>
      <w:r w:rsidRPr="00E20844">
        <w:rPr>
          <w:b/>
          <w:lang w:eastAsia="cs-CZ"/>
        </w:rPr>
        <w:t>)</w:t>
      </w:r>
      <w:r w:rsidRPr="00E20844">
        <w:rPr>
          <w:lang w:eastAsia="cs-CZ"/>
        </w:rPr>
        <w:t xml:space="preserve">                                                                         </w:t>
      </w:r>
    </w:p>
    <w:p w:rsidR="00B312C1" w:rsidRPr="00E20844" w:rsidRDefault="00B312C1" w:rsidP="00B312C1">
      <w:pPr>
        <w:spacing w:line="276" w:lineRule="auto"/>
        <w:ind w:right="282"/>
        <w:jc w:val="both"/>
        <w:rPr>
          <w:lang w:eastAsia="cs-CZ"/>
        </w:rPr>
      </w:pPr>
      <w:r w:rsidRPr="00E20844">
        <w:rPr>
          <w:lang w:eastAsia="cs-CZ"/>
        </w:rPr>
        <w:t xml:space="preserve">  </w:t>
      </w:r>
      <w:r w:rsidRPr="00E20844">
        <w:rPr>
          <w:lang w:eastAsia="cs-CZ"/>
        </w:rPr>
        <w:tab/>
      </w:r>
    </w:p>
    <w:p w:rsidR="00B312C1" w:rsidRPr="00E20844" w:rsidRDefault="00B312C1" w:rsidP="0051508C">
      <w:pPr>
        <w:tabs>
          <w:tab w:val="left" w:pos="5940"/>
          <w:tab w:val="left" w:pos="6804"/>
          <w:tab w:val="left" w:pos="6946"/>
          <w:tab w:val="left" w:pos="9070"/>
        </w:tabs>
        <w:spacing w:line="276" w:lineRule="auto"/>
        <w:ind w:left="708" w:right="-2"/>
        <w:jc w:val="both"/>
        <w:rPr>
          <w:b/>
          <w:lang w:eastAsia="cs-CZ"/>
        </w:rPr>
      </w:pPr>
      <w:r w:rsidRPr="00E20844">
        <w:rPr>
          <w:lang w:eastAsia="cs-CZ"/>
        </w:rPr>
        <w:t xml:space="preserve">Celková cena za prováděné práce dle čl. I. této smlouvy za 48 měsíců plnění zakázky činí </w:t>
      </w:r>
      <w:r w:rsidRPr="00E20844">
        <w:rPr>
          <w:lang w:eastAsia="cs-CZ"/>
        </w:rPr>
        <w:br/>
        <w:t xml:space="preserve">: </w:t>
      </w:r>
      <w:r w:rsidR="0051508C" w:rsidRPr="00E20844">
        <w:rPr>
          <w:b/>
          <w:lang w:eastAsia="cs-CZ"/>
        </w:rPr>
        <w:t xml:space="preserve">195.866,32,- </w:t>
      </w:r>
      <w:r w:rsidRPr="00E20844">
        <w:rPr>
          <w:b/>
          <w:lang w:eastAsia="cs-CZ"/>
        </w:rPr>
        <w:t xml:space="preserve">Kč bez DPH (slovy: </w:t>
      </w:r>
      <w:proofErr w:type="spellStart"/>
      <w:r w:rsidR="0051508C" w:rsidRPr="00E20844">
        <w:rPr>
          <w:b/>
          <w:lang w:eastAsia="cs-CZ"/>
        </w:rPr>
        <w:t>stodevadesátpěttisícosmsetšedesátšest</w:t>
      </w:r>
      <w:proofErr w:type="spellEnd"/>
      <w:r w:rsidRPr="00E20844">
        <w:rPr>
          <w:b/>
          <w:lang w:eastAsia="cs-CZ"/>
        </w:rPr>
        <w:t xml:space="preserve"> korun českých</w:t>
      </w:r>
      <w:r w:rsidR="0051508C" w:rsidRPr="00E20844">
        <w:rPr>
          <w:b/>
          <w:lang w:eastAsia="cs-CZ"/>
        </w:rPr>
        <w:t xml:space="preserve"> a </w:t>
      </w:r>
      <w:proofErr w:type="spellStart"/>
      <w:r w:rsidR="0051508C" w:rsidRPr="00E20844">
        <w:rPr>
          <w:b/>
          <w:lang w:eastAsia="cs-CZ"/>
        </w:rPr>
        <w:t>třicetdva</w:t>
      </w:r>
      <w:proofErr w:type="spellEnd"/>
      <w:r w:rsidR="0051508C" w:rsidRPr="00E20844">
        <w:rPr>
          <w:b/>
          <w:lang w:eastAsia="cs-CZ"/>
        </w:rPr>
        <w:t xml:space="preserve"> haléřů</w:t>
      </w:r>
      <w:r w:rsidRPr="00E20844">
        <w:rPr>
          <w:b/>
          <w:lang w:eastAsia="cs-CZ"/>
        </w:rPr>
        <w:t>)</w:t>
      </w:r>
    </w:p>
    <w:p w:rsidR="00B312C1" w:rsidRPr="00E20844" w:rsidRDefault="00B312C1" w:rsidP="00B312C1">
      <w:pPr>
        <w:tabs>
          <w:tab w:val="left" w:pos="5940"/>
          <w:tab w:val="left" w:pos="6804"/>
          <w:tab w:val="left" w:pos="6946"/>
          <w:tab w:val="left" w:pos="9070"/>
        </w:tabs>
        <w:spacing w:line="276" w:lineRule="auto"/>
        <w:ind w:right="-2"/>
        <w:jc w:val="both"/>
        <w:rPr>
          <w:u w:val="single"/>
          <w:lang w:eastAsia="cs-CZ"/>
        </w:rPr>
      </w:pPr>
      <w:r w:rsidRPr="00E20844">
        <w:rPr>
          <w:lang w:eastAsia="cs-CZ"/>
        </w:rPr>
        <w:t xml:space="preserve">                                                                      </w:t>
      </w:r>
    </w:p>
    <w:p w:rsidR="00B312C1" w:rsidRPr="00E20844" w:rsidRDefault="00B312C1" w:rsidP="00B312C1">
      <w:pPr>
        <w:tabs>
          <w:tab w:val="left" w:pos="5685"/>
          <w:tab w:val="left" w:pos="9070"/>
        </w:tabs>
        <w:spacing w:line="276" w:lineRule="auto"/>
        <w:ind w:left="705" w:right="-2" w:hanging="705"/>
        <w:jc w:val="both"/>
        <w:rPr>
          <w:lang w:eastAsia="cs-CZ"/>
        </w:rPr>
      </w:pPr>
      <w:r w:rsidRPr="00E20844">
        <w:rPr>
          <w:lang w:eastAsia="cs-CZ"/>
        </w:rPr>
        <w:t>5.3</w:t>
      </w:r>
      <w:r w:rsidRPr="00E20844">
        <w:rPr>
          <w:lang w:eastAsia="cs-CZ"/>
        </w:rPr>
        <w:tab/>
        <w:t xml:space="preserve">Mimořádné úklidové práce budou provedeny pouze na základě písemné objednávky vystavené objednatelem za paušální cenu </w:t>
      </w:r>
      <w:r w:rsidR="0051508C" w:rsidRPr="00E20844">
        <w:rPr>
          <w:b/>
          <w:lang w:eastAsia="cs-CZ"/>
        </w:rPr>
        <w:t>105,-</w:t>
      </w:r>
      <w:r w:rsidR="0051508C" w:rsidRPr="00E20844">
        <w:rPr>
          <w:lang w:eastAsia="cs-CZ"/>
        </w:rPr>
        <w:t xml:space="preserve"> </w:t>
      </w:r>
      <w:r w:rsidRPr="00E20844">
        <w:rPr>
          <w:b/>
          <w:lang w:eastAsia="cs-CZ"/>
        </w:rPr>
        <w:t>Kč/hod bez DPH</w:t>
      </w:r>
      <w:r w:rsidRPr="00E20844">
        <w:rPr>
          <w:lang w:eastAsia="cs-CZ"/>
        </w:rPr>
        <w:t xml:space="preserve">. </w:t>
      </w:r>
    </w:p>
    <w:p w:rsidR="00B312C1" w:rsidRPr="00E20844" w:rsidRDefault="00B312C1" w:rsidP="00B312C1">
      <w:pPr>
        <w:tabs>
          <w:tab w:val="left" w:pos="5685"/>
          <w:tab w:val="left" w:pos="9070"/>
        </w:tabs>
        <w:spacing w:line="276" w:lineRule="auto"/>
        <w:ind w:left="705" w:right="-2" w:hanging="705"/>
        <w:jc w:val="both"/>
        <w:rPr>
          <w:lang w:eastAsia="cs-CZ"/>
        </w:rPr>
      </w:pPr>
    </w:p>
    <w:p w:rsidR="00B312C1" w:rsidRPr="00E20844" w:rsidRDefault="00B312C1" w:rsidP="00B312C1">
      <w:pPr>
        <w:tabs>
          <w:tab w:val="left" w:pos="5685"/>
          <w:tab w:val="left" w:pos="9070"/>
        </w:tabs>
        <w:spacing w:line="276" w:lineRule="auto"/>
        <w:ind w:left="705" w:right="-2" w:hanging="705"/>
        <w:jc w:val="both"/>
        <w:rPr>
          <w:lang w:eastAsia="cs-CZ"/>
        </w:rPr>
      </w:pPr>
      <w:r w:rsidRPr="00E20844">
        <w:rPr>
          <w:lang w:eastAsia="cs-CZ"/>
        </w:rPr>
        <w:t>5.4</w:t>
      </w:r>
      <w:r w:rsidRPr="00E20844">
        <w:rPr>
          <w:lang w:eastAsia="cs-CZ"/>
        </w:rPr>
        <w:tab/>
        <w:t xml:space="preserve">Mokré čištění koberců bude prováděno mimo smlouvu na základě písemné objednávky vystavené objednatelem za paušální cenu </w:t>
      </w:r>
      <w:r w:rsidR="0051508C" w:rsidRPr="00E20844">
        <w:rPr>
          <w:b/>
          <w:lang w:eastAsia="cs-CZ"/>
        </w:rPr>
        <w:t xml:space="preserve">16,- </w:t>
      </w:r>
      <w:r w:rsidRPr="00E20844">
        <w:rPr>
          <w:b/>
          <w:lang w:eastAsia="cs-CZ"/>
        </w:rPr>
        <w:t>Kč/ 1 m² bez DPH</w:t>
      </w:r>
      <w:r w:rsidRPr="00E20844">
        <w:rPr>
          <w:lang w:eastAsia="cs-CZ"/>
        </w:rPr>
        <w:t xml:space="preserve">. Strojové čištění PVC a dlažby bude prováděno mimo smlouvu na základě písemné objednávky vystavené objednatelem za paušální cenu </w:t>
      </w:r>
      <w:r w:rsidR="0051508C" w:rsidRPr="00E20844">
        <w:rPr>
          <w:b/>
          <w:lang w:eastAsia="cs-CZ"/>
        </w:rPr>
        <w:t xml:space="preserve">25,- </w:t>
      </w:r>
      <w:r w:rsidRPr="00E20844">
        <w:rPr>
          <w:b/>
          <w:lang w:eastAsia="cs-CZ"/>
        </w:rPr>
        <w:t>Kč/ 1 m² bez DPH</w:t>
      </w:r>
      <w:r w:rsidRPr="00E20844">
        <w:rPr>
          <w:lang w:eastAsia="cs-CZ"/>
        </w:rPr>
        <w:t xml:space="preserve">. </w:t>
      </w:r>
    </w:p>
    <w:p w:rsidR="00B312C1" w:rsidRPr="00E20844" w:rsidRDefault="00B312C1" w:rsidP="00B312C1">
      <w:pPr>
        <w:tabs>
          <w:tab w:val="left" w:pos="5685"/>
        </w:tabs>
        <w:spacing w:line="276" w:lineRule="auto"/>
        <w:ind w:left="705" w:right="282" w:hanging="705"/>
        <w:jc w:val="both"/>
        <w:rPr>
          <w:lang w:eastAsia="cs-CZ"/>
        </w:rPr>
      </w:pPr>
    </w:p>
    <w:p w:rsidR="00B312C1" w:rsidRPr="00B312C1" w:rsidRDefault="00B312C1" w:rsidP="00B312C1">
      <w:pPr>
        <w:ind w:left="705" w:hanging="705"/>
        <w:jc w:val="both"/>
        <w:rPr>
          <w:i/>
          <w:lang w:eastAsia="cs-CZ"/>
        </w:rPr>
      </w:pPr>
      <w:r w:rsidRPr="00E20844">
        <w:rPr>
          <w:lang w:eastAsia="cs-CZ"/>
        </w:rPr>
        <w:t>5.5</w:t>
      </w:r>
      <w:r w:rsidRPr="00E20844">
        <w:rPr>
          <w:lang w:eastAsia="cs-CZ"/>
        </w:rPr>
        <w:tab/>
        <w:t>K ceně bez DPH uvedené v odstavci 5.2, 5.3 a 5.4 tohoto článku bude poskytovatelem účtována daň z přidané</w:t>
      </w:r>
      <w:r w:rsidRPr="00E20844">
        <w:rPr>
          <w:b/>
          <w:lang w:eastAsia="cs-CZ"/>
        </w:rPr>
        <w:t xml:space="preserve"> </w:t>
      </w:r>
      <w:r w:rsidRPr="00E20844">
        <w:rPr>
          <w:lang w:eastAsia="cs-CZ"/>
        </w:rPr>
        <w:t>hodnoty</w:t>
      </w:r>
      <w:r w:rsidRPr="00E20844">
        <w:rPr>
          <w:b/>
          <w:lang w:eastAsia="cs-CZ"/>
        </w:rPr>
        <w:t xml:space="preserve"> </w:t>
      </w:r>
      <w:r w:rsidRPr="00E20844">
        <w:rPr>
          <w:lang w:eastAsia="cs-CZ"/>
        </w:rPr>
        <w:t>(DPH) ve výši podle zákona č. 235/2004</w:t>
      </w:r>
      <w:r w:rsidRPr="00B312C1">
        <w:rPr>
          <w:lang w:eastAsia="cs-CZ"/>
        </w:rPr>
        <w:t xml:space="preserve"> Sb., o dani z přidané hodnoty, v platném znění (dále jen „zákon o dani z přidané hodnoty“).</w:t>
      </w:r>
      <w:r w:rsidRPr="00B312C1">
        <w:rPr>
          <w:i/>
          <w:lang w:eastAsia="cs-CZ"/>
        </w:rPr>
        <w:tab/>
      </w:r>
    </w:p>
    <w:p w:rsidR="00B312C1" w:rsidRPr="00B312C1" w:rsidRDefault="00B312C1" w:rsidP="00B312C1">
      <w:pPr>
        <w:ind w:left="705" w:hanging="705"/>
        <w:jc w:val="both"/>
        <w:rPr>
          <w:i/>
          <w:lang w:eastAsia="cs-CZ"/>
        </w:rPr>
      </w:pPr>
    </w:p>
    <w:p w:rsidR="00B312C1" w:rsidRPr="00B312C1" w:rsidRDefault="00B312C1" w:rsidP="00B312C1">
      <w:pPr>
        <w:ind w:left="705" w:hanging="705"/>
        <w:jc w:val="both"/>
        <w:rPr>
          <w:lang w:eastAsia="cs-CZ"/>
        </w:rPr>
      </w:pPr>
      <w:r w:rsidRPr="00B312C1">
        <w:rPr>
          <w:lang w:eastAsia="cs-CZ"/>
        </w:rPr>
        <w:t>5.6</w:t>
      </w:r>
      <w:r w:rsidRPr="00B312C1">
        <w:rPr>
          <w:lang w:eastAsia="cs-CZ"/>
        </w:rPr>
        <w:tab/>
        <w:t xml:space="preserve">Úhrada bude prováděna měsíčně zpětně, vždy na základě daňového dokladu – faktury, vystaveného zhotovitelem. Daňový doklad – fakturu vystaví zhotovitel vždy </w:t>
      </w:r>
      <w:r w:rsidRPr="00B312C1">
        <w:rPr>
          <w:lang w:eastAsia="cs-CZ"/>
        </w:rPr>
        <w:br/>
        <w:t xml:space="preserve">do </w:t>
      </w:r>
      <w:r w:rsidRPr="00B312C1">
        <w:rPr>
          <w:b/>
          <w:i/>
          <w:lang w:eastAsia="cs-CZ"/>
        </w:rPr>
        <w:t xml:space="preserve">5. pracovního dne </w:t>
      </w:r>
      <w:r w:rsidRPr="00B312C1">
        <w:rPr>
          <w:lang w:eastAsia="cs-CZ"/>
        </w:rPr>
        <w:t xml:space="preserve">kalendářního měsíce následujícího po kalendářním měsíci, </w:t>
      </w:r>
      <w:r w:rsidRPr="00B312C1">
        <w:rPr>
          <w:lang w:eastAsia="cs-CZ"/>
        </w:rPr>
        <w:br/>
        <w:t>za nějž bude cena fakturována.</w:t>
      </w:r>
    </w:p>
    <w:p w:rsidR="00B312C1" w:rsidRPr="00B312C1" w:rsidRDefault="00B312C1" w:rsidP="00B312C1">
      <w:pPr>
        <w:tabs>
          <w:tab w:val="left" w:pos="2385"/>
        </w:tabs>
        <w:spacing w:line="276" w:lineRule="auto"/>
        <w:ind w:right="282"/>
        <w:jc w:val="both"/>
        <w:rPr>
          <w:lang w:eastAsia="cs-CZ"/>
        </w:rPr>
      </w:pPr>
    </w:p>
    <w:p w:rsidR="00B312C1" w:rsidRPr="00B312C1" w:rsidRDefault="00B312C1" w:rsidP="00B312C1">
      <w:pPr>
        <w:spacing w:line="276" w:lineRule="auto"/>
        <w:ind w:left="705" w:right="-2" w:hanging="705"/>
        <w:jc w:val="both"/>
        <w:rPr>
          <w:lang w:eastAsia="cs-CZ"/>
        </w:rPr>
      </w:pPr>
      <w:r w:rsidRPr="00B312C1">
        <w:rPr>
          <w:lang w:eastAsia="cs-CZ"/>
        </w:rPr>
        <w:t>5.7</w:t>
      </w:r>
      <w:r w:rsidRPr="00B312C1">
        <w:rPr>
          <w:lang w:eastAsia="cs-CZ"/>
        </w:rPr>
        <w:tab/>
        <w:t xml:space="preserve">Lhůta splatnosti daňového dokladu - faktury činí </w:t>
      </w:r>
      <w:r w:rsidRPr="00B312C1">
        <w:rPr>
          <w:b/>
          <w:i/>
          <w:lang w:eastAsia="cs-CZ"/>
        </w:rPr>
        <w:t>21 dnů</w:t>
      </w:r>
      <w:r w:rsidRPr="00B312C1">
        <w:rPr>
          <w:lang w:eastAsia="cs-CZ"/>
        </w:rPr>
        <w:t xml:space="preserve"> od doručení dokladu objednateli. Za den splnění platební povinnosti se považuje den odepsání příslušné částky z účtu objednatele ve prospěch účtu zhotovitele uvedeného v záhlaví této smlouvy.</w:t>
      </w:r>
    </w:p>
    <w:p w:rsidR="00B312C1" w:rsidRPr="00B312C1" w:rsidRDefault="00B312C1" w:rsidP="00B312C1">
      <w:pPr>
        <w:ind w:left="709"/>
        <w:jc w:val="both"/>
        <w:rPr>
          <w:lang w:eastAsia="cs-CZ"/>
        </w:rPr>
      </w:pPr>
      <w:r w:rsidRPr="00B312C1">
        <w:rPr>
          <w:lang w:eastAsia="cs-CZ"/>
        </w:rPr>
        <w:t>Fakturační adresa objednatele: Česká republika – Generální finanční ředitelství, Lazarská 7/15,117 22 Praha 1</w:t>
      </w:r>
      <w:r w:rsidRPr="00B312C1">
        <w:rPr>
          <w:lang w:eastAsia="cs-CZ"/>
        </w:rPr>
        <w:tab/>
      </w:r>
    </w:p>
    <w:p w:rsidR="00B312C1" w:rsidRPr="00B312C1" w:rsidRDefault="00B312C1" w:rsidP="00B312C1">
      <w:pPr>
        <w:tabs>
          <w:tab w:val="left" w:pos="3828"/>
        </w:tabs>
        <w:ind w:left="709"/>
        <w:jc w:val="both"/>
        <w:rPr>
          <w:lang w:eastAsia="cs-CZ"/>
        </w:rPr>
      </w:pPr>
      <w:r w:rsidRPr="00B312C1">
        <w:rPr>
          <w:lang w:eastAsia="cs-CZ"/>
        </w:rPr>
        <w:t xml:space="preserve">Doručovací adresa objednatele: Finanční úřad pro Ústecký kraj, Územní </w:t>
      </w:r>
      <w:proofErr w:type="gramStart"/>
      <w:r w:rsidRPr="00B312C1">
        <w:rPr>
          <w:lang w:eastAsia="cs-CZ"/>
        </w:rPr>
        <w:t>pracoviště v    Libochovicích</w:t>
      </w:r>
      <w:proofErr w:type="gramEnd"/>
      <w:r w:rsidRPr="00B312C1">
        <w:rPr>
          <w:lang w:eastAsia="cs-CZ"/>
        </w:rPr>
        <w:t xml:space="preserve">, nám. 5. května 50, 411 17 Libochovice  </w:t>
      </w:r>
    </w:p>
    <w:p w:rsidR="00B312C1" w:rsidRPr="00B312C1" w:rsidRDefault="00B312C1" w:rsidP="00B312C1">
      <w:pPr>
        <w:tabs>
          <w:tab w:val="left" w:pos="3828"/>
        </w:tabs>
        <w:ind w:left="709"/>
        <w:jc w:val="both"/>
        <w:rPr>
          <w:lang w:eastAsia="cs-CZ"/>
        </w:rPr>
      </w:pPr>
      <w:r w:rsidRPr="00B312C1">
        <w:rPr>
          <w:lang w:eastAsia="cs-CZ"/>
        </w:rPr>
        <w:t xml:space="preserve">. </w:t>
      </w:r>
    </w:p>
    <w:p w:rsidR="00B312C1" w:rsidRDefault="00B312C1" w:rsidP="00EC0922">
      <w:pPr>
        <w:tabs>
          <w:tab w:val="left" w:pos="2340"/>
        </w:tabs>
        <w:ind w:left="708"/>
        <w:jc w:val="both"/>
        <w:rPr>
          <w:color w:val="000000"/>
          <w:lang w:eastAsia="cs-CZ"/>
        </w:rPr>
      </w:pPr>
      <w:r w:rsidRPr="00B312C1">
        <w:rPr>
          <w:lang w:eastAsia="cs-CZ"/>
        </w:rPr>
        <w:lastRenderedPageBreak/>
        <w:t xml:space="preserve">Kontaktní osoba </w:t>
      </w:r>
      <w:r w:rsidR="00EC0922" w:rsidRPr="00EC0922">
        <w:rPr>
          <w:highlight w:val="lightGray"/>
          <w:lang w:eastAsia="cs-CZ"/>
        </w:rPr>
        <w:t>______________</w:t>
      </w:r>
      <w:r w:rsidRPr="00EC0922">
        <w:rPr>
          <w:highlight w:val="lightGray"/>
          <w:lang w:eastAsia="cs-CZ"/>
        </w:rPr>
        <w:t>,</w:t>
      </w:r>
      <w:r w:rsidRPr="00B312C1">
        <w:rPr>
          <w:lang w:eastAsia="cs-CZ"/>
        </w:rPr>
        <w:t xml:space="preserve"> </w:t>
      </w:r>
      <w:r w:rsidRPr="00B312C1">
        <w:rPr>
          <w:color w:val="000000"/>
          <w:lang w:eastAsia="cs-CZ"/>
        </w:rPr>
        <w:t xml:space="preserve">pracovník Oddělení sekretariátu a provozního zabezpečení, </w:t>
      </w:r>
      <w:proofErr w:type="gramStart"/>
      <w:r w:rsidRPr="00B312C1">
        <w:rPr>
          <w:color w:val="000000"/>
          <w:lang w:eastAsia="cs-CZ"/>
        </w:rPr>
        <w:t xml:space="preserve">tel.: .:  </w:t>
      </w:r>
      <w:r w:rsidR="00EC0922" w:rsidRPr="00EC0922">
        <w:rPr>
          <w:color w:val="000000"/>
          <w:highlight w:val="lightGray"/>
          <w:lang w:eastAsia="cs-CZ"/>
        </w:rPr>
        <w:t>__________</w:t>
      </w:r>
      <w:r w:rsidRPr="00EC0922">
        <w:rPr>
          <w:color w:val="000000"/>
          <w:highlight w:val="lightGray"/>
          <w:lang w:eastAsia="cs-CZ"/>
        </w:rPr>
        <w:t>,</w:t>
      </w:r>
      <w:r w:rsidRPr="00B312C1">
        <w:rPr>
          <w:color w:val="000000"/>
          <w:lang w:eastAsia="cs-CZ"/>
        </w:rPr>
        <w:t xml:space="preserve"> e-mail</w:t>
      </w:r>
      <w:proofErr w:type="gramEnd"/>
      <w:r w:rsidRPr="00B312C1">
        <w:rPr>
          <w:color w:val="000000"/>
          <w:lang w:eastAsia="cs-CZ"/>
        </w:rPr>
        <w:t xml:space="preserve"> :  </w:t>
      </w:r>
      <w:r w:rsidR="00EC0922" w:rsidRPr="00EC0922">
        <w:rPr>
          <w:color w:val="000000"/>
          <w:highlight w:val="lightGray"/>
          <w:lang w:eastAsia="cs-CZ"/>
        </w:rPr>
        <w:t>____________________</w:t>
      </w:r>
    </w:p>
    <w:p w:rsidR="00EC0922" w:rsidRPr="00B312C1" w:rsidRDefault="00EC0922" w:rsidP="00EC0922">
      <w:pPr>
        <w:tabs>
          <w:tab w:val="left" w:pos="2340"/>
        </w:tabs>
        <w:ind w:left="708"/>
        <w:jc w:val="both"/>
        <w:rPr>
          <w:lang w:eastAsia="cs-CZ"/>
        </w:rPr>
      </w:pPr>
    </w:p>
    <w:p w:rsidR="00B312C1" w:rsidRPr="00B312C1" w:rsidRDefault="00B312C1" w:rsidP="00B312C1">
      <w:pPr>
        <w:tabs>
          <w:tab w:val="left" w:pos="3828"/>
        </w:tabs>
        <w:ind w:left="709"/>
        <w:jc w:val="both"/>
        <w:rPr>
          <w:rFonts w:eastAsia="Batang"/>
          <w:lang w:eastAsia="cs-CZ"/>
        </w:rPr>
      </w:pPr>
      <w:r w:rsidRPr="00B312C1">
        <w:rPr>
          <w:rFonts w:eastAsia="Batang"/>
          <w:lang w:eastAsia="cs-CZ"/>
        </w:rPr>
        <w:t xml:space="preserve">Dodací a doručovací adresa objednatele pro </w:t>
      </w:r>
      <w:r w:rsidRPr="00B312C1">
        <w:rPr>
          <w:rFonts w:eastAsia="Batang"/>
          <w:b/>
          <w:lang w:eastAsia="cs-CZ"/>
        </w:rPr>
        <w:t xml:space="preserve">elektronické </w:t>
      </w:r>
      <w:r w:rsidRPr="00B312C1">
        <w:rPr>
          <w:rFonts w:eastAsia="Batang"/>
          <w:lang w:eastAsia="cs-CZ"/>
        </w:rPr>
        <w:t xml:space="preserve">doručování faktur (objednatelem preferováno): </w:t>
      </w:r>
      <w:hyperlink r:id="rId9" w:history="1">
        <w:r w:rsidR="00EC0922" w:rsidRPr="00EC0922">
          <w:rPr>
            <w:rFonts w:eastAsia="Batang"/>
            <w:color w:val="0000FF"/>
            <w:highlight w:val="lightGray"/>
            <w:u w:val="single"/>
            <w:lang w:eastAsia="cs-CZ"/>
          </w:rPr>
          <w:t>______________</w:t>
        </w:r>
      </w:hyperlink>
      <w:r w:rsidRPr="00B312C1">
        <w:rPr>
          <w:rFonts w:eastAsia="Batang"/>
          <w:lang w:eastAsia="cs-CZ"/>
        </w:rPr>
        <w:t xml:space="preserve">  (faktura musí být ve formátu IS DOC nebo PDF)</w:t>
      </w:r>
    </w:p>
    <w:p w:rsidR="00B312C1" w:rsidRPr="00B312C1" w:rsidRDefault="00B312C1" w:rsidP="00B312C1">
      <w:pPr>
        <w:spacing w:line="276" w:lineRule="auto"/>
        <w:ind w:left="705" w:right="-2" w:hanging="705"/>
        <w:jc w:val="both"/>
        <w:rPr>
          <w:lang w:eastAsia="cs-CZ"/>
        </w:rPr>
      </w:pPr>
    </w:p>
    <w:p w:rsidR="00B312C1" w:rsidRPr="00B312C1" w:rsidRDefault="00B312C1" w:rsidP="00B312C1">
      <w:pPr>
        <w:spacing w:line="276" w:lineRule="auto"/>
        <w:ind w:left="705" w:right="-2" w:hanging="705"/>
        <w:jc w:val="both"/>
        <w:rPr>
          <w:lang w:eastAsia="cs-CZ"/>
        </w:rPr>
      </w:pPr>
      <w:r w:rsidRPr="00B312C1">
        <w:rPr>
          <w:color w:val="000000"/>
          <w:lang w:eastAsia="cs-CZ"/>
        </w:rPr>
        <w:t>5.8</w:t>
      </w:r>
      <w:r w:rsidRPr="00B312C1">
        <w:rPr>
          <w:color w:val="000000"/>
          <w:lang w:eastAsia="cs-CZ"/>
        </w:rPr>
        <w:tab/>
      </w:r>
      <w:r w:rsidRPr="00B312C1">
        <w:rPr>
          <w:lang w:eastAsia="cs-CZ"/>
        </w:rPr>
        <w:t xml:space="preserve">Daňový doklad – faktura musí obsahovat všechny náležitosti dle platných právních předpisů, a to zejména náležitosti týkající se daňového </w:t>
      </w:r>
      <w:r w:rsidRPr="00B312C1">
        <w:rPr>
          <w:bCs/>
          <w:lang w:eastAsia="cs-CZ"/>
        </w:rPr>
        <w:t>dokladu</w:t>
      </w:r>
      <w:r w:rsidRPr="00B312C1">
        <w:rPr>
          <w:lang w:eastAsia="cs-CZ"/>
        </w:rPr>
        <w:t xml:space="preserve"> dle zákona č. 563/1991 Sb., o účetnictví, ve znění pozdějších předpisů, § 29 zákona č. 235/2004 Sb., o dani z přidané hodnoty, ve znění pozdějších předpisů a </w:t>
      </w:r>
      <w:r w:rsidRPr="00B312C1">
        <w:rPr>
          <w:bCs/>
          <w:lang w:eastAsia="cs-CZ"/>
        </w:rPr>
        <w:t>náležitosti</w:t>
      </w:r>
      <w:r w:rsidRPr="00B312C1">
        <w:rPr>
          <w:lang w:eastAsia="cs-CZ"/>
        </w:rPr>
        <w:t xml:space="preserve"> uvedené v § 435 občanského zákoníku. Daňový doklad – faktura musí být vystaven ve prospěch bankovního účtu Zhotovitele zveřejněného v registru ARES a uvedeného v záhlaví této Smlouvy. </w:t>
      </w:r>
    </w:p>
    <w:p w:rsidR="00B312C1" w:rsidRPr="00B312C1" w:rsidRDefault="00B312C1" w:rsidP="00B312C1">
      <w:pPr>
        <w:spacing w:line="276" w:lineRule="auto"/>
        <w:ind w:left="705" w:right="-2" w:hanging="705"/>
        <w:jc w:val="both"/>
        <w:rPr>
          <w:color w:val="000000"/>
          <w:lang w:eastAsia="cs-CZ"/>
        </w:rPr>
      </w:pPr>
    </w:p>
    <w:p w:rsidR="00B312C1" w:rsidRPr="00B312C1" w:rsidRDefault="00B312C1" w:rsidP="00B312C1">
      <w:pPr>
        <w:spacing w:line="276" w:lineRule="auto"/>
        <w:ind w:left="705" w:right="-2" w:hanging="705"/>
        <w:jc w:val="both"/>
        <w:rPr>
          <w:color w:val="000000"/>
          <w:lang w:eastAsia="cs-CZ"/>
        </w:rPr>
      </w:pPr>
      <w:r w:rsidRPr="00B312C1">
        <w:rPr>
          <w:lang w:eastAsia="cs-CZ"/>
        </w:rPr>
        <w:t>5.9</w:t>
      </w:r>
      <w:r w:rsidRPr="00B312C1">
        <w:rPr>
          <w:lang w:eastAsia="cs-CZ"/>
        </w:rPr>
        <w:tab/>
        <w:t xml:space="preserve">Objednatel je oprávněn před uplynutím lhůty splatnosti vrátit bez zaplacení fakturu, která neobsahuje výše uvedené náležitosti, nebo budou-li tyto údaje uvedeny chybně. Ve vrácené faktuře musí objednatel vyznačit důvod vrácení. Zhotovitel je povinen podle povahy nesprávnosti fakturu opravit nebo nově vyhotovit. Oprávněným vrácením faktury přestává běžet původní lhůta splatnosti. Nová lhůta splatnosti v délce </w:t>
      </w:r>
      <w:r w:rsidRPr="00B312C1">
        <w:rPr>
          <w:b/>
          <w:i/>
          <w:lang w:eastAsia="cs-CZ"/>
        </w:rPr>
        <w:t>21 dnů</w:t>
      </w:r>
      <w:r w:rsidRPr="00B312C1">
        <w:rPr>
          <w:lang w:eastAsia="cs-CZ"/>
        </w:rPr>
        <w:t xml:space="preserve"> počne plynout ode dne doručení opravené nebo nově vyhotovené faktury</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right="282"/>
        <w:rPr>
          <w:lang w:eastAsia="cs-CZ"/>
        </w:rPr>
      </w:pPr>
    </w:p>
    <w:p w:rsidR="00B312C1" w:rsidRPr="00B312C1" w:rsidRDefault="00B312C1" w:rsidP="00B312C1">
      <w:pPr>
        <w:spacing w:line="276" w:lineRule="auto"/>
        <w:ind w:left="720" w:hanging="720"/>
        <w:jc w:val="center"/>
        <w:rPr>
          <w:b/>
          <w:lang w:eastAsia="cs-CZ"/>
        </w:rPr>
      </w:pPr>
      <w:r w:rsidRPr="00B312C1">
        <w:rPr>
          <w:b/>
          <w:lang w:eastAsia="cs-CZ"/>
        </w:rPr>
        <w:t xml:space="preserve">Článek VI. </w:t>
      </w:r>
    </w:p>
    <w:p w:rsidR="00B312C1" w:rsidRPr="00B312C1" w:rsidRDefault="00B312C1" w:rsidP="00B312C1">
      <w:pPr>
        <w:spacing w:line="276" w:lineRule="auto"/>
        <w:ind w:right="282"/>
        <w:jc w:val="center"/>
        <w:rPr>
          <w:b/>
          <w:lang w:eastAsia="cs-CZ"/>
        </w:rPr>
      </w:pPr>
      <w:r w:rsidRPr="00B312C1">
        <w:rPr>
          <w:b/>
          <w:lang w:eastAsia="cs-CZ"/>
        </w:rPr>
        <w:t>REKLAMACE</w:t>
      </w:r>
    </w:p>
    <w:p w:rsidR="00B312C1" w:rsidRPr="00B312C1" w:rsidRDefault="00B312C1" w:rsidP="00B312C1">
      <w:pPr>
        <w:spacing w:line="276" w:lineRule="auto"/>
        <w:ind w:right="282"/>
        <w:jc w:val="center"/>
        <w:rPr>
          <w:b/>
          <w:lang w:eastAsia="cs-CZ"/>
        </w:rPr>
      </w:pPr>
    </w:p>
    <w:p w:rsidR="00B312C1" w:rsidRPr="00B312C1" w:rsidRDefault="00B312C1" w:rsidP="00B312C1">
      <w:pPr>
        <w:spacing w:line="276" w:lineRule="auto"/>
        <w:ind w:left="705" w:right="-2" w:hanging="705"/>
        <w:jc w:val="both"/>
        <w:rPr>
          <w:lang w:eastAsia="cs-CZ"/>
        </w:rPr>
      </w:pPr>
      <w:r w:rsidRPr="00B312C1">
        <w:rPr>
          <w:lang w:eastAsia="cs-CZ"/>
        </w:rPr>
        <w:t>6.1</w:t>
      </w:r>
      <w:r w:rsidRPr="00B312C1">
        <w:rPr>
          <w:lang w:eastAsia="cs-CZ"/>
        </w:rPr>
        <w:tab/>
        <w:t xml:space="preserve">Provedené práce mají vady, jestliže jejich provedení neodpovídá smluvně ujednaným standardům úklidových prací. Zhotovitel je povinen na základě písemného upozornění objednatele tyto vady neprodleně odstranit. </w:t>
      </w:r>
    </w:p>
    <w:p w:rsidR="00B312C1" w:rsidRPr="00B312C1" w:rsidRDefault="00B312C1" w:rsidP="00B312C1">
      <w:pPr>
        <w:spacing w:line="276" w:lineRule="auto"/>
        <w:ind w:left="705" w:right="-2" w:hanging="705"/>
        <w:jc w:val="both"/>
        <w:rPr>
          <w:lang w:eastAsia="cs-CZ"/>
        </w:rPr>
      </w:pPr>
    </w:p>
    <w:p w:rsidR="00B312C1" w:rsidRPr="00B312C1" w:rsidRDefault="00B312C1" w:rsidP="00C74882">
      <w:pPr>
        <w:numPr>
          <w:ilvl w:val="1"/>
          <w:numId w:val="30"/>
        </w:numPr>
        <w:spacing w:afterLines="100" w:after="240" w:line="276" w:lineRule="auto"/>
        <w:ind w:left="709" w:hanging="709"/>
        <w:jc w:val="both"/>
        <w:rPr>
          <w:rFonts w:eastAsia="Batang"/>
          <w:lang w:eastAsia="cs-CZ"/>
        </w:rPr>
      </w:pPr>
      <w:r w:rsidRPr="00B312C1">
        <w:rPr>
          <w:rFonts w:eastAsia="Batang"/>
          <w:lang w:eastAsia="cs-CZ"/>
        </w:rPr>
        <w:t>Zhotovitel je povinen zřídit v místě plnění „knihu reklamací“, kterou umístí na předem dohodnutém místě. Reklamace, které budou projednány nebo uvedeny v „knize reklamací“, odstraní Zhotovitel bez zbytečného odkladu a informuje o této skutečnosti Objednatele. O vyřízení reklamace bude učiněn zástupcem Objednatele do „knihy reklamací“ písemný záznam.</w:t>
      </w:r>
    </w:p>
    <w:p w:rsidR="00B312C1" w:rsidRPr="00E20844" w:rsidRDefault="00B312C1" w:rsidP="00C74882">
      <w:pPr>
        <w:numPr>
          <w:ilvl w:val="1"/>
          <w:numId w:val="30"/>
        </w:numPr>
        <w:spacing w:afterLines="100" w:after="240" w:line="276" w:lineRule="auto"/>
        <w:ind w:left="709" w:hanging="709"/>
        <w:jc w:val="both"/>
        <w:rPr>
          <w:rFonts w:eastAsia="Batang"/>
          <w:lang w:eastAsia="cs-CZ"/>
        </w:rPr>
      </w:pPr>
      <w:r w:rsidRPr="00B312C1">
        <w:rPr>
          <w:rFonts w:eastAsia="Batang"/>
          <w:lang w:eastAsia="cs-CZ"/>
        </w:rPr>
        <w:t xml:space="preserve">V případě, že objednatel vyzve zhotovitele ke společné kontrole kvality provádění díla, je zástupce zhotovitele povinen dostavit se v dohodnutý čas do budovy a zúčastnit se této kontroly. O takovém kontrolním </w:t>
      </w:r>
      <w:r w:rsidRPr="00E20844">
        <w:rPr>
          <w:rFonts w:eastAsia="Batang"/>
          <w:lang w:eastAsia="cs-CZ"/>
        </w:rPr>
        <w:t>dni bude učiněn písemný záznam do „knihy reklamací“.</w:t>
      </w:r>
    </w:p>
    <w:p w:rsidR="00B312C1" w:rsidRDefault="00B312C1" w:rsidP="0051508C">
      <w:pPr>
        <w:numPr>
          <w:ilvl w:val="1"/>
          <w:numId w:val="30"/>
        </w:numPr>
        <w:spacing w:line="276" w:lineRule="auto"/>
        <w:ind w:right="-2"/>
        <w:jc w:val="both"/>
        <w:rPr>
          <w:lang w:eastAsia="cs-CZ"/>
        </w:rPr>
      </w:pPr>
      <w:r w:rsidRPr="00E20844">
        <w:rPr>
          <w:rFonts w:eastAsia="Batang"/>
          <w:lang w:eastAsia="cs-CZ"/>
        </w:rPr>
        <w:t xml:space="preserve">Kontaktním zaměstnancem zhotovitele je: </w:t>
      </w:r>
      <w:r w:rsidR="00EC0922" w:rsidRPr="00EC0922">
        <w:rPr>
          <w:rFonts w:eastAsia="Batang"/>
          <w:highlight w:val="lightGray"/>
          <w:lang w:eastAsia="cs-CZ"/>
        </w:rPr>
        <w:t>___________</w:t>
      </w:r>
      <w:r w:rsidR="0051508C" w:rsidRPr="00EC0922">
        <w:rPr>
          <w:rFonts w:eastAsia="Batang"/>
          <w:highlight w:val="lightGray"/>
          <w:lang w:eastAsia="cs-CZ"/>
        </w:rPr>
        <w:t>,</w:t>
      </w:r>
      <w:r w:rsidR="0051508C" w:rsidRPr="00E20844">
        <w:rPr>
          <w:rFonts w:eastAsia="Batang"/>
          <w:lang w:eastAsia="cs-CZ"/>
        </w:rPr>
        <w:t xml:space="preserve"> tel: </w:t>
      </w:r>
      <w:r w:rsidR="00EC0922" w:rsidRPr="00EC0922">
        <w:rPr>
          <w:rFonts w:eastAsia="Batang"/>
          <w:highlight w:val="lightGray"/>
          <w:lang w:eastAsia="cs-CZ"/>
        </w:rPr>
        <w:t>__________</w:t>
      </w:r>
      <w:r w:rsidR="0051508C" w:rsidRPr="00EC0922">
        <w:rPr>
          <w:rFonts w:eastAsia="Batang"/>
          <w:highlight w:val="lightGray"/>
          <w:lang w:eastAsia="cs-CZ"/>
        </w:rPr>
        <w:t>,</w:t>
      </w:r>
      <w:r w:rsidR="0051508C" w:rsidRPr="00E20844">
        <w:rPr>
          <w:rFonts w:eastAsia="Batang"/>
          <w:lang w:eastAsia="cs-CZ"/>
        </w:rPr>
        <w:t xml:space="preserve"> email: </w:t>
      </w:r>
      <w:r w:rsidR="00EC0922" w:rsidRPr="00EC0922">
        <w:rPr>
          <w:highlight w:val="lightGray"/>
        </w:rPr>
        <w:t>_____________</w:t>
      </w:r>
    </w:p>
    <w:p w:rsidR="00EC0922" w:rsidRPr="00E20844" w:rsidRDefault="00EC0922" w:rsidP="00EC0922">
      <w:pPr>
        <w:spacing w:line="276" w:lineRule="auto"/>
        <w:ind w:left="426" w:right="-2"/>
        <w:jc w:val="both"/>
        <w:rPr>
          <w:lang w:eastAsia="cs-CZ"/>
        </w:rPr>
      </w:pPr>
    </w:p>
    <w:p w:rsidR="00B312C1" w:rsidRPr="00B312C1" w:rsidRDefault="00B312C1" w:rsidP="00B312C1">
      <w:pPr>
        <w:tabs>
          <w:tab w:val="left" w:pos="3969"/>
        </w:tabs>
        <w:ind w:left="720" w:hanging="720"/>
        <w:jc w:val="center"/>
        <w:rPr>
          <w:b/>
          <w:lang w:eastAsia="cs-CZ"/>
        </w:rPr>
      </w:pPr>
      <w:r w:rsidRPr="00B312C1">
        <w:rPr>
          <w:b/>
          <w:lang w:eastAsia="cs-CZ"/>
        </w:rPr>
        <w:t>Článek VII.</w:t>
      </w:r>
    </w:p>
    <w:p w:rsidR="00B312C1" w:rsidRPr="00B312C1" w:rsidRDefault="00B312C1" w:rsidP="00B312C1">
      <w:pPr>
        <w:ind w:left="720" w:hanging="720"/>
        <w:jc w:val="center"/>
        <w:rPr>
          <w:b/>
          <w:lang w:eastAsia="cs-CZ"/>
        </w:rPr>
      </w:pPr>
      <w:r w:rsidRPr="00B312C1">
        <w:rPr>
          <w:b/>
          <w:lang w:eastAsia="cs-CZ"/>
        </w:rPr>
        <w:t>SANKČNÍ UJEDNÁNÍ</w:t>
      </w:r>
    </w:p>
    <w:p w:rsidR="00B312C1" w:rsidRPr="00B312C1" w:rsidRDefault="00B312C1" w:rsidP="00B312C1">
      <w:pPr>
        <w:ind w:left="720" w:hanging="720"/>
        <w:jc w:val="both"/>
        <w:rPr>
          <w:lang w:eastAsia="cs-CZ"/>
        </w:rPr>
      </w:pPr>
    </w:p>
    <w:p w:rsidR="00B312C1" w:rsidRPr="00B312C1" w:rsidRDefault="00B312C1" w:rsidP="00B312C1">
      <w:pPr>
        <w:ind w:left="720" w:hanging="720"/>
        <w:jc w:val="both"/>
        <w:rPr>
          <w:lang w:eastAsia="cs-CZ"/>
        </w:rPr>
      </w:pPr>
      <w:r w:rsidRPr="00B312C1">
        <w:rPr>
          <w:bCs/>
          <w:lang w:eastAsia="cs-CZ"/>
        </w:rPr>
        <w:t>7.1</w:t>
      </w:r>
      <w:r w:rsidRPr="00B312C1">
        <w:rPr>
          <w:bCs/>
          <w:lang w:eastAsia="cs-CZ"/>
        </w:rPr>
        <w:tab/>
        <w:t xml:space="preserve">V případě prodlení objednatele se zaplacením ceny nebo její části, vzniká Objednateli povinnost platit úroky z prodlení ve výši stanovené zvláštním právním předpisem </w:t>
      </w:r>
      <w:r w:rsidRPr="00B312C1">
        <w:rPr>
          <w:bCs/>
          <w:lang w:eastAsia="cs-CZ"/>
        </w:rPr>
        <w:br/>
        <w:t xml:space="preserve">(tj. ve výši dle nařízení vlády č. 351/2013 Sb., </w:t>
      </w:r>
      <w:r w:rsidRPr="00B312C1">
        <w:rPr>
          <w:bCs/>
          <w:color w:val="000000"/>
          <w:shd w:val="clear" w:color="auto" w:fill="FFFFFF"/>
          <w:lang w:eastAsia="cs-CZ"/>
        </w:rPr>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B312C1">
        <w:rPr>
          <w:bCs/>
          <w:lang w:eastAsia="cs-CZ"/>
        </w:rPr>
        <w:t>) z fakturované částky za každý den prodlení</w:t>
      </w:r>
      <w:r w:rsidRPr="00B312C1">
        <w:rPr>
          <w:lang w:eastAsia="cs-CZ"/>
        </w:rPr>
        <w:t>.</w:t>
      </w:r>
    </w:p>
    <w:p w:rsidR="00B312C1" w:rsidRPr="00B312C1" w:rsidRDefault="00B312C1" w:rsidP="00B312C1">
      <w:pPr>
        <w:spacing w:line="276" w:lineRule="auto"/>
        <w:ind w:left="705" w:right="282" w:hanging="705"/>
        <w:jc w:val="both"/>
        <w:rPr>
          <w:lang w:eastAsia="cs-CZ"/>
        </w:rPr>
      </w:pPr>
    </w:p>
    <w:p w:rsidR="00B312C1" w:rsidRPr="00B312C1" w:rsidRDefault="00B312C1" w:rsidP="00B312C1">
      <w:pPr>
        <w:spacing w:line="276" w:lineRule="auto"/>
        <w:ind w:left="705" w:right="-2" w:hanging="705"/>
        <w:jc w:val="both"/>
        <w:rPr>
          <w:lang w:eastAsia="cs-CZ"/>
        </w:rPr>
      </w:pPr>
      <w:r w:rsidRPr="00B312C1">
        <w:rPr>
          <w:lang w:eastAsia="cs-CZ"/>
        </w:rPr>
        <w:lastRenderedPageBreak/>
        <w:t>7.2</w:t>
      </w:r>
      <w:r w:rsidRPr="00B312C1">
        <w:rPr>
          <w:lang w:eastAsia="cs-CZ"/>
        </w:rPr>
        <w:tab/>
        <w:t xml:space="preserve">V případě, že Zhotovitel opakovaně neprodleně neodstraní vady provedených prací </w:t>
      </w:r>
      <w:r w:rsidRPr="00B312C1">
        <w:rPr>
          <w:lang w:eastAsia="cs-CZ"/>
        </w:rPr>
        <w:br/>
        <w:t xml:space="preserve">dle čl. VI. této smlouvy je objednatel oprávněn uplatnit vůči zhotoviteli smluvní pokutu </w:t>
      </w:r>
      <w:r w:rsidRPr="00B312C1">
        <w:rPr>
          <w:b/>
          <w:i/>
          <w:lang w:eastAsia="cs-CZ"/>
        </w:rPr>
        <w:t>ve výši 5.000,00 Kč (</w:t>
      </w:r>
      <w:proofErr w:type="spellStart"/>
      <w:r w:rsidRPr="00B312C1">
        <w:rPr>
          <w:b/>
          <w:i/>
          <w:lang w:eastAsia="cs-CZ"/>
        </w:rPr>
        <w:t>pěttisíckorunčeských</w:t>
      </w:r>
      <w:proofErr w:type="spellEnd"/>
      <w:r w:rsidRPr="00B312C1">
        <w:rPr>
          <w:b/>
          <w:i/>
          <w:lang w:eastAsia="cs-CZ"/>
        </w:rPr>
        <w:t>)</w:t>
      </w:r>
      <w:r w:rsidRPr="00B312C1">
        <w:rPr>
          <w:lang w:eastAsia="cs-CZ"/>
        </w:rPr>
        <w:t xml:space="preserve"> v daném fakturačním období.</w:t>
      </w:r>
    </w:p>
    <w:p w:rsidR="00B312C1" w:rsidRPr="00B312C1" w:rsidRDefault="00B312C1" w:rsidP="00B312C1">
      <w:pPr>
        <w:spacing w:line="276" w:lineRule="auto"/>
        <w:ind w:left="705" w:right="282" w:hanging="705"/>
        <w:jc w:val="both"/>
        <w:rPr>
          <w:lang w:eastAsia="cs-CZ"/>
        </w:rPr>
      </w:pPr>
    </w:p>
    <w:p w:rsidR="00B312C1" w:rsidRPr="00B312C1" w:rsidRDefault="00B312C1" w:rsidP="00B312C1">
      <w:pPr>
        <w:tabs>
          <w:tab w:val="left" w:pos="8931"/>
        </w:tabs>
        <w:spacing w:line="276" w:lineRule="auto"/>
        <w:ind w:left="705" w:right="-2" w:hanging="705"/>
        <w:jc w:val="both"/>
        <w:rPr>
          <w:lang w:eastAsia="cs-CZ"/>
        </w:rPr>
      </w:pPr>
      <w:r w:rsidRPr="00B312C1">
        <w:rPr>
          <w:lang w:eastAsia="cs-CZ"/>
        </w:rPr>
        <w:t xml:space="preserve">7.3 </w:t>
      </w:r>
      <w:r w:rsidRPr="00B312C1">
        <w:rPr>
          <w:lang w:eastAsia="cs-CZ"/>
        </w:rPr>
        <w:tab/>
        <w:t>Zaplacením smluvní pokuty není dotčeno právo Objednatele na náhradu škody zaviněné porušením povinností zhotovitele.</w:t>
      </w:r>
    </w:p>
    <w:p w:rsidR="00B312C1" w:rsidRPr="00B312C1" w:rsidRDefault="00B312C1" w:rsidP="00B312C1">
      <w:pPr>
        <w:tabs>
          <w:tab w:val="left" w:pos="8931"/>
        </w:tabs>
        <w:spacing w:line="276" w:lineRule="auto"/>
        <w:ind w:left="705" w:right="-2" w:hanging="705"/>
        <w:jc w:val="both"/>
        <w:rPr>
          <w:lang w:eastAsia="cs-CZ"/>
        </w:rPr>
      </w:pPr>
    </w:p>
    <w:p w:rsidR="00B312C1" w:rsidRPr="00B312C1" w:rsidRDefault="00B312C1" w:rsidP="00B312C1">
      <w:pPr>
        <w:spacing w:line="276" w:lineRule="auto"/>
        <w:ind w:right="282"/>
        <w:jc w:val="both"/>
        <w:rPr>
          <w:lang w:eastAsia="cs-CZ"/>
        </w:rPr>
      </w:pPr>
      <w:r w:rsidRPr="00B312C1">
        <w:rPr>
          <w:lang w:eastAsia="cs-CZ"/>
        </w:rPr>
        <w:t>7.4</w:t>
      </w:r>
      <w:r w:rsidRPr="00B312C1">
        <w:rPr>
          <w:lang w:eastAsia="cs-CZ"/>
        </w:rPr>
        <w:tab/>
        <w:t xml:space="preserve">Smluvní pokutu lze uložit opakovaně. </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09" w:right="282" w:hanging="709"/>
        <w:jc w:val="both"/>
        <w:rPr>
          <w:lang w:eastAsia="cs-CZ"/>
        </w:rPr>
      </w:pPr>
      <w:r w:rsidRPr="00B312C1">
        <w:rPr>
          <w:lang w:eastAsia="cs-CZ"/>
        </w:rPr>
        <w:t>7.5</w:t>
      </w:r>
      <w:r w:rsidRPr="00B312C1">
        <w:rPr>
          <w:lang w:eastAsia="cs-CZ"/>
        </w:rPr>
        <w:tab/>
        <w:t>Smluvní pokuta a úrok z prodlení jsou splatné ve lhůtě 21 kalendářních dnů ode dne jejich doručení druhé smluvní straně.</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09" w:right="282" w:hanging="709"/>
        <w:jc w:val="both"/>
        <w:rPr>
          <w:lang w:eastAsia="cs-CZ"/>
        </w:rPr>
      </w:pPr>
      <w:r w:rsidRPr="00B312C1">
        <w:rPr>
          <w:lang w:eastAsia="cs-CZ"/>
        </w:rPr>
        <w:t>7.6</w:t>
      </w:r>
      <w:r w:rsidRPr="00B312C1">
        <w:rPr>
          <w:lang w:eastAsia="cs-CZ"/>
        </w:rPr>
        <w:tab/>
        <w:t>Zaplacením smluvní pokuty není dotčeno právo smluvních stran na úhradu způsobené újmy vzniklé v souvislosti s plněním předmětu Smlouvy. Zaplacená smluvní pokuta se nezapočítává do případné náhrady újmy. Případná újma bude hrazena v penězích, je-li to dobře možné a žádá-li to poškozený, hradí se škoda uvedením do předešlého stavu.</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09" w:right="282" w:hanging="709"/>
        <w:jc w:val="both"/>
        <w:rPr>
          <w:lang w:eastAsia="cs-CZ"/>
        </w:rPr>
      </w:pPr>
      <w:r w:rsidRPr="00B312C1">
        <w:rPr>
          <w:lang w:eastAsia="cs-CZ"/>
        </w:rPr>
        <w:t>7.7</w:t>
      </w:r>
      <w:r w:rsidRPr="00B312C1">
        <w:rPr>
          <w:lang w:eastAsia="cs-CZ"/>
        </w:rPr>
        <w:tab/>
        <w:t>Jakékoliv omezování výše či druhu případných sankcí ze strany Zhotovitele se nepřipouští.</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09" w:right="282" w:hanging="709"/>
        <w:jc w:val="both"/>
        <w:rPr>
          <w:lang w:eastAsia="cs-CZ"/>
        </w:rPr>
      </w:pPr>
      <w:r w:rsidRPr="00B312C1">
        <w:rPr>
          <w:lang w:eastAsia="cs-CZ"/>
        </w:rPr>
        <w:t>7.8</w:t>
      </w:r>
      <w:r w:rsidRPr="00B312C1">
        <w:rPr>
          <w:lang w:eastAsia="cs-CZ"/>
        </w:rPr>
        <w:tab/>
        <w:t>Zhotovitel odpovídá za veškerou újmu způsobenou Objednavateli porušením Smlouvy v plné výši. Náhrada újmy se řídí ustanoveními občanského zákoníku</w:t>
      </w:r>
    </w:p>
    <w:p w:rsidR="00B312C1" w:rsidRPr="00B312C1" w:rsidRDefault="00B312C1" w:rsidP="00B312C1">
      <w:pPr>
        <w:spacing w:line="276" w:lineRule="auto"/>
        <w:ind w:right="282"/>
        <w:jc w:val="center"/>
        <w:rPr>
          <w:b/>
          <w:lang w:eastAsia="cs-CZ"/>
        </w:rPr>
      </w:pPr>
    </w:p>
    <w:p w:rsidR="00B312C1" w:rsidRPr="00B312C1" w:rsidRDefault="00B312C1" w:rsidP="00B312C1">
      <w:pPr>
        <w:spacing w:line="276" w:lineRule="auto"/>
        <w:ind w:right="282"/>
        <w:jc w:val="center"/>
        <w:rPr>
          <w:b/>
          <w:lang w:eastAsia="cs-CZ"/>
        </w:rPr>
      </w:pPr>
      <w:r w:rsidRPr="00B312C1">
        <w:rPr>
          <w:b/>
          <w:lang w:eastAsia="cs-CZ"/>
        </w:rPr>
        <w:t>Článek VIII.</w:t>
      </w:r>
    </w:p>
    <w:p w:rsidR="00B312C1" w:rsidRPr="00B312C1" w:rsidRDefault="00B312C1" w:rsidP="00B312C1">
      <w:pPr>
        <w:spacing w:line="276" w:lineRule="auto"/>
        <w:ind w:right="282"/>
        <w:jc w:val="center"/>
        <w:rPr>
          <w:b/>
          <w:lang w:eastAsia="cs-CZ"/>
        </w:rPr>
      </w:pPr>
      <w:r w:rsidRPr="00B312C1">
        <w:rPr>
          <w:b/>
          <w:lang w:eastAsia="cs-CZ"/>
        </w:rPr>
        <w:t>Ochrana informací</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09" w:right="282" w:hanging="709"/>
        <w:jc w:val="both"/>
        <w:rPr>
          <w:lang w:eastAsia="cs-CZ"/>
        </w:rPr>
      </w:pPr>
      <w:r w:rsidRPr="00B312C1">
        <w:rPr>
          <w:lang w:eastAsia="cs-CZ"/>
        </w:rPr>
        <w:t xml:space="preserve">8.1 </w:t>
      </w:r>
      <w:r w:rsidRPr="00B312C1">
        <w:rPr>
          <w:lang w:eastAsia="cs-CZ"/>
        </w:rPr>
        <w:tab/>
        <w:t>Obě smluvní strany se zavazují, že zachovají jako důvěrné informace a zprávy týkající se vlastní spolupráce a vnitřních záležitostí smluvních stran a předmětu Smlouvy, pokud by jejich zveřejnění nebo zpřístupnění třetí osobě mohlo způsobit újmu druhé smluvní straně. Smluvní strany se zavazují zachovávat o těchto skutečnostech mlčenlivost.</w:t>
      </w:r>
    </w:p>
    <w:p w:rsidR="00B312C1" w:rsidRPr="00B312C1" w:rsidRDefault="00B312C1" w:rsidP="00B312C1">
      <w:pPr>
        <w:spacing w:line="276" w:lineRule="auto"/>
        <w:ind w:left="709" w:right="282" w:hanging="709"/>
        <w:jc w:val="both"/>
        <w:rPr>
          <w:lang w:eastAsia="cs-CZ"/>
        </w:rPr>
      </w:pPr>
      <w:r w:rsidRPr="00B312C1">
        <w:rPr>
          <w:lang w:eastAsia="cs-CZ"/>
        </w:rPr>
        <w:t>8.2</w:t>
      </w:r>
      <w:r w:rsidRPr="00B312C1">
        <w:rPr>
          <w:lang w:eastAsia="cs-CZ"/>
        </w:rPr>
        <w:tab/>
        <w:t>Smluvní strany se zavazují, že neuvolní třetí osobě důvěrné informace druhé strany bez jejího souhlasu, a to v jakékoliv formě, a že podniknou všechny nezbytné kroky k zabezpečení těchto informací.</w:t>
      </w:r>
    </w:p>
    <w:p w:rsidR="00B312C1" w:rsidRPr="00B312C1" w:rsidRDefault="00B312C1" w:rsidP="00B312C1">
      <w:pPr>
        <w:spacing w:line="276" w:lineRule="auto"/>
        <w:ind w:left="709" w:right="282" w:hanging="709"/>
        <w:jc w:val="both"/>
        <w:rPr>
          <w:lang w:eastAsia="cs-CZ"/>
        </w:rPr>
      </w:pPr>
      <w:r w:rsidRPr="00B312C1">
        <w:rPr>
          <w:lang w:eastAsia="cs-CZ"/>
        </w:rPr>
        <w:t xml:space="preserve"> 8.3</w:t>
      </w:r>
      <w:r w:rsidRPr="00B312C1">
        <w:rPr>
          <w:lang w:eastAsia="cs-CZ"/>
        </w:rPr>
        <w:tab/>
        <w:t>Zhotovitel je povinen svého případného subdodavatele zavázat povinností mlčenlivosti a respektováním práv Objednatele nejméně ve stejném rozsahu, v jakém je v tomto závazkovém vztahu zavázán sám.</w:t>
      </w:r>
    </w:p>
    <w:p w:rsidR="00B312C1" w:rsidRPr="00B312C1" w:rsidRDefault="00B312C1" w:rsidP="00B312C1">
      <w:pPr>
        <w:spacing w:line="276" w:lineRule="auto"/>
        <w:ind w:right="282"/>
        <w:jc w:val="both"/>
        <w:rPr>
          <w:lang w:eastAsia="cs-CZ"/>
        </w:rPr>
      </w:pPr>
      <w:r w:rsidRPr="00B312C1">
        <w:rPr>
          <w:lang w:eastAsia="cs-CZ"/>
        </w:rPr>
        <w:t xml:space="preserve"> 8.4</w:t>
      </w:r>
      <w:r w:rsidRPr="00B312C1">
        <w:rPr>
          <w:lang w:eastAsia="cs-CZ"/>
        </w:rPr>
        <w:tab/>
        <w:t>Povinnost zachovávat mlčenlivost dle Smlouvy se nevztahuje na informace:</w:t>
      </w:r>
    </w:p>
    <w:p w:rsidR="00B312C1" w:rsidRPr="00B312C1" w:rsidRDefault="00B312C1" w:rsidP="00B312C1">
      <w:pPr>
        <w:spacing w:line="276" w:lineRule="auto"/>
        <w:ind w:left="709" w:right="282" w:hanging="1"/>
        <w:jc w:val="both"/>
        <w:rPr>
          <w:lang w:eastAsia="cs-CZ"/>
        </w:rPr>
      </w:pPr>
      <w:r w:rsidRPr="00B312C1">
        <w:rPr>
          <w:lang w:eastAsia="cs-CZ"/>
        </w:rPr>
        <w:t>•</w:t>
      </w:r>
      <w:r w:rsidRPr="00B312C1">
        <w:rPr>
          <w:lang w:eastAsia="cs-CZ"/>
        </w:rPr>
        <w:tab/>
        <w:t>smluvní strana prokáže, že je tato informace veřejně dostupná, aniž by tuto dostupnost způsobila sama smluvní strana;</w:t>
      </w:r>
    </w:p>
    <w:p w:rsidR="00B312C1" w:rsidRPr="00B312C1" w:rsidRDefault="00B312C1" w:rsidP="00B312C1">
      <w:pPr>
        <w:spacing w:line="276" w:lineRule="auto"/>
        <w:ind w:left="709" w:right="282" w:hanging="1"/>
        <w:jc w:val="both"/>
        <w:rPr>
          <w:lang w:eastAsia="cs-CZ"/>
        </w:rPr>
      </w:pPr>
      <w:r w:rsidRPr="00B312C1">
        <w:rPr>
          <w:lang w:eastAsia="cs-CZ"/>
        </w:rPr>
        <w:t>•</w:t>
      </w:r>
      <w:r w:rsidRPr="00B312C1">
        <w:rPr>
          <w:lang w:eastAsia="cs-CZ"/>
        </w:rPr>
        <w:tab/>
        <w:t>smluvní strana prokáže, že měla tuto informaci k dispozici ještě před datem zpřístupnění druhou stranou, a že ji nenabyla v rozporu se zákonem;</w:t>
      </w:r>
    </w:p>
    <w:p w:rsidR="00B312C1" w:rsidRPr="00B312C1" w:rsidRDefault="00B312C1" w:rsidP="00B312C1">
      <w:pPr>
        <w:spacing w:line="276" w:lineRule="auto"/>
        <w:ind w:left="709" w:right="282" w:hanging="1"/>
        <w:jc w:val="both"/>
        <w:rPr>
          <w:lang w:eastAsia="cs-CZ"/>
        </w:rPr>
      </w:pPr>
      <w:r w:rsidRPr="00B312C1">
        <w:rPr>
          <w:lang w:eastAsia="cs-CZ"/>
        </w:rPr>
        <w:t>•</w:t>
      </w:r>
      <w:r w:rsidRPr="00B312C1">
        <w:rPr>
          <w:lang w:eastAsia="cs-CZ"/>
        </w:rPr>
        <w:tab/>
        <w:t>smluvní strana obdrží od zpřístupňující strany písemný souhlas zpřístupňovat danou informaci;</w:t>
      </w:r>
    </w:p>
    <w:p w:rsidR="00B312C1" w:rsidRPr="00B312C1" w:rsidRDefault="00B312C1" w:rsidP="00B312C1">
      <w:pPr>
        <w:spacing w:line="276" w:lineRule="auto"/>
        <w:ind w:left="709" w:right="282" w:hanging="1"/>
        <w:jc w:val="both"/>
        <w:rPr>
          <w:lang w:eastAsia="cs-CZ"/>
        </w:rPr>
      </w:pPr>
      <w:r w:rsidRPr="00B312C1">
        <w:rPr>
          <w:lang w:eastAsia="cs-CZ"/>
        </w:rPr>
        <w:t>•</w:t>
      </w:r>
      <w:r w:rsidRPr="00B312C1">
        <w:rPr>
          <w:lang w:eastAsia="cs-CZ"/>
        </w:rPr>
        <w:tab/>
        <w:t>je zpřístupnění informace vyžadováno zákonem nebo závazným rozhodnutím příslušného orgánu státní správy či samosprávy;</w:t>
      </w:r>
    </w:p>
    <w:p w:rsidR="00B312C1" w:rsidRPr="00B312C1" w:rsidRDefault="00B312C1" w:rsidP="00B312C1">
      <w:pPr>
        <w:spacing w:line="276" w:lineRule="auto"/>
        <w:ind w:left="709" w:right="282" w:hanging="1"/>
        <w:jc w:val="both"/>
        <w:rPr>
          <w:lang w:eastAsia="cs-CZ"/>
        </w:rPr>
      </w:pPr>
      <w:r w:rsidRPr="00B312C1">
        <w:rPr>
          <w:lang w:eastAsia="cs-CZ"/>
        </w:rPr>
        <w:t>•</w:t>
      </w:r>
      <w:r w:rsidRPr="00B312C1">
        <w:rPr>
          <w:lang w:eastAsia="cs-CZ"/>
        </w:rPr>
        <w:tab/>
        <w:t>auditor provádí u některé ze smluvních stran audit na základě oprávnění vyplývajícího z příslušných právních předpisů.</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left="709" w:right="282" w:hanging="709"/>
        <w:jc w:val="both"/>
        <w:rPr>
          <w:lang w:eastAsia="cs-CZ"/>
        </w:rPr>
      </w:pPr>
      <w:r w:rsidRPr="00B312C1">
        <w:rPr>
          <w:lang w:eastAsia="cs-CZ"/>
        </w:rPr>
        <w:lastRenderedPageBreak/>
        <w:t>8.5</w:t>
      </w:r>
      <w:r w:rsidRPr="00B312C1">
        <w:rPr>
          <w:lang w:eastAsia="cs-CZ"/>
        </w:rPr>
        <w:tab/>
        <w:t>Závazek mlčenlivosti není časově omezen. Povinnost zachovávat mlčenlivost o důvěrných informacích trvá i po ukončení spolupráce, popř. po ukončení účinnosti Smlouvy.</w:t>
      </w:r>
    </w:p>
    <w:p w:rsidR="00B312C1" w:rsidRPr="00B312C1" w:rsidRDefault="00B312C1" w:rsidP="00B312C1">
      <w:pPr>
        <w:spacing w:line="276" w:lineRule="auto"/>
        <w:ind w:left="709" w:right="282" w:hanging="709"/>
        <w:jc w:val="both"/>
        <w:rPr>
          <w:lang w:eastAsia="cs-CZ"/>
        </w:rPr>
      </w:pPr>
      <w:r w:rsidRPr="00B312C1">
        <w:rPr>
          <w:lang w:eastAsia="cs-CZ"/>
        </w:rPr>
        <w:t>8.6</w:t>
      </w:r>
      <w:r w:rsidRPr="00B312C1">
        <w:rPr>
          <w:lang w:eastAsia="cs-CZ"/>
        </w:rPr>
        <w:tab/>
        <w:t xml:space="preserve">Dodavatel se rovněž zavazuje pro případ, že se v rámci plnění předmětu Smlouvy dostane do kontaktu s osobními údaji, že je bude ochraňovat a nakládat s nimi plně v souladu s příslušnými právními předpisy, a to i po ukončení plnění Smlouvy. </w:t>
      </w:r>
    </w:p>
    <w:p w:rsidR="00B312C1" w:rsidRPr="00B312C1" w:rsidRDefault="00B312C1" w:rsidP="00B312C1">
      <w:pPr>
        <w:spacing w:line="276" w:lineRule="auto"/>
        <w:ind w:left="709" w:right="282" w:hanging="709"/>
        <w:jc w:val="both"/>
        <w:rPr>
          <w:lang w:eastAsia="cs-CZ"/>
        </w:rPr>
      </w:pPr>
      <w:r w:rsidRPr="00B312C1">
        <w:rPr>
          <w:lang w:eastAsia="cs-CZ"/>
        </w:rPr>
        <w:t>8.7</w:t>
      </w:r>
      <w:r w:rsidRPr="00B312C1">
        <w:rPr>
          <w:lang w:eastAsia="cs-CZ"/>
        </w:rPr>
        <w:tab/>
        <w:t xml:space="preserve">Povinnost poskytovat informace podle zákona č. 106/1999 Sb., o svobodném přístupu k informacím, ve znění pozdějších předpisů, není tímto článkem dotčena. </w:t>
      </w:r>
    </w:p>
    <w:p w:rsidR="00B312C1" w:rsidRPr="00B312C1" w:rsidRDefault="00B312C1" w:rsidP="00B312C1">
      <w:pPr>
        <w:spacing w:line="276" w:lineRule="auto"/>
        <w:ind w:left="709" w:right="282" w:hanging="709"/>
        <w:jc w:val="both"/>
        <w:rPr>
          <w:lang w:eastAsia="cs-CZ"/>
        </w:rPr>
      </w:pPr>
      <w:r w:rsidRPr="00B312C1">
        <w:rPr>
          <w:lang w:eastAsia="cs-CZ"/>
        </w:rPr>
        <w:t>8.8</w:t>
      </w:r>
      <w:r w:rsidRPr="00B312C1">
        <w:rPr>
          <w:lang w:eastAsia="cs-CZ"/>
        </w:rPr>
        <w:tab/>
        <w:t>Za prokázané porušení ustanovení v tomto článku má druhá smluvní strana právo požadovat náhradu takto vzniklé újmy.</w:t>
      </w:r>
    </w:p>
    <w:p w:rsidR="00B312C1" w:rsidRPr="00B312C1" w:rsidRDefault="00B312C1" w:rsidP="00B312C1">
      <w:pPr>
        <w:spacing w:line="276" w:lineRule="auto"/>
        <w:ind w:left="709" w:right="282" w:hanging="709"/>
        <w:jc w:val="both"/>
        <w:rPr>
          <w:lang w:eastAsia="cs-CZ"/>
        </w:rPr>
      </w:pPr>
      <w:r w:rsidRPr="00B312C1">
        <w:rPr>
          <w:lang w:eastAsia="cs-CZ"/>
        </w:rPr>
        <w:t>8.9</w:t>
      </w:r>
      <w:r w:rsidRPr="00B312C1">
        <w:rPr>
          <w:lang w:eastAsia="cs-CZ"/>
        </w:rPr>
        <w:tab/>
        <w:t>V případě porušení povinností uložených smluvním stranám tímto článkem, má druhá smluvní strana právo na smluvní pokutu ve výši 100.000 Kč (slovy: sto tisíc korun českých) za každý případ porušení.</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right="282"/>
        <w:jc w:val="center"/>
        <w:rPr>
          <w:lang w:eastAsia="cs-CZ"/>
        </w:rPr>
      </w:pPr>
      <w:r w:rsidRPr="00B312C1">
        <w:rPr>
          <w:lang w:eastAsia="cs-CZ"/>
        </w:rPr>
        <w:t xml:space="preserve"> </w:t>
      </w:r>
    </w:p>
    <w:p w:rsidR="00B312C1" w:rsidRPr="00B312C1" w:rsidRDefault="00B312C1" w:rsidP="00B312C1">
      <w:pPr>
        <w:ind w:left="284" w:hanging="284"/>
        <w:jc w:val="center"/>
        <w:rPr>
          <w:b/>
          <w:lang w:eastAsia="cs-CZ"/>
        </w:rPr>
      </w:pPr>
      <w:proofErr w:type="gramStart"/>
      <w:r w:rsidRPr="00B312C1">
        <w:rPr>
          <w:b/>
          <w:lang w:eastAsia="cs-CZ"/>
        </w:rPr>
        <w:t>Článek  IX</w:t>
      </w:r>
      <w:proofErr w:type="gramEnd"/>
      <w:r w:rsidRPr="00B312C1">
        <w:rPr>
          <w:b/>
          <w:lang w:eastAsia="cs-CZ"/>
        </w:rPr>
        <w:t>.</w:t>
      </w:r>
    </w:p>
    <w:p w:rsidR="00B312C1" w:rsidRPr="00B312C1" w:rsidRDefault="00B312C1" w:rsidP="00B312C1">
      <w:pPr>
        <w:ind w:left="540" w:hanging="540"/>
        <w:jc w:val="center"/>
        <w:rPr>
          <w:b/>
          <w:lang w:eastAsia="cs-CZ"/>
        </w:rPr>
      </w:pPr>
      <w:r w:rsidRPr="00B312C1">
        <w:rPr>
          <w:b/>
          <w:lang w:eastAsia="cs-CZ"/>
        </w:rPr>
        <w:t>Odstoupení od Smlouvy</w:t>
      </w:r>
    </w:p>
    <w:p w:rsidR="00B312C1" w:rsidRPr="00B312C1" w:rsidRDefault="00B312C1" w:rsidP="00B312C1">
      <w:pPr>
        <w:jc w:val="both"/>
        <w:rPr>
          <w:b/>
          <w:lang w:eastAsia="cs-CZ"/>
        </w:rPr>
      </w:pPr>
    </w:p>
    <w:p w:rsidR="00B312C1" w:rsidRPr="00B312C1" w:rsidRDefault="00B312C1" w:rsidP="00C74882">
      <w:pPr>
        <w:numPr>
          <w:ilvl w:val="1"/>
          <w:numId w:val="32"/>
        </w:numPr>
        <w:ind w:left="709" w:hanging="709"/>
        <w:jc w:val="both"/>
        <w:rPr>
          <w:lang w:eastAsia="cs-CZ"/>
        </w:rPr>
      </w:pPr>
      <w:r w:rsidRPr="00B312C1">
        <w:rPr>
          <w:lang w:eastAsia="cs-CZ"/>
        </w:rPr>
        <w:t>Smlouvu lze kdykoliv ukončit písemnou dohodou smluvních stran.</w:t>
      </w:r>
    </w:p>
    <w:p w:rsidR="00B312C1" w:rsidRPr="00B312C1" w:rsidRDefault="00B312C1" w:rsidP="00B312C1">
      <w:pPr>
        <w:ind w:left="360"/>
        <w:jc w:val="both"/>
        <w:rPr>
          <w:lang w:eastAsia="cs-CZ"/>
        </w:rPr>
      </w:pPr>
    </w:p>
    <w:p w:rsidR="00B312C1" w:rsidRPr="00B312C1" w:rsidRDefault="00B312C1" w:rsidP="00C74882">
      <w:pPr>
        <w:numPr>
          <w:ilvl w:val="1"/>
          <w:numId w:val="33"/>
        </w:numPr>
        <w:ind w:left="709" w:hanging="709"/>
        <w:jc w:val="both"/>
        <w:rPr>
          <w:lang w:eastAsia="cs-CZ"/>
        </w:rPr>
      </w:pPr>
      <w:r w:rsidRPr="00B312C1">
        <w:rPr>
          <w:lang w:eastAsia="cs-CZ"/>
        </w:rPr>
        <w:t xml:space="preserve">Kterákoli ze smluvních stran je oprávněna Smlouvu vypovědět písemnou výpovědí i bez udání důvodu. Výpovědní doba činí 3 měsíce a počne plynout prvním dnem kalendářního měsíce následujícího po doručení výpovědi druhé smluvní straně. </w:t>
      </w:r>
    </w:p>
    <w:p w:rsidR="00B312C1" w:rsidRPr="00B312C1" w:rsidRDefault="00B312C1" w:rsidP="00B312C1">
      <w:pPr>
        <w:jc w:val="both"/>
        <w:rPr>
          <w:lang w:eastAsia="cs-CZ"/>
        </w:rPr>
      </w:pPr>
    </w:p>
    <w:p w:rsidR="00B312C1" w:rsidRPr="00B312C1" w:rsidRDefault="00B312C1" w:rsidP="00C74882">
      <w:pPr>
        <w:numPr>
          <w:ilvl w:val="1"/>
          <w:numId w:val="34"/>
        </w:numPr>
        <w:ind w:left="709" w:hanging="709"/>
        <w:jc w:val="both"/>
        <w:rPr>
          <w:lang w:eastAsia="cs-CZ"/>
        </w:rPr>
      </w:pPr>
      <w:r w:rsidRPr="00B312C1">
        <w:rPr>
          <w:lang w:eastAsia="cs-CZ"/>
        </w:rPr>
        <w:t>Smluvní strany se dohodly, že každá ze smluvních stran má právo odstoupit od Smlouvy, dojde-li druhou smluvní stranou k porušení Smlouvy podstatným způsobem ve smyslu § 2002 a násl. občanského zákoníku.</w:t>
      </w:r>
    </w:p>
    <w:p w:rsidR="00B312C1" w:rsidRPr="00B312C1" w:rsidRDefault="00B312C1" w:rsidP="00B312C1">
      <w:pPr>
        <w:jc w:val="both"/>
        <w:rPr>
          <w:lang w:eastAsia="cs-CZ"/>
        </w:rPr>
      </w:pPr>
    </w:p>
    <w:p w:rsidR="00B312C1" w:rsidRPr="00B312C1" w:rsidRDefault="00B312C1" w:rsidP="00C74882">
      <w:pPr>
        <w:numPr>
          <w:ilvl w:val="1"/>
          <w:numId w:val="35"/>
        </w:numPr>
        <w:ind w:hanging="720"/>
        <w:jc w:val="both"/>
        <w:rPr>
          <w:lang w:eastAsia="cs-CZ"/>
        </w:rPr>
      </w:pPr>
      <w:r w:rsidRPr="00B312C1">
        <w:rPr>
          <w:lang w:eastAsia="cs-CZ"/>
        </w:rPr>
        <w:t>Za podstatné porušení Smlouvy Zhotovitelem se považuje zejména:</w:t>
      </w:r>
    </w:p>
    <w:p w:rsidR="00B312C1" w:rsidRPr="00B312C1" w:rsidRDefault="00B312C1" w:rsidP="00B312C1">
      <w:pPr>
        <w:ind w:left="207" w:hanging="567"/>
        <w:jc w:val="both"/>
        <w:rPr>
          <w:lang w:eastAsia="cs-CZ"/>
        </w:rPr>
      </w:pPr>
    </w:p>
    <w:p w:rsidR="00B312C1" w:rsidRPr="00B312C1" w:rsidRDefault="00B312C1" w:rsidP="00C74882">
      <w:pPr>
        <w:numPr>
          <w:ilvl w:val="0"/>
          <w:numId w:val="31"/>
        </w:numPr>
        <w:spacing w:line="276" w:lineRule="auto"/>
        <w:contextualSpacing/>
        <w:jc w:val="both"/>
        <w:rPr>
          <w:rFonts w:eastAsia="Calibri"/>
        </w:rPr>
      </w:pPr>
      <w:r w:rsidRPr="00B312C1">
        <w:rPr>
          <w:rFonts w:eastAsia="Calibri"/>
        </w:rPr>
        <w:t>Zhotovitel převedl závazky ze Smlouvy plynoucí na třetí osobu;</w:t>
      </w:r>
    </w:p>
    <w:p w:rsidR="00B312C1" w:rsidRPr="00B312C1" w:rsidRDefault="00B312C1" w:rsidP="00C74882">
      <w:pPr>
        <w:numPr>
          <w:ilvl w:val="0"/>
          <w:numId w:val="31"/>
        </w:numPr>
        <w:spacing w:line="276" w:lineRule="auto"/>
        <w:contextualSpacing/>
        <w:jc w:val="both"/>
        <w:rPr>
          <w:rFonts w:eastAsia="Calibri"/>
        </w:rPr>
      </w:pPr>
      <w:r w:rsidRPr="00B312C1">
        <w:rPr>
          <w:rFonts w:eastAsia="Calibri"/>
        </w:rPr>
        <w:t>Zhotovitel opakovaně a hrubým způsobem poruší v oblasti bezpečnosti práce, protipožární ochrany, ochrany zdraví při práci nebo jiné bezpečnostní předpisy;</w:t>
      </w:r>
    </w:p>
    <w:p w:rsidR="00B312C1" w:rsidRPr="00B312C1" w:rsidRDefault="00B312C1" w:rsidP="00C74882">
      <w:pPr>
        <w:numPr>
          <w:ilvl w:val="0"/>
          <w:numId w:val="31"/>
        </w:numPr>
        <w:spacing w:line="276" w:lineRule="auto"/>
        <w:contextualSpacing/>
        <w:jc w:val="both"/>
        <w:rPr>
          <w:rFonts w:eastAsia="Calibri"/>
        </w:rPr>
      </w:pPr>
      <w:r w:rsidRPr="00B312C1">
        <w:rPr>
          <w:rFonts w:eastAsia="Calibri"/>
        </w:rPr>
        <w:t xml:space="preserve"> </w:t>
      </w:r>
      <w:r w:rsidRPr="00B312C1">
        <w:rPr>
          <w:rFonts w:eastAsia="Batang"/>
          <w:lang w:eastAsia="cs-CZ"/>
        </w:rPr>
        <w:t>opakované nekvalitní provádění díla zhotovitelem, na které byl objednatelem opakovaně upozorněn a byly o tomto učiněny záznamy v „knize reklamací“</w:t>
      </w:r>
    </w:p>
    <w:p w:rsidR="00B312C1" w:rsidRPr="00B312C1" w:rsidRDefault="00B312C1" w:rsidP="00C74882">
      <w:pPr>
        <w:numPr>
          <w:ilvl w:val="0"/>
          <w:numId w:val="31"/>
        </w:numPr>
        <w:spacing w:line="276" w:lineRule="auto"/>
        <w:contextualSpacing/>
        <w:jc w:val="both"/>
        <w:rPr>
          <w:rFonts w:eastAsia="Calibri"/>
        </w:rPr>
      </w:pPr>
      <w:r w:rsidRPr="00B312C1">
        <w:rPr>
          <w:rFonts w:eastAsia="Calibri"/>
        </w:rPr>
        <w:t>v průběhu plnění díla došlo k ukončení platnosti pojistné smlouvy a Zhotovitel neuzavřel pojistnou smlouvu novou.</w:t>
      </w:r>
    </w:p>
    <w:p w:rsidR="00B312C1" w:rsidRPr="00B312C1" w:rsidRDefault="00B312C1" w:rsidP="00C74882">
      <w:pPr>
        <w:numPr>
          <w:ilvl w:val="1"/>
          <w:numId w:val="35"/>
        </w:numPr>
        <w:ind w:hanging="720"/>
        <w:jc w:val="both"/>
        <w:rPr>
          <w:lang w:eastAsia="cs-CZ"/>
        </w:rPr>
      </w:pPr>
      <w:r w:rsidRPr="00B312C1">
        <w:rPr>
          <w:lang w:eastAsia="cs-CZ"/>
        </w:rPr>
        <w:t xml:space="preserve">Objednatel je dále oprávněn od této Smlouvy odstoupit v případě, že: </w:t>
      </w:r>
    </w:p>
    <w:p w:rsidR="00B312C1" w:rsidRPr="00B312C1" w:rsidRDefault="00B312C1" w:rsidP="00B312C1">
      <w:pPr>
        <w:ind w:left="709"/>
        <w:jc w:val="both"/>
        <w:rPr>
          <w:lang w:eastAsia="cs-CZ"/>
        </w:rPr>
      </w:pPr>
    </w:p>
    <w:p w:rsidR="00B312C1" w:rsidRPr="00B312C1" w:rsidRDefault="00B312C1" w:rsidP="00C74882">
      <w:pPr>
        <w:numPr>
          <w:ilvl w:val="0"/>
          <w:numId w:val="31"/>
        </w:numPr>
        <w:spacing w:line="276" w:lineRule="auto"/>
        <w:contextualSpacing/>
        <w:jc w:val="both"/>
        <w:rPr>
          <w:lang w:eastAsia="cs-CZ"/>
        </w:rPr>
      </w:pPr>
      <w:r w:rsidRPr="00B312C1">
        <w:rPr>
          <w:lang w:eastAsia="cs-CZ"/>
        </w:rPr>
        <w:t xml:space="preserve">vůči majetku Zhotovitele probíhá insolvenční řízení, v němž bylo vydáno rozhodnutí o úpadku, pokud to právní předpisy umožňují; </w:t>
      </w:r>
    </w:p>
    <w:p w:rsidR="00B312C1" w:rsidRPr="00B312C1" w:rsidRDefault="00B312C1" w:rsidP="00C74882">
      <w:pPr>
        <w:numPr>
          <w:ilvl w:val="0"/>
          <w:numId w:val="31"/>
        </w:numPr>
        <w:spacing w:line="276" w:lineRule="auto"/>
        <w:contextualSpacing/>
        <w:jc w:val="both"/>
        <w:rPr>
          <w:lang w:eastAsia="cs-CZ"/>
        </w:rPr>
      </w:pPr>
      <w:r w:rsidRPr="00B312C1">
        <w:rPr>
          <w:lang w:eastAsia="cs-CZ"/>
        </w:rPr>
        <w:t xml:space="preserve">insolvenční návrh na Zhotovitele byl zamítnut z důvodu, že majetek Zhotovitele nepostačuje ani k úhradě nákladů insolvenčního řízení; </w:t>
      </w:r>
    </w:p>
    <w:p w:rsidR="00B312C1" w:rsidRPr="00B312C1" w:rsidRDefault="00B312C1" w:rsidP="00C74882">
      <w:pPr>
        <w:numPr>
          <w:ilvl w:val="0"/>
          <w:numId w:val="31"/>
        </w:numPr>
        <w:spacing w:line="276" w:lineRule="auto"/>
        <w:contextualSpacing/>
        <w:jc w:val="both"/>
        <w:rPr>
          <w:rFonts w:eastAsia="Calibri"/>
        </w:rPr>
      </w:pPr>
      <w:r w:rsidRPr="00B312C1">
        <w:rPr>
          <w:lang w:eastAsia="cs-CZ"/>
        </w:rPr>
        <w:t>Zhotovitel vstoupí do likvidace</w:t>
      </w:r>
      <w:r w:rsidRPr="00B312C1">
        <w:rPr>
          <w:rFonts w:eastAsia="Calibri"/>
        </w:rPr>
        <w:t>.</w:t>
      </w:r>
    </w:p>
    <w:p w:rsidR="00B312C1" w:rsidRPr="00B312C1" w:rsidRDefault="00B312C1" w:rsidP="00B312C1">
      <w:pPr>
        <w:spacing w:line="276" w:lineRule="auto"/>
        <w:ind w:left="1170"/>
        <w:contextualSpacing/>
        <w:jc w:val="both"/>
        <w:rPr>
          <w:rFonts w:eastAsia="Calibri"/>
        </w:rPr>
      </w:pPr>
    </w:p>
    <w:p w:rsidR="00B312C1" w:rsidRPr="00B312C1" w:rsidRDefault="00B312C1" w:rsidP="00C74882">
      <w:pPr>
        <w:numPr>
          <w:ilvl w:val="1"/>
          <w:numId w:val="35"/>
        </w:numPr>
        <w:ind w:hanging="720"/>
        <w:jc w:val="both"/>
        <w:rPr>
          <w:lang w:eastAsia="cs-CZ"/>
        </w:rPr>
      </w:pPr>
      <w:r w:rsidRPr="00B312C1">
        <w:rPr>
          <w:lang w:eastAsia="cs-CZ"/>
        </w:rPr>
        <w:t>Za podstatné porušení Smlouvy Objednatelem se považuje zejména:</w:t>
      </w:r>
    </w:p>
    <w:p w:rsidR="00B312C1" w:rsidRPr="00B312C1" w:rsidRDefault="00B312C1" w:rsidP="00B312C1">
      <w:pPr>
        <w:ind w:left="709"/>
        <w:jc w:val="both"/>
        <w:rPr>
          <w:lang w:eastAsia="cs-CZ"/>
        </w:rPr>
      </w:pPr>
    </w:p>
    <w:p w:rsidR="00B312C1" w:rsidRPr="00B312C1" w:rsidRDefault="00B312C1" w:rsidP="00C74882">
      <w:pPr>
        <w:numPr>
          <w:ilvl w:val="0"/>
          <w:numId w:val="31"/>
        </w:numPr>
        <w:spacing w:line="276" w:lineRule="auto"/>
        <w:contextualSpacing/>
        <w:jc w:val="both"/>
        <w:rPr>
          <w:lang w:eastAsia="cs-CZ"/>
        </w:rPr>
      </w:pPr>
      <w:r w:rsidRPr="00B312C1">
        <w:rPr>
          <w:lang w:eastAsia="cs-CZ"/>
        </w:rPr>
        <w:t>prodlení Objednatele s úhradou závazků po dobu delší než 60 dnů;</w:t>
      </w:r>
    </w:p>
    <w:p w:rsidR="00B312C1" w:rsidRPr="00B312C1" w:rsidRDefault="00B312C1" w:rsidP="00B312C1">
      <w:pPr>
        <w:spacing w:line="276" w:lineRule="auto"/>
        <w:ind w:left="1935"/>
        <w:contextualSpacing/>
        <w:jc w:val="both"/>
        <w:rPr>
          <w:lang w:eastAsia="cs-CZ"/>
        </w:rPr>
      </w:pPr>
      <w:r w:rsidRPr="00B312C1">
        <w:rPr>
          <w:lang w:eastAsia="cs-CZ"/>
        </w:rPr>
        <w:t xml:space="preserve"> </w:t>
      </w:r>
    </w:p>
    <w:p w:rsidR="00B312C1" w:rsidRPr="00B312C1" w:rsidRDefault="00B312C1" w:rsidP="00B312C1">
      <w:pPr>
        <w:ind w:left="426" w:hanging="426"/>
        <w:rPr>
          <w:lang w:eastAsia="cs-CZ"/>
        </w:rPr>
      </w:pPr>
    </w:p>
    <w:p w:rsidR="00B312C1" w:rsidRPr="00B312C1" w:rsidRDefault="00B312C1" w:rsidP="00C74882">
      <w:pPr>
        <w:numPr>
          <w:ilvl w:val="1"/>
          <w:numId w:val="35"/>
        </w:numPr>
        <w:ind w:hanging="720"/>
        <w:jc w:val="both"/>
        <w:rPr>
          <w:lang w:eastAsia="cs-CZ"/>
        </w:rPr>
      </w:pPr>
      <w:r w:rsidRPr="00B312C1">
        <w:rPr>
          <w:lang w:eastAsia="cs-CZ"/>
        </w:rPr>
        <w:lastRenderedPageBreak/>
        <w:t xml:space="preserve"> Odstoupení od Smlouvy musí být   písemné, jinak je neplatné. Odstoupení je účinné ode dne jeho doručení druhé smluvní straně.</w:t>
      </w:r>
    </w:p>
    <w:p w:rsidR="00B312C1" w:rsidRPr="00B312C1" w:rsidRDefault="00B312C1" w:rsidP="00B312C1">
      <w:pPr>
        <w:rPr>
          <w:lang w:eastAsia="cs-CZ"/>
        </w:rPr>
      </w:pPr>
    </w:p>
    <w:p w:rsidR="00B312C1" w:rsidRPr="00B312C1" w:rsidRDefault="00B312C1" w:rsidP="00C74882">
      <w:pPr>
        <w:numPr>
          <w:ilvl w:val="1"/>
          <w:numId w:val="35"/>
        </w:numPr>
        <w:ind w:hanging="720"/>
        <w:jc w:val="both"/>
        <w:rPr>
          <w:lang w:eastAsia="cs-CZ"/>
        </w:rPr>
      </w:pPr>
      <w:r w:rsidRPr="00B312C1">
        <w:rPr>
          <w:lang w:eastAsia="cs-CZ"/>
        </w:rPr>
        <w:t xml:space="preserve"> Odstoupení od Smlouvy se nedotýká práva na zaplacení smluvní pokuty nebo úroku z prodlení, práva na náhradu újmy vzniklé porušením smluvní povinnosti, ani ujednání, které zavazuje smluvní strany i po odstoupení od Smlouvy, zejména řešení sporů.</w:t>
      </w:r>
    </w:p>
    <w:p w:rsidR="00B312C1" w:rsidRPr="00B312C1" w:rsidRDefault="00B312C1" w:rsidP="00B312C1">
      <w:pPr>
        <w:overflowPunct w:val="0"/>
        <w:autoSpaceDE w:val="0"/>
        <w:autoSpaceDN w:val="0"/>
        <w:adjustRightInd w:val="0"/>
        <w:ind w:left="426" w:hanging="426"/>
        <w:jc w:val="both"/>
        <w:textAlignment w:val="baseline"/>
        <w:rPr>
          <w:lang w:eastAsia="cs-CZ"/>
        </w:rPr>
      </w:pPr>
    </w:p>
    <w:p w:rsidR="00B312C1" w:rsidRPr="00B312C1" w:rsidRDefault="00B312C1" w:rsidP="00C74882">
      <w:pPr>
        <w:numPr>
          <w:ilvl w:val="1"/>
          <w:numId w:val="35"/>
        </w:numPr>
        <w:ind w:hanging="720"/>
        <w:jc w:val="both"/>
        <w:rPr>
          <w:lang w:eastAsia="cs-CZ"/>
        </w:rPr>
      </w:pPr>
      <w:r w:rsidRPr="00B312C1">
        <w:rPr>
          <w:lang w:eastAsia="cs-CZ"/>
        </w:rPr>
        <w:t xml:space="preserve"> Odstoupením od Smlouvy zanikají v rozsahu jeho účinků práva a povinnosti smluvních stran. Tím nejsou dotčena práva třetích osob nabytá v dobré víře.</w:t>
      </w:r>
    </w:p>
    <w:p w:rsidR="00B312C1" w:rsidRPr="00B312C1" w:rsidRDefault="00B312C1" w:rsidP="00B312C1">
      <w:pPr>
        <w:spacing w:line="276" w:lineRule="auto"/>
        <w:ind w:right="282"/>
        <w:jc w:val="both"/>
        <w:rPr>
          <w:lang w:eastAsia="cs-CZ"/>
        </w:rPr>
      </w:pPr>
    </w:p>
    <w:p w:rsidR="00B312C1" w:rsidRPr="00B312C1" w:rsidRDefault="00B312C1" w:rsidP="00B312C1">
      <w:pPr>
        <w:tabs>
          <w:tab w:val="left" w:pos="9070"/>
        </w:tabs>
        <w:spacing w:line="276" w:lineRule="auto"/>
        <w:ind w:left="705" w:right="-2" w:hanging="705"/>
        <w:jc w:val="both"/>
        <w:rPr>
          <w:lang w:eastAsia="cs-CZ"/>
        </w:rPr>
      </w:pPr>
      <w:proofErr w:type="gramStart"/>
      <w:r w:rsidRPr="00B312C1">
        <w:rPr>
          <w:lang w:eastAsia="cs-CZ"/>
        </w:rPr>
        <w:t>9.9</w:t>
      </w:r>
      <w:proofErr w:type="gramEnd"/>
      <w:r w:rsidRPr="00B312C1">
        <w:rPr>
          <w:lang w:eastAsia="cs-CZ"/>
        </w:rPr>
        <w:t>.</w:t>
      </w:r>
      <w:r w:rsidRPr="00B312C1">
        <w:rPr>
          <w:lang w:eastAsia="cs-CZ"/>
        </w:rPr>
        <w:tab/>
        <w:t>Při ukončení platnosti a účinnosti této Smlouvy jsou smluvní strany povinny vzájemně vypořádat své závazky, a to zejména:</w:t>
      </w:r>
    </w:p>
    <w:p w:rsidR="00B312C1" w:rsidRPr="00B312C1" w:rsidRDefault="00B312C1" w:rsidP="00B312C1">
      <w:pPr>
        <w:tabs>
          <w:tab w:val="left" w:pos="9070"/>
        </w:tabs>
        <w:spacing w:line="276" w:lineRule="auto"/>
        <w:ind w:left="705" w:right="-2"/>
        <w:jc w:val="both"/>
        <w:rPr>
          <w:lang w:eastAsia="cs-CZ"/>
        </w:rPr>
      </w:pPr>
      <w:r w:rsidRPr="00B312C1">
        <w:rPr>
          <w:lang w:eastAsia="cs-CZ"/>
        </w:rPr>
        <w:t>a) vyklidit prostory poskytnuté Objednatelem Zhotoviteli pro plnění dle této Smlouvy,</w:t>
      </w:r>
    </w:p>
    <w:p w:rsidR="00B312C1" w:rsidRPr="00B312C1" w:rsidRDefault="00B312C1" w:rsidP="00B312C1">
      <w:pPr>
        <w:tabs>
          <w:tab w:val="left" w:pos="9070"/>
        </w:tabs>
        <w:spacing w:line="276" w:lineRule="auto"/>
        <w:ind w:right="-2" w:firstLine="708"/>
        <w:jc w:val="both"/>
        <w:rPr>
          <w:lang w:eastAsia="cs-CZ"/>
        </w:rPr>
      </w:pPr>
      <w:r w:rsidRPr="00B312C1">
        <w:rPr>
          <w:lang w:eastAsia="cs-CZ"/>
        </w:rPr>
        <w:t>b) uhradit veškeré peněžité závazky a pohledávky vzniklé na základě této Smlouvy.</w:t>
      </w:r>
    </w:p>
    <w:p w:rsidR="00B312C1" w:rsidRPr="00B312C1" w:rsidRDefault="00B312C1" w:rsidP="00B312C1">
      <w:pPr>
        <w:ind w:left="360"/>
        <w:jc w:val="center"/>
        <w:rPr>
          <w:lang w:eastAsia="cs-CZ"/>
        </w:rPr>
      </w:pPr>
      <w:r w:rsidRPr="00B312C1">
        <w:rPr>
          <w:lang w:eastAsia="cs-CZ"/>
        </w:rPr>
        <w:t xml:space="preserve"> </w:t>
      </w:r>
    </w:p>
    <w:p w:rsidR="00B312C1" w:rsidRPr="00B312C1" w:rsidRDefault="00B312C1" w:rsidP="00B312C1">
      <w:pPr>
        <w:ind w:left="360"/>
        <w:jc w:val="center"/>
        <w:rPr>
          <w:b/>
          <w:lang w:eastAsia="cs-CZ"/>
        </w:rPr>
      </w:pPr>
      <w:r w:rsidRPr="00B312C1">
        <w:rPr>
          <w:b/>
          <w:lang w:eastAsia="cs-CZ"/>
        </w:rPr>
        <w:t>Článek X.</w:t>
      </w:r>
    </w:p>
    <w:p w:rsidR="00B312C1" w:rsidRPr="00B312C1" w:rsidRDefault="00B312C1" w:rsidP="00B312C1">
      <w:pPr>
        <w:ind w:left="360"/>
        <w:jc w:val="center"/>
        <w:rPr>
          <w:b/>
          <w:lang w:eastAsia="cs-CZ"/>
        </w:rPr>
      </w:pPr>
      <w:r w:rsidRPr="00B312C1">
        <w:rPr>
          <w:b/>
          <w:lang w:eastAsia="cs-CZ"/>
        </w:rPr>
        <w:t>Zveřejňování informací</w:t>
      </w:r>
    </w:p>
    <w:p w:rsidR="00B312C1" w:rsidRPr="00B312C1" w:rsidRDefault="00B312C1" w:rsidP="00B312C1">
      <w:pPr>
        <w:ind w:left="360"/>
        <w:jc w:val="center"/>
        <w:rPr>
          <w:b/>
          <w:lang w:eastAsia="cs-CZ"/>
        </w:rPr>
      </w:pPr>
    </w:p>
    <w:p w:rsidR="00B312C1" w:rsidRPr="00B312C1" w:rsidRDefault="00B312C1" w:rsidP="00B312C1">
      <w:pPr>
        <w:ind w:left="709"/>
        <w:rPr>
          <w:lang w:eastAsia="cs-CZ"/>
        </w:rPr>
      </w:pPr>
    </w:p>
    <w:p w:rsidR="00B312C1" w:rsidRPr="00B312C1" w:rsidRDefault="00B312C1" w:rsidP="00B312C1">
      <w:pPr>
        <w:spacing w:line="276" w:lineRule="auto"/>
        <w:ind w:left="709" w:right="282" w:hanging="709"/>
        <w:jc w:val="both"/>
        <w:rPr>
          <w:b/>
          <w:lang w:eastAsia="cs-CZ"/>
        </w:rPr>
      </w:pPr>
      <w:r w:rsidRPr="00B312C1">
        <w:rPr>
          <w:lang w:eastAsia="cs-CZ"/>
        </w:rPr>
        <w:t>10.1. Zhotovitel souhlasí se zveřejněním této Smlouvy, včetně jejich příloh a dodatků v registru smluv, ve smyslu příslušných ustanovení zákona č. 340/2015 Sb., o zvláštních podmínkách účinnosti některých smluv, uveřejňování těchto smluv a o registru smluv (zákon o registru smluv), ve znění pozdějších předpisů</w:t>
      </w:r>
    </w:p>
    <w:p w:rsidR="00B312C1" w:rsidRPr="00B312C1" w:rsidRDefault="00B312C1" w:rsidP="00B312C1">
      <w:pPr>
        <w:spacing w:line="276" w:lineRule="auto"/>
        <w:ind w:left="720" w:hanging="720"/>
        <w:jc w:val="center"/>
        <w:rPr>
          <w:lang w:eastAsia="cs-CZ"/>
        </w:rPr>
      </w:pPr>
    </w:p>
    <w:p w:rsidR="00B312C1" w:rsidRPr="00B312C1" w:rsidRDefault="00B312C1" w:rsidP="00B312C1">
      <w:pPr>
        <w:spacing w:line="276" w:lineRule="auto"/>
        <w:ind w:left="720" w:hanging="720"/>
        <w:jc w:val="center"/>
        <w:rPr>
          <w:b/>
          <w:lang w:eastAsia="cs-CZ"/>
        </w:rPr>
      </w:pPr>
      <w:proofErr w:type="gramStart"/>
      <w:r w:rsidRPr="00B312C1">
        <w:rPr>
          <w:b/>
          <w:lang w:eastAsia="cs-CZ"/>
        </w:rPr>
        <w:t>Článek  XI</w:t>
      </w:r>
      <w:proofErr w:type="gramEnd"/>
      <w:r w:rsidRPr="00B312C1">
        <w:rPr>
          <w:b/>
          <w:lang w:eastAsia="cs-CZ"/>
        </w:rPr>
        <w:t xml:space="preserve">. </w:t>
      </w:r>
    </w:p>
    <w:p w:rsidR="00B312C1" w:rsidRPr="00B312C1" w:rsidRDefault="00B312C1" w:rsidP="00B312C1">
      <w:pPr>
        <w:spacing w:line="276" w:lineRule="auto"/>
        <w:ind w:right="282"/>
        <w:jc w:val="center"/>
        <w:rPr>
          <w:b/>
          <w:lang w:eastAsia="cs-CZ"/>
        </w:rPr>
      </w:pPr>
      <w:r w:rsidRPr="00B312C1">
        <w:rPr>
          <w:b/>
          <w:lang w:eastAsia="cs-CZ"/>
        </w:rPr>
        <w:t>ZÁVĚREČNÁ USTANOVENÍ</w:t>
      </w:r>
    </w:p>
    <w:p w:rsidR="00B312C1" w:rsidRPr="00B312C1" w:rsidRDefault="00B312C1" w:rsidP="00B312C1">
      <w:pPr>
        <w:spacing w:line="276" w:lineRule="auto"/>
        <w:ind w:right="282"/>
        <w:jc w:val="center"/>
        <w:rPr>
          <w:b/>
          <w:lang w:eastAsia="cs-CZ"/>
        </w:rPr>
      </w:pPr>
    </w:p>
    <w:p w:rsidR="00B312C1" w:rsidRPr="00B312C1" w:rsidRDefault="00B312C1" w:rsidP="00C74882">
      <w:pPr>
        <w:numPr>
          <w:ilvl w:val="1"/>
          <w:numId w:val="36"/>
        </w:numPr>
        <w:spacing w:after="120" w:line="276" w:lineRule="auto"/>
        <w:ind w:left="709" w:hanging="709"/>
        <w:jc w:val="both"/>
        <w:rPr>
          <w:lang w:eastAsia="cs-CZ"/>
        </w:rPr>
      </w:pPr>
      <w:r w:rsidRPr="00B312C1">
        <w:rPr>
          <w:lang w:eastAsia="cs-CZ"/>
        </w:rPr>
        <w:t xml:space="preserve">Smlouva nabývá platnosti a účinnosti dnem podpisu oprávněnými zástupci </w:t>
      </w:r>
      <w:proofErr w:type="gramStart"/>
      <w:r w:rsidRPr="00B312C1">
        <w:rPr>
          <w:lang w:eastAsia="cs-CZ"/>
        </w:rPr>
        <w:t>obou  smluvních</w:t>
      </w:r>
      <w:proofErr w:type="gramEnd"/>
      <w:r w:rsidRPr="00B312C1">
        <w:rPr>
          <w:lang w:eastAsia="cs-CZ"/>
        </w:rPr>
        <w:t xml:space="preserve"> stran.</w:t>
      </w:r>
    </w:p>
    <w:p w:rsidR="00B312C1" w:rsidRPr="00B312C1" w:rsidRDefault="00B312C1" w:rsidP="00C74882">
      <w:pPr>
        <w:numPr>
          <w:ilvl w:val="1"/>
          <w:numId w:val="36"/>
        </w:numPr>
        <w:spacing w:after="120" w:line="276" w:lineRule="auto"/>
        <w:ind w:left="709" w:hanging="709"/>
        <w:jc w:val="both"/>
        <w:rPr>
          <w:lang w:eastAsia="cs-CZ"/>
        </w:rPr>
      </w:pPr>
      <w:r w:rsidRPr="00B312C1">
        <w:rPr>
          <w:lang w:eastAsia="cs-CZ"/>
        </w:rPr>
        <w:t>Stane-li se některé ustanovení této Smlouvy neplatným, ostatní ustanovení Smlouvy zůstávají v platnosti. V tomto případě se smluvní strany zavazují vyvinout maximální součinnost vedoucí k náhradě neplatného nebo neúčinného ustanovení Smlouvy platným a účinným ustanovením stejného nebo obdobného významu.</w:t>
      </w:r>
    </w:p>
    <w:p w:rsidR="00B312C1" w:rsidRPr="00B312C1" w:rsidRDefault="00B312C1" w:rsidP="00C74882">
      <w:pPr>
        <w:numPr>
          <w:ilvl w:val="1"/>
          <w:numId w:val="36"/>
        </w:numPr>
        <w:spacing w:after="120" w:line="276" w:lineRule="auto"/>
        <w:ind w:left="851" w:hanging="851"/>
        <w:jc w:val="both"/>
        <w:rPr>
          <w:lang w:eastAsia="cs-CZ"/>
        </w:rPr>
      </w:pPr>
      <w:r w:rsidRPr="00B312C1">
        <w:rPr>
          <w:lang w:eastAsia="cs-CZ"/>
        </w:rPr>
        <w:t xml:space="preserve">Všechny právní vztahy, které vzniknou při realizaci práv a povinností vyplývajících ze Smlouvy, se řídí právním řádem České republiky, zejména pak občanským zákoníkem. </w:t>
      </w:r>
    </w:p>
    <w:p w:rsidR="00B312C1" w:rsidRPr="00B312C1" w:rsidRDefault="00B312C1" w:rsidP="00C74882">
      <w:pPr>
        <w:numPr>
          <w:ilvl w:val="1"/>
          <w:numId w:val="36"/>
        </w:numPr>
        <w:spacing w:after="120" w:line="276" w:lineRule="auto"/>
        <w:ind w:left="851" w:hanging="851"/>
        <w:jc w:val="both"/>
        <w:rPr>
          <w:lang w:eastAsia="cs-CZ"/>
        </w:rPr>
      </w:pPr>
      <w:r w:rsidRPr="00B312C1">
        <w:rPr>
          <w:lang w:eastAsia="cs-CZ"/>
        </w:rPr>
        <w:t>Pro rozhodování případných sporů, vzniklých ze závazkových vztahů založených touto Smlouvou, budou místně a věcně příslušné soudy České republiky.</w:t>
      </w:r>
    </w:p>
    <w:p w:rsidR="00B312C1" w:rsidRPr="00B312C1" w:rsidRDefault="00B312C1" w:rsidP="00C74882">
      <w:pPr>
        <w:numPr>
          <w:ilvl w:val="1"/>
          <w:numId w:val="36"/>
        </w:numPr>
        <w:spacing w:after="120" w:line="276" w:lineRule="auto"/>
        <w:ind w:left="709" w:hanging="709"/>
        <w:jc w:val="both"/>
        <w:rPr>
          <w:lang w:eastAsia="cs-CZ"/>
        </w:rPr>
      </w:pPr>
      <w:r w:rsidRPr="00B312C1">
        <w:rPr>
          <w:lang w:eastAsia="cs-CZ"/>
        </w:rPr>
        <w:t>Smlouvu lze měnit nebo doplňovat písemnými dodatky číslovanými ve vzestupné řadě, odsouhlasenými oběma smluvními stranami, není-li ve Smlouvě stanoveno jinak.</w:t>
      </w:r>
    </w:p>
    <w:p w:rsidR="00B312C1" w:rsidRPr="00B312C1" w:rsidRDefault="00B312C1" w:rsidP="00C74882">
      <w:pPr>
        <w:numPr>
          <w:ilvl w:val="1"/>
          <w:numId w:val="36"/>
        </w:numPr>
        <w:spacing w:after="120" w:line="276" w:lineRule="auto"/>
        <w:ind w:left="709" w:hanging="709"/>
        <w:jc w:val="both"/>
        <w:rPr>
          <w:lang w:eastAsia="cs-CZ"/>
        </w:rPr>
      </w:pPr>
      <w:r w:rsidRPr="00B312C1">
        <w:rPr>
          <w:lang w:eastAsia="cs-CZ"/>
        </w:rPr>
        <w:t>Stane-li se některé ustanovení Smlouvy neplatným, nevymahatelným nebo neúčinným, nedotýká se tato neplatnost, nevymahatelnost či neúčinnost ostatních ustanovení Smlouvy. Smluvní strany nahradí do 30 pracovních dnů od doručení výzvy druhou smluvní stranou neplatné, nevymahatelné nebo neúčinné ustanovení ustanovením platným, vymahatelným a účinným se stejným nebo obdobným obchodním a právním smyslem, případně uzavřou v tomto smyslu smlouvu novou.</w:t>
      </w:r>
    </w:p>
    <w:p w:rsidR="00B312C1" w:rsidRPr="00B312C1" w:rsidRDefault="00B312C1" w:rsidP="00C74882">
      <w:pPr>
        <w:numPr>
          <w:ilvl w:val="1"/>
          <w:numId w:val="36"/>
        </w:numPr>
        <w:spacing w:after="120" w:line="276" w:lineRule="auto"/>
        <w:ind w:left="709" w:hanging="709"/>
        <w:jc w:val="both"/>
        <w:rPr>
          <w:lang w:eastAsia="cs-CZ"/>
        </w:rPr>
      </w:pPr>
      <w:r w:rsidRPr="00B312C1">
        <w:rPr>
          <w:lang w:eastAsia="cs-CZ"/>
        </w:rPr>
        <w:t xml:space="preserve">Smluvní strany nejsou oprávněny převést nebo postoupit práva a povinnosti vyplývající ze Smlouvy na 3. osobu bez souhlasu druhé smluvní strany. </w:t>
      </w:r>
    </w:p>
    <w:p w:rsidR="00B312C1" w:rsidRPr="00B312C1" w:rsidRDefault="00B312C1" w:rsidP="00C74882">
      <w:pPr>
        <w:numPr>
          <w:ilvl w:val="1"/>
          <w:numId w:val="36"/>
        </w:numPr>
        <w:spacing w:after="120" w:line="276" w:lineRule="auto"/>
        <w:ind w:left="709" w:hanging="709"/>
        <w:jc w:val="both"/>
        <w:rPr>
          <w:lang w:eastAsia="cs-CZ"/>
        </w:rPr>
      </w:pPr>
      <w:r w:rsidRPr="00B312C1">
        <w:rPr>
          <w:lang w:eastAsia="cs-CZ"/>
        </w:rPr>
        <w:lastRenderedPageBreak/>
        <w:t>Smluvní strany tímto prohlašují, že si Smlouvu před jejím podpisem přečetly, a že ji uzavírají podle jejich pravé a svobodné vůle, určitě, vážně a srozumitelně, a na důkaz toho připojují níže své podpisy.</w:t>
      </w:r>
    </w:p>
    <w:p w:rsidR="00B312C1" w:rsidRPr="00B312C1" w:rsidRDefault="00B312C1" w:rsidP="00C74882">
      <w:pPr>
        <w:numPr>
          <w:ilvl w:val="1"/>
          <w:numId w:val="36"/>
        </w:numPr>
        <w:spacing w:after="120" w:line="276" w:lineRule="auto"/>
        <w:ind w:left="709" w:hanging="709"/>
        <w:jc w:val="both"/>
        <w:rPr>
          <w:lang w:eastAsia="cs-CZ"/>
        </w:rPr>
      </w:pPr>
      <w:r w:rsidRPr="00B312C1">
        <w:rPr>
          <w:rFonts w:eastAsia="Calibri"/>
          <w:lang w:eastAsia="cs-CZ"/>
        </w:rPr>
        <w:t>Smlouva se vyhotovuje ve 3 stejnopisech s platností originálu, z nichž dva stejnopisy obdrží Objednatel a jeden stejnopis obdrží Zhotovitel.</w:t>
      </w:r>
    </w:p>
    <w:p w:rsidR="00B312C1" w:rsidRPr="00B312C1" w:rsidRDefault="00B312C1" w:rsidP="00C74882">
      <w:pPr>
        <w:numPr>
          <w:ilvl w:val="1"/>
          <w:numId w:val="36"/>
        </w:numPr>
        <w:spacing w:after="120" w:line="276" w:lineRule="auto"/>
        <w:jc w:val="both"/>
        <w:rPr>
          <w:lang w:eastAsia="cs-CZ"/>
        </w:rPr>
      </w:pPr>
      <w:r w:rsidRPr="00B312C1">
        <w:rPr>
          <w:rFonts w:eastAsia="Calibri"/>
          <w:lang w:eastAsia="cs-CZ"/>
        </w:rPr>
        <w:t xml:space="preserve">Nedílnou součástí této Smlouvy jsou její přílohy: </w:t>
      </w:r>
    </w:p>
    <w:p w:rsidR="00B312C1" w:rsidRPr="00B312C1" w:rsidRDefault="00B312C1" w:rsidP="00B312C1">
      <w:pPr>
        <w:spacing w:line="276" w:lineRule="auto"/>
        <w:ind w:right="282"/>
        <w:jc w:val="both"/>
        <w:rPr>
          <w:lang w:eastAsia="cs-CZ"/>
        </w:rPr>
      </w:pPr>
    </w:p>
    <w:p w:rsidR="00B312C1" w:rsidRPr="00B312C1" w:rsidRDefault="00B312C1" w:rsidP="00B312C1">
      <w:pPr>
        <w:spacing w:line="276" w:lineRule="auto"/>
        <w:ind w:right="282" w:firstLine="705"/>
        <w:jc w:val="both"/>
        <w:rPr>
          <w:i/>
          <w:lang w:eastAsia="cs-CZ"/>
        </w:rPr>
      </w:pPr>
      <w:r w:rsidRPr="00B312C1">
        <w:rPr>
          <w:i/>
          <w:lang w:eastAsia="cs-CZ"/>
        </w:rPr>
        <w:t xml:space="preserve">Příloha </w:t>
      </w:r>
      <w:proofErr w:type="gramStart"/>
      <w:r w:rsidRPr="00B312C1">
        <w:rPr>
          <w:i/>
          <w:lang w:eastAsia="cs-CZ"/>
        </w:rPr>
        <w:t>č. 1   Standardy</w:t>
      </w:r>
      <w:proofErr w:type="gramEnd"/>
      <w:r w:rsidRPr="00B312C1">
        <w:rPr>
          <w:i/>
          <w:lang w:eastAsia="cs-CZ"/>
        </w:rPr>
        <w:t xml:space="preserve"> úklidových prací</w:t>
      </w:r>
    </w:p>
    <w:p w:rsidR="00B312C1" w:rsidRPr="00B312C1" w:rsidRDefault="00B312C1" w:rsidP="00B312C1">
      <w:pPr>
        <w:spacing w:line="276" w:lineRule="auto"/>
        <w:ind w:right="282"/>
        <w:jc w:val="both"/>
        <w:rPr>
          <w:i/>
          <w:lang w:eastAsia="cs-CZ"/>
        </w:rPr>
      </w:pPr>
      <w:r w:rsidRPr="00B312C1">
        <w:rPr>
          <w:i/>
          <w:lang w:eastAsia="cs-CZ"/>
        </w:rPr>
        <w:t xml:space="preserve">           Příloha č. 2   Rozsah a četnost úklidových prací</w:t>
      </w:r>
    </w:p>
    <w:p w:rsidR="00B312C1" w:rsidRPr="00B312C1" w:rsidRDefault="00B312C1" w:rsidP="00B312C1">
      <w:pPr>
        <w:spacing w:line="276" w:lineRule="auto"/>
        <w:ind w:right="282"/>
        <w:jc w:val="both"/>
        <w:rPr>
          <w:i/>
          <w:lang w:eastAsia="cs-CZ"/>
        </w:rPr>
      </w:pPr>
      <w:r w:rsidRPr="00B312C1">
        <w:rPr>
          <w:i/>
          <w:lang w:eastAsia="cs-CZ"/>
        </w:rPr>
        <w:t xml:space="preserve">           Příloha č. 3  Cena za </w:t>
      </w:r>
      <w:proofErr w:type="gramStart"/>
      <w:r w:rsidRPr="00B312C1">
        <w:rPr>
          <w:i/>
          <w:lang w:eastAsia="cs-CZ"/>
        </w:rPr>
        <w:t>provádění  úklidových</w:t>
      </w:r>
      <w:proofErr w:type="gramEnd"/>
      <w:r w:rsidRPr="00B312C1">
        <w:rPr>
          <w:i/>
          <w:lang w:eastAsia="cs-CZ"/>
        </w:rPr>
        <w:t xml:space="preserve"> prací dle čl. 1 této smlouvy</w:t>
      </w:r>
    </w:p>
    <w:p w:rsidR="00B312C1" w:rsidRPr="00B312C1" w:rsidRDefault="00B312C1" w:rsidP="00B312C1">
      <w:pPr>
        <w:spacing w:line="276" w:lineRule="auto"/>
        <w:ind w:right="282"/>
        <w:jc w:val="both"/>
        <w:rPr>
          <w:i/>
          <w:lang w:eastAsia="cs-CZ"/>
        </w:rPr>
      </w:pPr>
      <w:r w:rsidRPr="00B312C1">
        <w:rPr>
          <w:i/>
          <w:lang w:eastAsia="cs-CZ"/>
        </w:rPr>
        <w:t xml:space="preserve">    </w:t>
      </w:r>
    </w:p>
    <w:p w:rsidR="00B312C1" w:rsidRPr="00B312C1" w:rsidRDefault="00B312C1" w:rsidP="00B312C1">
      <w:pPr>
        <w:spacing w:line="276" w:lineRule="auto"/>
        <w:ind w:right="282"/>
        <w:jc w:val="both"/>
        <w:rPr>
          <w:snapToGrid w:val="0"/>
          <w:lang w:eastAsia="cs-CZ"/>
        </w:rPr>
      </w:pPr>
      <w:r w:rsidRPr="00B312C1">
        <w:rPr>
          <w:i/>
          <w:lang w:eastAsia="cs-CZ"/>
        </w:rPr>
        <w:t xml:space="preserve">  </w:t>
      </w:r>
      <w:r w:rsidRPr="00B312C1">
        <w:rPr>
          <w:snapToGrid w:val="0"/>
          <w:lang w:eastAsia="cs-CZ"/>
        </w:rPr>
        <w:t>V Ústí nad Labem  dne     …</w:t>
      </w:r>
      <w:proofErr w:type="gramStart"/>
      <w:r w:rsidRPr="00B312C1">
        <w:rPr>
          <w:snapToGrid w:val="0"/>
          <w:lang w:eastAsia="cs-CZ"/>
        </w:rPr>
        <w:t>…..</w:t>
      </w:r>
      <w:r w:rsidRPr="00B312C1">
        <w:rPr>
          <w:snapToGrid w:val="0"/>
          <w:lang w:eastAsia="cs-CZ"/>
        </w:rPr>
        <w:tab/>
      </w:r>
      <w:r w:rsidRPr="00B312C1">
        <w:rPr>
          <w:snapToGrid w:val="0"/>
          <w:lang w:eastAsia="cs-CZ"/>
        </w:rPr>
        <w:tab/>
        <w:t xml:space="preserve">                 </w:t>
      </w:r>
      <w:r w:rsidR="00E20844">
        <w:rPr>
          <w:snapToGrid w:val="0"/>
          <w:lang w:eastAsia="cs-CZ"/>
        </w:rPr>
        <w:tab/>
      </w:r>
      <w:r w:rsidRPr="00B312C1">
        <w:rPr>
          <w:snapToGrid w:val="0"/>
          <w:lang w:eastAsia="cs-CZ"/>
        </w:rPr>
        <w:t>V Olomouci</w:t>
      </w:r>
      <w:proofErr w:type="gramEnd"/>
      <w:r w:rsidRPr="00B312C1">
        <w:rPr>
          <w:snapToGrid w:val="0"/>
          <w:lang w:eastAsia="cs-CZ"/>
        </w:rPr>
        <w:t xml:space="preserve"> dne </w:t>
      </w:r>
    </w:p>
    <w:p w:rsidR="00D035FA" w:rsidRDefault="00B312C1" w:rsidP="00B312C1">
      <w:pPr>
        <w:spacing w:before="120" w:line="276" w:lineRule="auto"/>
        <w:rPr>
          <w:snapToGrid w:val="0"/>
          <w:lang w:eastAsia="cs-CZ"/>
        </w:rPr>
      </w:pPr>
      <w:r w:rsidRPr="00B312C1">
        <w:rPr>
          <w:snapToGrid w:val="0"/>
          <w:lang w:eastAsia="cs-CZ"/>
        </w:rPr>
        <w:t xml:space="preserve">  </w:t>
      </w:r>
    </w:p>
    <w:p w:rsidR="00B312C1" w:rsidRPr="00B312C1" w:rsidRDefault="00B312C1" w:rsidP="00B312C1">
      <w:pPr>
        <w:spacing w:before="120" w:line="276" w:lineRule="auto"/>
        <w:rPr>
          <w:snapToGrid w:val="0"/>
          <w:lang w:eastAsia="cs-CZ"/>
        </w:rPr>
      </w:pPr>
      <w:r w:rsidRPr="00B312C1">
        <w:rPr>
          <w:snapToGrid w:val="0"/>
          <w:lang w:eastAsia="cs-CZ"/>
        </w:rPr>
        <w:t>Objednatele:</w:t>
      </w:r>
      <w:r w:rsidRPr="00B312C1">
        <w:rPr>
          <w:snapToGrid w:val="0"/>
          <w:lang w:eastAsia="cs-CZ"/>
        </w:rPr>
        <w:tab/>
      </w:r>
      <w:r w:rsidRPr="00B312C1">
        <w:rPr>
          <w:snapToGrid w:val="0"/>
          <w:lang w:eastAsia="cs-CZ"/>
        </w:rPr>
        <w:tab/>
      </w:r>
      <w:r w:rsidRPr="00B312C1">
        <w:rPr>
          <w:snapToGrid w:val="0"/>
          <w:lang w:eastAsia="cs-CZ"/>
        </w:rPr>
        <w:tab/>
      </w:r>
      <w:r w:rsidRPr="00B312C1">
        <w:rPr>
          <w:snapToGrid w:val="0"/>
          <w:lang w:eastAsia="cs-CZ"/>
        </w:rPr>
        <w:tab/>
      </w:r>
      <w:r w:rsidRPr="00B312C1">
        <w:rPr>
          <w:snapToGrid w:val="0"/>
          <w:lang w:eastAsia="cs-CZ"/>
        </w:rPr>
        <w:tab/>
        <w:t xml:space="preserve">  </w:t>
      </w:r>
      <w:r w:rsidR="00E20844">
        <w:rPr>
          <w:snapToGrid w:val="0"/>
          <w:lang w:eastAsia="cs-CZ"/>
        </w:rPr>
        <w:tab/>
      </w:r>
      <w:r w:rsidR="00E20844">
        <w:rPr>
          <w:snapToGrid w:val="0"/>
          <w:lang w:eastAsia="cs-CZ"/>
        </w:rPr>
        <w:tab/>
      </w:r>
      <w:proofErr w:type="gramStart"/>
      <w:r w:rsidRPr="00B312C1">
        <w:rPr>
          <w:snapToGrid w:val="0"/>
          <w:lang w:eastAsia="cs-CZ"/>
        </w:rPr>
        <w:t>Zhotovitele :</w:t>
      </w:r>
      <w:proofErr w:type="gramEnd"/>
    </w:p>
    <w:p w:rsidR="00B312C1" w:rsidRPr="00B312C1" w:rsidRDefault="00B312C1" w:rsidP="00B312C1">
      <w:pPr>
        <w:spacing w:before="120" w:line="276" w:lineRule="auto"/>
        <w:rPr>
          <w:snapToGrid w:val="0"/>
          <w:lang w:eastAsia="cs-CZ"/>
        </w:rPr>
      </w:pPr>
    </w:p>
    <w:p w:rsidR="00B312C1" w:rsidRPr="00B312C1" w:rsidRDefault="00B312C1" w:rsidP="00B312C1">
      <w:pPr>
        <w:spacing w:before="120" w:line="276" w:lineRule="auto"/>
        <w:rPr>
          <w:snapToGrid w:val="0"/>
          <w:lang w:eastAsia="cs-CZ"/>
        </w:rPr>
      </w:pPr>
    </w:p>
    <w:p w:rsidR="00B312C1" w:rsidRPr="00B312C1" w:rsidRDefault="00B312C1" w:rsidP="00B312C1">
      <w:pPr>
        <w:spacing w:before="120" w:line="276" w:lineRule="auto"/>
        <w:rPr>
          <w:snapToGrid w:val="0"/>
          <w:lang w:eastAsia="cs-CZ"/>
        </w:rPr>
      </w:pPr>
    </w:p>
    <w:p w:rsidR="00B312C1" w:rsidRPr="00B312C1" w:rsidRDefault="00B312C1" w:rsidP="00B312C1">
      <w:pPr>
        <w:spacing w:line="276" w:lineRule="auto"/>
        <w:ind w:right="282"/>
        <w:jc w:val="both"/>
        <w:rPr>
          <w:snapToGrid w:val="0"/>
          <w:lang w:eastAsia="cs-CZ"/>
        </w:rPr>
      </w:pPr>
      <w:r w:rsidRPr="00B312C1">
        <w:rPr>
          <w:snapToGrid w:val="0"/>
          <w:lang w:eastAsia="cs-CZ"/>
        </w:rPr>
        <w:t>………………………………………….</w:t>
      </w:r>
      <w:r w:rsidRPr="00B312C1">
        <w:rPr>
          <w:snapToGrid w:val="0"/>
          <w:lang w:eastAsia="cs-CZ"/>
        </w:rPr>
        <w:tab/>
      </w:r>
      <w:r w:rsidRPr="00B312C1">
        <w:rPr>
          <w:snapToGrid w:val="0"/>
          <w:lang w:eastAsia="cs-CZ"/>
        </w:rPr>
        <w:tab/>
        <w:t xml:space="preserve">     …………………………………</w:t>
      </w:r>
      <w:r w:rsidRPr="00B312C1">
        <w:rPr>
          <w:snapToGrid w:val="0"/>
          <w:lang w:eastAsia="cs-CZ"/>
        </w:rPr>
        <w:tab/>
      </w:r>
    </w:p>
    <w:p w:rsidR="00B312C1" w:rsidRPr="00B312C1" w:rsidRDefault="00EC0922" w:rsidP="00B312C1">
      <w:pPr>
        <w:spacing w:line="276" w:lineRule="auto"/>
        <w:ind w:right="282"/>
        <w:jc w:val="both"/>
        <w:rPr>
          <w:snapToGrid w:val="0"/>
          <w:lang w:eastAsia="cs-CZ"/>
        </w:rPr>
      </w:pPr>
      <w:r>
        <w:rPr>
          <w:snapToGrid w:val="0"/>
          <w:lang w:eastAsia="cs-CZ"/>
        </w:rPr>
        <w:t xml:space="preserve">           </w:t>
      </w:r>
      <w:r w:rsidRPr="00EC0922">
        <w:rPr>
          <w:snapToGrid w:val="0"/>
          <w:highlight w:val="lightGray"/>
          <w:lang w:eastAsia="cs-CZ"/>
        </w:rPr>
        <w:t>_______________</w:t>
      </w:r>
      <w:bookmarkStart w:id="0" w:name="_GoBack"/>
      <w:bookmarkEnd w:id="0"/>
      <w:r w:rsidR="00B312C1" w:rsidRPr="00B312C1">
        <w:rPr>
          <w:snapToGrid w:val="0"/>
          <w:lang w:eastAsia="cs-CZ"/>
        </w:rPr>
        <w:tab/>
      </w:r>
      <w:r w:rsidR="00B312C1" w:rsidRPr="00B312C1">
        <w:rPr>
          <w:snapToGrid w:val="0"/>
          <w:lang w:eastAsia="cs-CZ"/>
        </w:rPr>
        <w:tab/>
      </w:r>
      <w:r w:rsidR="00B312C1" w:rsidRPr="00B312C1">
        <w:rPr>
          <w:snapToGrid w:val="0"/>
          <w:lang w:eastAsia="cs-CZ"/>
        </w:rPr>
        <w:tab/>
      </w:r>
      <w:r w:rsidR="00B312C1" w:rsidRPr="00B312C1">
        <w:rPr>
          <w:snapToGrid w:val="0"/>
          <w:lang w:eastAsia="cs-CZ"/>
        </w:rPr>
        <w:tab/>
      </w:r>
      <w:r w:rsidR="00B312C1" w:rsidRPr="00B312C1">
        <w:rPr>
          <w:snapToGrid w:val="0"/>
          <w:lang w:eastAsia="cs-CZ"/>
        </w:rPr>
        <w:tab/>
        <w:t>Mgr. Irena JELÍNKOVÁ</w:t>
      </w:r>
    </w:p>
    <w:p w:rsidR="00B312C1" w:rsidRPr="00B312C1" w:rsidRDefault="00B312C1" w:rsidP="00B312C1">
      <w:pPr>
        <w:spacing w:line="276" w:lineRule="auto"/>
        <w:ind w:right="282"/>
        <w:jc w:val="both"/>
        <w:rPr>
          <w:snapToGrid w:val="0"/>
          <w:lang w:eastAsia="cs-CZ"/>
        </w:rPr>
      </w:pPr>
      <w:r w:rsidRPr="00B312C1">
        <w:rPr>
          <w:snapToGrid w:val="0"/>
          <w:lang w:eastAsia="cs-CZ"/>
        </w:rPr>
        <w:t xml:space="preserve">vedoucí Oddělení hospodářské správy </w:t>
      </w:r>
      <w:r w:rsidRPr="00B312C1">
        <w:rPr>
          <w:snapToGrid w:val="0"/>
          <w:lang w:eastAsia="cs-CZ"/>
        </w:rPr>
        <w:tab/>
      </w:r>
      <w:r w:rsidRPr="00B312C1">
        <w:rPr>
          <w:snapToGrid w:val="0"/>
          <w:lang w:eastAsia="cs-CZ"/>
        </w:rPr>
        <w:tab/>
      </w:r>
      <w:r w:rsidRPr="00B312C1">
        <w:rPr>
          <w:snapToGrid w:val="0"/>
          <w:lang w:eastAsia="cs-CZ"/>
        </w:rPr>
        <w:tab/>
        <w:t>jednatelka společnosti</w:t>
      </w:r>
    </w:p>
    <w:p w:rsidR="00B312C1" w:rsidRPr="00B312C1" w:rsidRDefault="00B312C1" w:rsidP="00B312C1">
      <w:pPr>
        <w:spacing w:line="276" w:lineRule="auto"/>
        <w:ind w:right="282"/>
        <w:jc w:val="both"/>
        <w:rPr>
          <w:u w:val="single"/>
          <w:lang w:eastAsia="cs-CZ"/>
        </w:rPr>
      </w:pPr>
      <w:r w:rsidRPr="00B312C1">
        <w:rPr>
          <w:snapToGrid w:val="0"/>
          <w:lang w:eastAsia="cs-CZ"/>
        </w:rPr>
        <w:t xml:space="preserve">              v Ústí nad Labem </w:t>
      </w:r>
      <w:r w:rsidRPr="00B312C1">
        <w:rPr>
          <w:snapToGrid w:val="0"/>
          <w:lang w:eastAsia="cs-CZ"/>
        </w:rPr>
        <w:tab/>
      </w:r>
      <w:r w:rsidRPr="00B312C1">
        <w:rPr>
          <w:snapToGrid w:val="0"/>
          <w:lang w:eastAsia="cs-CZ"/>
        </w:rPr>
        <w:tab/>
      </w:r>
      <w:r w:rsidRPr="00B312C1">
        <w:rPr>
          <w:snapToGrid w:val="0"/>
          <w:lang w:eastAsia="cs-CZ"/>
        </w:rPr>
        <w:tab/>
      </w:r>
      <w:r w:rsidRPr="00B312C1">
        <w:rPr>
          <w:snapToGrid w:val="0"/>
          <w:lang w:eastAsia="cs-CZ"/>
        </w:rPr>
        <w:tab/>
      </w:r>
      <w:r w:rsidRPr="00B312C1">
        <w:rPr>
          <w:snapToGrid w:val="0"/>
          <w:lang w:eastAsia="cs-CZ"/>
        </w:rPr>
        <w:tab/>
      </w:r>
      <w:r w:rsidRPr="00B312C1">
        <w:rPr>
          <w:snapToGrid w:val="0"/>
          <w:lang w:eastAsia="cs-CZ"/>
        </w:rPr>
        <w:tab/>
      </w:r>
      <w:r w:rsidRPr="00B312C1">
        <w:rPr>
          <w:snapToGrid w:val="0"/>
          <w:lang w:eastAsia="cs-CZ"/>
        </w:rPr>
        <w:tab/>
        <w:t xml:space="preserve">                                                                                                                                                          </w:t>
      </w:r>
    </w:p>
    <w:p w:rsidR="00B312C1" w:rsidRDefault="00B312C1">
      <w:pPr>
        <w:rPr>
          <w:rFonts w:ascii="Arial" w:eastAsia="Calibri" w:hAnsi="Arial" w:cs="Arial"/>
          <w:b/>
          <w:bCs/>
          <w:color w:val="000000"/>
          <w:spacing w:val="20"/>
          <w:sz w:val="28"/>
          <w:szCs w:val="28"/>
        </w:rPr>
      </w:pPr>
      <w:r>
        <w:rPr>
          <w:rFonts w:ascii="Arial" w:eastAsia="Calibri" w:hAnsi="Arial" w:cs="Arial"/>
          <w:b/>
          <w:bCs/>
          <w:color w:val="000000"/>
          <w:spacing w:val="20"/>
          <w:sz w:val="28"/>
          <w:szCs w:val="28"/>
        </w:rPr>
        <w:br w:type="page"/>
      </w:r>
    </w:p>
    <w:sectPr w:rsidR="00B312C1" w:rsidSect="00CB44C2">
      <w:headerReference w:type="default" r:id="rId10"/>
      <w:pgSz w:w="11906" w:h="16838"/>
      <w:pgMar w:top="907" w:right="794"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B41" w:rsidRDefault="00484B41" w:rsidP="009D38A9">
      <w:r>
        <w:separator/>
      </w:r>
    </w:p>
  </w:endnote>
  <w:endnote w:type="continuationSeparator" w:id="0">
    <w:p w:rsidR="00484B41" w:rsidRDefault="00484B41" w:rsidP="009D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
    <w:altName w:val="Times New Roman"/>
    <w:charset w:val="00"/>
    <w:family w:val="auto"/>
    <w:pitch w:val="variable"/>
  </w:font>
  <w:font w:name="Times New Roman Bold">
    <w:altName w:val="Times New Roman"/>
    <w:panose1 w:val="00000000000000000000"/>
    <w:charset w:val="00"/>
    <w:family w:val="roman"/>
    <w:notTrueType/>
    <w:pitch w:val="default"/>
    <w:sig w:usb0="00000003" w:usb1="00000000" w:usb2="00000000" w:usb3="00000000" w:csb0="00000001" w:csb1="00000000"/>
  </w:font>
  <w:font w:name="Wingdings (L$)">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B41" w:rsidRDefault="00484B41" w:rsidP="009D38A9">
      <w:r>
        <w:separator/>
      </w:r>
    </w:p>
  </w:footnote>
  <w:footnote w:type="continuationSeparator" w:id="0">
    <w:p w:rsidR="00484B41" w:rsidRDefault="00484B41" w:rsidP="009D3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A9" w:rsidRDefault="009E04A9" w:rsidP="00770B76">
    <w:pPr>
      <w:tabs>
        <w:tab w:val="left" w:leader="dot" w:pos="3384"/>
        <w:tab w:val="left" w:leader="dot" w:pos="3996"/>
        <w:tab w:val="left" w:leader="dot" w:pos="4716"/>
        <w:tab w:val="left" w:leader="dot" w:pos="5580"/>
      </w:tabs>
      <w:spacing w:line="228" w:lineRule="atLeast"/>
      <w:jc w:val="center"/>
      <w:rPr>
        <w:rStyle w:val="Siln"/>
        <w:b w:val="0"/>
      </w:rPr>
    </w:pPr>
    <w:r>
      <w:rPr>
        <w:sz w:val="20"/>
      </w:rPr>
      <w:t xml:space="preserve">                                                                                                                                                         </w:t>
    </w:r>
    <w:r>
      <w:t xml:space="preserve">                                                                                                                     </w:t>
    </w:r>
    <w:r>
      <w:rPr>
        <w:sz w:val="20"/>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F1A48FE"/>
    <w:name w:val="Outline"/>
    <w:lvl w:ilvl="0">
      <w:start w:val="1"/>
      <w:numFmt w:val="bullet"/>
      <w:lvlText w:val=""/>
      <w:lvlJc w:val="left"/>
      <w:pPr>
        <w:tabs>
          <w:tab w:val="num" w:pos="0"/>
        </w:tabs>
        <w:ind w:left="0" w:hanging="425"/>
      </w:pPr>
      <w:rPr>
        <w:rFonts w:ascii="Symbol" w:hAnsi="Symbol" w:hint="default"/>
      </w:r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0"/>
        </w:tabs>
        <w:ind w:left="0" w:hanging="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
    <w:nsid w:val="00000003"/>
    <w:multiLevelType w:val="singleLevel"/>
    <w:tmpl w:val="00000003"/>
    <w:name w:val="WW8Num3"/>
    <w:lvl w:ilvl="0">
      <w:start w:val="1"/>
      <w:numFmt w:val="bullet"/>
      <w:lvlText w:val=""/>
      <w:lvlJc w:val="left"/>
      <w:pPr>
        <w:tabs>
          <w:tab w:val="num" w:pos="720"/>
        </w:tabs>
      </w:pPr>
      <w:rPr>
        <w:rFonts w:ascii="Wingdings" w:hAnsi="Wingdings"/>
      </w:rPr>
    </w:lvl>
  </w:abstractNum>
  <w:abstractNum w:abstractNumId="2">
    <w:nsid w:val="00000004"/>
    <w:multiLevelType w:val="singleLevel"/>
    <w:tmpl w:val="00000004"/>
    <w:name w:val="WW8Num39"/>
    <w:lvl w:ilvl="0">
      <w:start w:val="1"/>
      <w:numFmt w:val="lowerLetter"/>
      <w:lvlText w:val="%1)"/>
      <w:lvlJc w:val="left"/>
      <w:pPr>
        <w:tabs>
          <w:tab w:val="num" w:pos="720"/>
        </w:tabs>
      </w:pPr>
      <w:rPr>
        <w:b w:val="0"/>
        <w:bCs w:val="0"/>
      </w:rPr>
    </w:lvl>
  </w:abstractNum>
  <w:abstractNum w:abstractNumId="3">
    <w:nsid w:val="00000005"/>
    <w:multiLevelType w:val="singleLevel"/>
    <w:tmpl w:val="00000005"/>
    <w:name w:val="WW8Num5"/>
    <w:lvl w:ilvl="0">
      <w:start w:val="1"/>
      <w:numFmt w:val="bullet"/>
      <w:lvlText w:val=""/>
      <w:lvlJc w:val="left"/>
      <w:pPr>
        <w:tabs>
          <w:tab w:val="num" w:pos="720"/>
        </w:tabs>
      </w:pPr>
      <w:rPr>
        <w:rFonts w:ascii="Wingdings" w:hAnsi="Wingdings"/>
      </w:rPr>
    </w:lvl>
  </w:abstractNum>
  <w:abstractNum w:abstractNumId="4">
    <w:nsid w:val="00000006"/>
    <w:multiLevelType w:val="multilevel"/>
    <w:tmpl w:val="00000006"/>
    <w:name w:val="WW8Num6"/>
    <w:lvl w:ilvl="0">
      <w:start w:val="1"/>
      <w:numFmt w:val="lowerLetter"/>
      <w:lvlText w:val="%1)"/>
      <w:lvlJc w:val="left"/>
      <w:pPr>
        <w:tabs>
          <w:tab w:val="num" w:pos="283"/>
        </w:tabs>
        <w:ind w:left="283" w:hanging="283"/>
      </w:pPr>
      <w:rPr>
        <w:rFonts w:ascii="Arial" w:hAnsi="Arial" w:cs="Times New Roman"/>
        <w:i w:val="0"/>
        <w:iCs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58"/>
    <w:lvl w:ilvl="0">
      <w:start w:val="1"/>
      <w:numFmt w:val="lowerLetter"/>
      <w:lvlText w:val="%1)"/>
      <w:lvlJc w:val="left"/>
      <w:pPr>
        <w:tabs>
          <w:tab w:val="num" w:pos="720"/>
        </w:tabs>
      </w:pPr>
      <w:rPr>
        <w:b w:val="0"/>
      </w:rPr>
    </w:lvl>
  </w:abstractNum>
  <w:abstractNum w:abstractNumId="6">
    <w:nsid w:val="00000009"/>
    <w:multiLevelType w:val="singleLevel"/>
    <w:tmpl w:val="00000009"/>
    <w:name w:val="WW8Num9"/>
    <w:lvl w:ilvl="0">
      <w:start w:val="1"/>
      <w:numFmt w:val="bullet"/>
      <w:lvlText w:val=""/>
      <w:lvlJc w:val="left"/>
      <w:pPr>
        <w:tabs>
          <w:tab w:val="num" w:pos="720"/>
        </w:tabs>
      </w:pPr>
      <w:rPr>
        <w:rFonts w:ascii="Wingdings" w:hAnsi="Wingdings"/>
      </w:rPr>
    </w:lvl>
  </w:abstractNum>
  <w:abstractNum w:abstractNumId="7">
    <w:nsid w:val="0000000A"/>
    <w:multiLevelType w:val="singleLevel"/>
    <w:tmpl w:val="0000000A"/>
    <w:name w:val="WW8Num10"/>
    <w:lvl w:ilvl="0">
      <w:start w:val="1"/>
      <w:numFmt w:val="bullet"/>
      <w:lvlText w:val=""/>
      <w:lvlJc w:val="left"/>
      <w:pPr>
        <w:tabs>
          <w:tab w:val="num" w:pos="720"/>
        </w:tabs>
      </w:pPr>
      <w:rPr>
        <w:rFonts w:ascii="Wingdings" w:hAnsi="Wingdings"/>
      </w:rPr>
    </w:lvl>
  </w:abstractNum>
  <w:abstractNum w:abstractNumId="8">
    <w:nsid w:val="0000000C"/>
    <w:multiLevelType w:val="singleLevel"/>
    <w:tmpl w:val="0000000C"/>
    <w:name w:val="WW8Num12"/>
    <w:lvl w:ilvl="0">
      <w:start w:val="1"/>
      <w:numFmt w:val="bullet"/>
      <w:lvlText w:val=""/>
      <w:lvlJc w:val="left"/>
      <w:pPr>
        <w:tabs>
          <w:tab w:val="num" w:pos="720"/>
        </w:tabs>
      </w:pPr>
      <w:rPr>
        <w:rFonts w:ascii="Wingdings" w:hAnsi="Wingdings"/>
      </w:rPr>
    </w:lvl>
  </w:abstractNum>
  <w:abstractNum w:abstractNumId="9">
    <w:nsid w:val="0000000D"/>
    <w:multiLevelType w:val="singleLevel"/>
    <w:tmpl w:val="0000000D"/>
    <w:name w:val="WW8Num13"/>
    <w:lvl w:ilvl="0">
      <w:start w:val="1"/>
      <w:numFmt w:val="bullet"/>
      <w:lvlText w:val=""/>
      <w:lvlJc w:val="left"/>
      <w:pPr>
        <w:tabs>
          <w:tab w:val="num" w:pos="720"/>
        </w:tabs>
      </w:pPr>
      <w:rPr>
        <w:rFonts w:ascii="Wingdings" w:hAnsi="Wingdings"/>
      </w:rPr>
    </w:lvl>
  </w:abstractNum>
  <w:abstractNum w:abstractNumId="10">
    <w:nsid w:val="0000000E"/>
    <w:multiLevelType w:val="singleLevel"/>
    <w:tmpl w:val="0000000E"/>
    <w:name w:val="WW8Num14"/>
    <w:lvl w:ilvl="0">
      <w:start w:val="1"/>
      <w:numFmt w:val="bullet"/>
      <w:lvlText w:val=""/>
      <w:lvlJc w:val="left"/>
      <w:pPr>
        <w:tabs>
          <w:tab w:val="num" w:pos="720"/>
        </w:tabs>
      </w:pPr>
      <w:rPr>
        <w:rFonts w:ascii="Wingdings" w:hAnsi="Wingdings"/>
      </w:rPr>
    </w:lvl>
  </w:abstractNum>
  <w:abstractNum w:abstractNumId="11">
    <w:nsid w:val="0000000F"/>
    <w:multiLevelType w:val="singleLevel"/>
    <w:tmpl w:val="0000000F"/>
    <w:name w:val="WW8Num15"/>
    <w:lvl w:ilvl="0">
      <w:start w:val="1"/>
      <w:numFmt w:val="bullet"/>
      <w:lvlText w:val=""/>
      <w:lvlJc w:val="left"/>
      <w:pPr>
        <w:tabs>
          <w:tab w:val="num" w:pos="720"/>
        </w:tabs>
      </w:pPr>
      <w:rPr>
        <w:rFonts w:ascii="Wingdings" w:hAnsi="Wingdings"/>
      </w:rPr>
    </w:lvl>
  </w:abstractNum>
  <w:abstractNum w:abstractNumId="12">
    <w:nsid w:val="00000010"/>
    <w:multiLevelType w:val="singleLevel"/>
    <w:tmpl w:val="00000010"/>
    <w:name w:val="WW8Num16"/>
    <w:lvl w:ilvl="0">
      <w:start w:val="1"/>
      <w:numFmt w:val="bullet"/>
      <w:lvlText w:val=""/>
      <w:lvlJc w:val="left"/>
      <w:pPr>
        <w:tabs>
          <w:tab w:val="num" w:pos="720"/>
        </w:tabs>
      </w:pPr>
      <w:rPr>
        <w:rFonts w:ascii="Wingdings" w:hAnsi="Wingdings"/>
      </w:rPr>
    </w:lvl>
  </w:abstractNum>
  <w:abstractNum w:abstractNumId="13">
    <w:nsid w:val="00852C74"/>
    <w:multiLevelType w:val="multilevel"/>
    <w:tmpl w:val="3474B4C0"/>
    <w:lvl w:ilvl="0">
      <w:start w:val="11"/>
      <w:numFmt w:val="decimal"/>
      <w:lvlText w:val="%1"/>
      <w:lvlJc w:val="left"/>
      <w:pPr>
        <w:ind w:left="846"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486457B"/>
    <w:multiLevelType w:val="hybridMultilevel"/>
    <w:tmpl w:val="76A627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048E7579"/>
    <w:multiLevelType w:val="hybridMultilevel"/>
    <w:tmpl w:val="4E3E2D82"/>
    <w:lvl w:ilvl="0" w:tplc="CE029CB2">
      <w:start w:val="1"/>
      <w:numFmt w:val="decimal"/>
      <w:pStyle w:val="otzky"/>
      <w:lvlText w:val="%1."/>
      <w:lvlJc w:val="left"/>
      <w:pPr>
        <w:tabs>
          <w:tab w:val="num" w:pos="1157"/>
        </w:tabs>
        <w:ind w:left="1157" w:hanging="448"/>
      </w:pPr>
      <w:rPr>
        <w:rFonts w:cs="Times New Roman" w:hint="default"/>
      </w:rPr>
    </w:lvl>
    <w:lvl w:ilvl="1" w:tplc="F7701C82" w:tentative="1">
      <w:start w:val="1"/>
      <w:numFmt w:val="lowerLetter"/>
      <w:lvlText w:val="%2."/>
      <w:lvlJc w:val="left"/>
      <w:pPr>
        <w:tabs>
          <w:tab w:val="num" w:pos="2149"/>
        </w:tabs>
        <w:ind w:left="2149" w:hanging="360"/>
      </w:pPr>
      <w:rPr>
        <w:rFonts w:cs="Times New Roman"/>
      </w:rPr>
    </w:lvl>
    <w:lvl w:ilvl="2" w:tplc="20FA9314" w:tentative="1">
      <w:start w:val="1"/>
      <w:numFmt w:val="lowerRoman"/>
      <w:lvlText w:val="%3."/>
      <w:lvlJc w:val="right"/>
      <w:pPr>
        <w:tabs>
          <w:tab w:val="num" w:pos="2869"/>
        </w:tabs>
        <w:ind w:left="2869" w:hanging="180"/>
      </w:pPr>
      <w:rPr>
        <w:rFonts w:cs="Times New Roman"/>
      </w:rPr>
    </w:lvl>
    <w:lvl w:ilvl="3" w:tplc="CD8C2BE2" w:tentative="1">
      <w:start w:val="1"/>
      <w:numFmt w:val="decimal"/>
      <w:lvlText w:val="%4."/>
      <w:lvlJc w:val="left"/>
      <w:pPr>
        <w:tabs>
          <w:tab w:val="num" w:pos="3589"/>
        </w:tabs>
        <w:ind w:left="3589" w:hanging="360"/>
      </w:pPr>
      <w:rPr>
        <w:rFonts w:cs="Times New Roman"/>
      </w:rPr>
    </w:lvl>
    <w:lvl w:ilvl="4" w:tplc="CA302332" w:tentative="1">
      <w:start w:val="1"/>
      <w:numFmt w:val="lowerLetter"/>
      <w:lvlText w:val="%5."/>
      <w:lvlJc w:val="left"/>
      <w:pPr>
        <w:tabs>
          <w:tab w:val="num" w:pos="4309"/>
        </w:tabs>
        <w:ind w:left="4309" w:hanging="360"/>
      </w:pPr>
      <w:rPr>
        <w:rFonts w:cs="Times New Roman"/>
      </w:rPr>
    </w:lvl>
    <w:lvl w:ilvl="5" w:tplc="7BF84F9E" w:tentative="1">
      <w:start w:val="1"/>
      <w:numFmt w:val="lowerRoman"/>
      <w:lvlText w:val="%6."/>
      <w:lvlJc w:val="right"/>
      <w:pPr>
        <w:tabs>
          <w:tab w:val="num" w:pos="5029"/>
        </w:tabs>
        <w:ind w:left="5029" w:hanging="180"/>
      </w:pPr>
      <w:rPr>
        <w:rFonts w:cs="Times New Roman"/>
      </w:rPr>
    </w:lvl>
    <w:lvl w:ilvl="6" w:tplc="F5488B36" w:tentative="1">
      <w:start w:val="1"/>
      <w:numFmt w:val="decimal"/>
      <w:lvlText w:val="%7."/>
      <w:lvlJc w:val="left"/>
      <w:pPr>
        <w:tabs>
          <w:tab w:val="num" w:pos="5749"/>
        </w:tabs>
        <w:ind w:left="5749" w:hanging="360"/>
      </w:pPr>
      <w:rPr>
        <w:rFonts w:cs="Times New Roman"/>
      </w:rPr>
    </w:lvl>
    <w:lvl w:ilvl="7" w:tplc="050E3AB8" w:tentative="1">
      <w:start w:val="1"/>
      <w:numFmt w:val="lowerLetter"/>
      <w:lvlText w:val="%8."/>
      <w:lvlJc w:val="left"/>
      <w:pPr>
        <w:tabs>
          <w:tab w:val="num" w:pos="6469"/>
        </w:tabs>
        <w:ind w:left="6469" w:hanging="360"/>
      </w:pPr>
      <w:rPr>
        <w:rFonts w:cs="Times New Roman"/>
      </w:rPr>
    </w:lvl>
    <w:lvl w:ilvl="8" w:tplc="F6D86FA0" w:tentative="1">
      <w:start w:val="1"/>
      <w:numFmt w:val="lowerRoman"/>
      <w:lvlText w:val="%9."/>
      <w:lvlJc w:val="right"/>
      <w:pPr>
        <w:tabs>
          <w:tab w:val="num" w:pos="7189"/>
        </w:tabs>
        <w:ind w:left="7189" w:hanging="180"/>
      </w:pPr>
      <w:rPr>
        <w:rFonts w:cs="Times New Roman"/>
      </w:rPr>
    </w:lvl>
  </w:abstractNum>
  <w:abstractNum w:abstractNumId="16">
    <w:nsid w:val="05A8279B"/>
    <w:multiLevelType w:val="hybridMultilevel"/>
    <w:tmpl w:val="1A92ABDC"/>
    <w:name w:val="WW8Num36"/>
    <w:lvl w:ilvl="0" w:tplc="CDA007F8">
      <w:start w:val="1"/>
      <w:numFmt w:val="lowerLetter"/>
      <w:lvlText w:val="%1."/>
      <w:lvlJc w:val="left"/>
      <w:pPr>
        <w:ind w:left="1069" w:hanging="360"/>
      </w:pPr>
      <w:rPr>
        <w:rFonts w:hint="default"/>
      </w:rPr>
    </w:lvl>
    <w:lvl w:ilvl="1" w:tplc="18109D6E" w:tentative="1">
      <w:start w:val="1"/>
      <w:numFmt w:val="lowerLetter"/>
      <w:lvlText w:val="%2."/>
      <w:lvlJc w:val="left"/>
      <w:pPr>
        <w:ind w:left="1789" w:hanging="360"/>
      </w:pPr>
    </w:lvl>
    <w:lvl w:ilvl="2" w:tplc="F0381B14" w:tentative="1">
      <w:start w:val="1"/>
      <w:numFmt w:val="lowerRoman"/>
      <w:lvlText w:val="%3."/>
      <w:lvlJc w:val="right"/>
      <w:pPr>
        <w:ind w:left="2509" w:hanging="180"/>
      </w:pPr>
    </w:lvl>
    <w:lvl w:ilvl="3" w:tplc="51384B76" w:tentative="1">
      <w:start w:val="1"/>
      <w:numFmt w:val="decimal"/>
      <w:lvlText w:val="%4."/>
      <w:lvlJc w:val="left"/>
      <w:pPr>
        <w:ind w:left="3229" w:hanging="360"/>
      </w:pPr>
    </w:lvl>
    <w:lvl w:ilvl="4" w:tplc="6E24BBAE" w:tentative="1">
      <w:start w:val="1"/>
      <w:numFmt w:val="lowerLetter"/>
      <w:lvlText w:val="%5."/>
      <w:lvlJc w:val="left"/>
      <w:pPr>
        <w:ind w:left="3949" w:hanging="360"/>
      </w:pPr>
    </w:lvl>
    <w:lvl w:ilvl="5" w:tplc="9C98E806" w:tentative="1">
      <w:start w:val="1"/>
      <w:numFmt w:val="lowerRoman"/>
      <w:lvlText w:val="%6."/>
      <w:lvlJc w:val="right"/>
      <w:pPr>
        <w:ind w:left="4669" w:hanging="180"/>
      </w:pPr>
    </w:lvl>
    <w:lvl w:ilvl="6" w:tplc="CA082032" w:tentative="1">
      <w:start w:val="1"/>
      <w:numFmt w:val="decimal"/>
      <w:lvlText w:val="%7."/>
      <w:lvlJc w:val="left"/>
      <w:pPr>
        <w:ind w:left="5389" w:hanging="360"/>
      </w:pPr>
    </w:lvl>
    <w:lvl w:ilvl="7" w:tplc="A768AF9E" w:tentative="1">
      <w:start w:val="1"/>
      <w:numFmt w:val="lowerLetter"/>
      <w:lvlText w:val="%8."/>
      <w:lvlJc w:val="left"/>
      <w:pPr>
        <w:ind w:left="6109" w:hanging="360"/>
      </w:pPr>
    </w:lvl>
    <w:lvl w:ilvl="8" w:tplc="D034FDAE" w:tentative="1">
      <w:start w:val="1"/>
      <w:numFmt w:val="lowerRoman"/>
      <w:lvlText w:val="%9."/>
      <w:lvlJc w:val="right"/>
      <w:pPr>
        <w:ind w:left="6829" w:hanging="180"/>
      </w:pPr>
    </w:lvl>
  </w:abstractNum>
  <w:abstractNum w:abstractNumId="17">
    <w:nsid w:val="05D7490D"/>
    <w:multiLevelType w:val="multilevel"/>
    <w:tmpl w:val="DE6421BA"/>
    <w:lvl w:ilvl="0">
      <w:numFmt w:val="none"/>
      <w:pStyle w:val="SMLnadpis1"/>
      <w:suff w:val="nothing"/>
      <w:lvlText w:val=""/>
      <w:lvlJc w:val="center"/>
      <w:pPr>
        <w:ind w:left="0" w:firstLine="0"/>
      </w:pPr>
      <w:rPr>
        <w:rFonts w:hint="default"/>
      </w:rPr>
    </w:lvl>
    <w:lvl w:ilvl="1">
      <w:start w:val="1"/>
      <w:numFmt w:val="none"/>
      <w:lvlRestart w:val="0"/>
      <w:pStyle w:val="SMLnadpis2"/>
      <w:suff w:val="nothing"/>
      <w:lvlText w:val=""/>
      <w:lvlJc w:val="center"/>
      <w:pPr>
        <w:ind w:left="0" w:firstLine="0"/>
      </w:pPr>
      <w:rPr>
        <w:rFonts w:hint="default"/>
      </w:rPr>
    </w:lvl>
    <w:lvl w:ilvl="2">
      <w:start w:val="1"/>
      <w:numFmt w:val="decimal"/>
      <w:pStyle w:val="3slovanChar"/>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18">
    <w:nsid w:val="07A16C8A"/>
    <w:multiLevelType w:val="hybridMultilevel"/>
    <w:tmpl w:val="76181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085E20C0"/>
    <w:multiLevelType w:val="hybridMultilevel"/>
    <w:tmpl w:val="9FF026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0B0F5F02"/>
    <w:multiLevelType w:val="multilevel"/>
    <w:tmpl w:val="3632851E"/>
    <w:lvl w:ilvl="0">
      <w:start w:val="1"/>
      <w:numFmt w:val="decimal"/>
      <w:pStyle w:val="a"/>
      <w:suff w:val="nothing"/>
      <w:lvlText w:val="Článek %1"/>
      <w:lvlJc w:val="left"/>
      <w:pPr>
        <w:ind w:left="0" w:firstLine="0"/>
      </w:pPr>
      <w:rPr>
        <w:rFonts w:ascii="Verdana" w:hAnsi="Verdana" w:hint="default"/>
        <w:b/>
        <w:i w:val="0"/>
        <w:caps w:val="0"/>
        <w:strike w:val="0"/>
        <w:dstrike w:val="0"/>
        <w:vanish w:val="0"/>
        <w:color w:val="000000"/>
        <w:spacing w:val="1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 %2 )"/>
      <w:lvlJc w:val="left"/>
      <w:pPr>
        <w:ind w:left="0" w:firstLine="0"/>
      </w:pPr>
      <w:rPr>
        <w:rFonts w:hint="default"/>
      </w:rPr>
    </w:lvl>
    <w:lvl w:ilvl="2">
      <w:start w:val="1"/>
      <w:numFmt w:val="decimal"/>
      <w:lvlText w:val="( %2.%3 )"/>
      <w:lvlJc w:val="left"/>
      <w:pPr>
        <w:tabs>
          <w:tab w:val="num" w:pos="1361"/>
        </w:tabs>
        <w:ind w:left="680" w:firstLine="0"/>
      </w:pPr>
      <w:rPr>
        <w:rFonts w:hint="default"/>
      </w:rPr>
    </w:lvl>
    <w:lvl w:ilvl="3">
      <w:start w:val="1"/>
      <w:numFmt w:val="lowerLetter"/>
      <w:lvlText w:val="( %4 )"/>
      <w:lvlJc w:val="left"/>
      <w:pPr>
        <w:tabs>
          <w:tab w:val="num" w:pos="2722"/>
        </w:tabs>
        <w:ind w:left="2722" w:hanging="681"/>
      </w:pPr>
      <w:rPr>
        <w:rFonts w:hint="default"/>
      </w:rPr>
    </w:lvl>
    <w:lvl w:ilvl="4">
      <w:start w:val="1"/>
      <w:numFmt w:val="bullet"/>
      <w:lvlText w:val=""/>
      <w:lvlJc w:val="left"/>
      <w:pPr>
        <w:tabs>
          <w:tab w:val="num" w:pos="3402"/>
        </w:tabs>
        <w:ind w:left="3402" w:hanging="68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1A04C76"/>
    <w:multiLevelType w:val="hybridMultilevel"/>
    <w:tmpl w:val="314A5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3CD40C4"/>
    <w:multiLevelType w:val="hybridMultilevel"/>
    <w:tmpl w:val="085278F0"/>
    <w:lvl w:ilvl="0" w:tplc="1040C60A">
      <w:start w:val="9"/>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189425EC"/>
    <w:multiLevelType w:val="multilevel"/>
    <w:tmpl w:val="0405001F"/>
    <w:styleLink w:val="Styl1"/>
    <w:lvl w:ilvl="0">
      <w:start w:val="2"/>
      <w:numFmt w:val="decimal"/>
      <w:lvlText w:val="%1."/>
      <w:lvlJc w:val="left"/>
      <w:pPr>
        <w:tabs>
          <w:tab w:val="num" w:pos="360"/>
        </w:tabs>
        <w:ind w:left="360" w:hanging="360"/>
      </w:pPr>
      <w:rPr>
        <w:rFonts w:ascii="Arial" w:hAnsi="Arial"/>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1FB111D6"/>
    <w:multiLevelType w:val="multilevel"/>
    <w:tmpl w:val="C06ED164"/>
    <w:lvl w:ilvl="0">
      <w:start w:val="1"/>
      <w:numFmt w:val="bullet"/>
      <w:lvlText w:val=""/>
      <w:lvlJc w:val="left"/>
      <w:pPr>
        <w:tabs>
          <w:tab w:val="num" w:pos="360"/>
        </w:tabs>
        <w:ind w:left="360" w:hanging="360"/>
      </w:pPr>
      <w:rPr>
        <w:rFonts w:ascii="Symbol" w:hAnsi="Symbol" w:hint="default"/>
        <w:sz w:val="24"/>
        <w:szCs w:val="24"/>
      </w:rPr>
    </w:lvl>
    <w:lvl w:ilvl="1">
      <w:start w:val="1"/>
      <w:numFmt w:val="decimal"/>
      <w:pStyle w:val="titre4"/>
      <w:lvlText w:val="%1.%2."/>
      <w:lvlJc w:val="left"/>
      <w:pPr>
        <w:tabs>
          <w:tab w:val="num" w:pos="792"/>
        </w:tabs>
        <w:ind w:left="794" w:hanging="794"/>
      </w:pPr>
      <w:rPr>
        <w:rFonts w:ascii="Georgia" w:hAnsi="Georgia" w:hint="default"/>
        <w:b/>
        <w:i/>
        <w:color w:val="auto"/>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221539F5"/>
    <w:multiLevelType w:val="hybridMultilevel"/>
    <w:tmpl w:val="4D5C1F0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233F4E2B"/>
    <w:multiLevelType w:val="hybridMultilevel"/>
    <w:tmpl w:val="3DDC76E0"/>
    <w:lvl w:ilvl="0" w:tplc="38E4E1A0">
      <w:start w:val="1"/>
      <w:numFmt w:val="bullet"/>
      <w:pStyle w:val="Styl4"/>
      <w:lvlText w:val=""/>
      <w:lvlJc w:val="left"/>
      <w:pPr>
        <w:tabs>
          <w:tab w:val="num" w:pos="6099"/>
        </w:tabs>
        <w:ind w:left="6099" w:hanging="397"/>
      </w:pPr>
      <w:rPr>
        <w:rFonts w:ascii="Symbol" w:hAnsi="Symbol" w:hint="default"/>
      </w:rPr>
    </w:lvl>
    <w:lvl w:ilvl="1" w:tplc="6CF2DEAE">
      <w:start w:val="1"/>
      <w:numFmt w:val="decimal"/>
      <w:lvlText w:val="%2."/>
      <w:lvlJc w:val="left"/>
      <w:pPr>
        <w:tabs>
          <w:tab w:val="num" w:pos="1440"/>
        </w:tabs>
        <w:ind w:left="1440" w:hanging="360"/>
      </w:pPr>
    </w:lvl>
    <w:lvl w:ilvl="2" w:tplc="4F607D8C">
      <w:start w:val="1"/>
      <w:numFmt w:val="decimal"/>
      <w:lvlText w:val="%3."/>
      <w:lvlJc w:val="left"/>
      <w:pPr>
        <w:tabs>
          <w:tab w:val="num" w:pos="2160"/>
        </w:tabs>
        <w:ind w:left="2160" w:hanging="360"/>
      </w:pPr>
    </w:lvl>
    <w:lvl w:ilvl="3" w:tplc="FC86466C">
      <w:start w:val="1"/>
      <w:numFmt w:val="decimal"/>
      <w:lvlText w:val="%4."/>
      <w:lvlJc w:val="left"/>
      <w:pPr>
        <w:tabs>
          <w:tab w:val="num" w:pos="2880"/>
        </w:tabs>
        <w:ind w:left="2880" w:hanging="360"/>
      </w:pPr>
    </w:lvl>
    <w:lvl w:ilvl="4" w:tplc="25628076">
      <w:start w:val="1"/>
      <w:numFmt w:val="decimal"/>
      <w:lvlText w:val="%5."/>
      <w:lvlJc w:val="left"/>
      <w:pPr>
        <w:tabs>
          <w:tab w:val="num" w:pos="3600"/>
        </w:tabs>
        <w:ind w:left="3600" w:hanging="360"/>
      </w:pPr>
    </w:lvl>
    <w:lvl w:ilvl="5" w:tplc="B344A9C2">
      <w:start w:val="1"/>
      <w:numFmt w:val="decimal"/>
      <w:lvlText w:val="%6."/>
      <w:lvlJc w:val="left"/>
      <w:pPr>
        <w:tabs>
          <w:tab w:val="num" w:pos="4320"/>
        </w:tabs>
        <w:ind w:left="4320" w:hanging="360"/>
      </w:pPr>
    </w:lvl>
    <w:lvl w:ilvl="6" w:tplc="EDF2DFDC">
      <w:start w:val="1"/>
      <w:numFmt w:val="decimal"/>
      <w:lvlText w:val="%7."/>
      <w:lvlJc w:val="left"/>
      <w:pPr>
        <w:tabs>
          <w:tab w:val="num" w:pos="5040"/>
        </w:tabs>
        <w:ind w:left="5040" w:hanging="360"/>
      </w:pPr>
    </w:lvl>
    <w:lvl w:ilvl="7" w:tplc="B046DBF0">
      <w:start w:val="1"/>
      <w:numFmt w:val="decimal"/>
      <w:lvlText w:val="%8."/>
      <w:lvlJc w:val="left"/>
      <w:pPr>
        <w:tabs>
          <w:tab w:val="num" w:pos="5760"/>
        </w:tabs>
        <w:ind w:left="5760" w:hanging="360"/>
      </w:pPr>
    </w:lvl>
    <w:lvl w:ilvl="8" w:tplc="228261CC">
      <w:start w:val="1"/>
      <w:numFmt w:val="decimal"/>
      <w:lvlText w:val="%9."/>
      <w:lvlJc w:val="left"/>
      <w:pPr>
        <w:tabs>
          <w:tab w:val="num" w:pos="6480"/>
        </w:tabs>
        <w:ind w:left="6480" w:hanging="360"/>
      </w:pPr>
    </w:lvl>
  </w:abstractNum>
  <w:abstractNum w:abstractNumId="27">
    <w:nsid w:val="2DA017E9"/>
    <w:multiLevelType w:val="hybridMultilevel"/>
    <w:tmpl w:val="0F301A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2E0C3840"/>
    <w:multiLevelType w:val="multilevel"/>
    <w:tmpl w:val="6DF8228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F5915DE"/>
    <w:multiLevelType w:val="hybridMultilevel"/>
    <w:tmpl w:val="B686E050"/>
    <w:lvl w:ilvl="0" w:tplc="DD30207C">
      <w:start w:val="1"/>
      <w:numFmt w:val="decimal"/>
      <w:pStyle w:val="S"/>
      <w:lvlText w:val="%1."/>
      <w:lvlJc w:val="left"/>
      <w:pPr>
        <w:ind w:left="1441" w:hanging="732"/>
      </w:pPr>
      <w:rPr>
        <w:rFonts w:ascii="Arial" w:hAnsi="Arial" w:cs="Arial" w:hint="default"/>
        <w:sz w:val="22"/>
        <w:szCs w:val="22"/>
      </w:rPr>
    </w:lvl>
    <w:lvl w:ilvl="1" w:tplc="04050003">
      <w:start w:val="1"/>
      <w:numFmt w:val="lowerLetter"/>
      <w:lvlText w:val="%2."/>
      <w:lvlJc w:val="left"/>
      <w:pPr>
        <w:ind w:left="1789" w:hanging="360"/>
      </w:pPr>
    </w:lvl>
    <w:lvl w:ilvl="2" w:tplc="04050005" w:tentative="1">
      <w:start w:val="1"/>
      <w:numFmt w:val="lowerRoman"/>
      <w:lvlText w:val="%3."/>
      <w:lvlJc w:val="right"/>
      <w:pPr>
        <w:ind w:left="2509" w:hanging="180"/>
      </w:pPr>
    </w:lvl>
    <w:lvl w:ilvl="3" w:tplc="04050001" w:tentative="1">
      <w:start w:val="1"/>
      <w:numFmt w:val="decimal"/>
      <w:lvlText w:val="%4."/>
      <w:lvlJc w:val="left"/>
      <w:pPr>
        <w:ind w:left="3229" w:hanging="360"/>
      </w:pPr>
    </w:lvl>
    <w:lvl w:ilvl="4" w:tplc="04050003" w:tentative="1">
      <w:start w:val="1"/>
      <w:numFmt w:val="lowerLetter"/>
      <w:lvlText w:val="%5."/>
      <w:lvlJc w:val="left"/>
      <w:pPr>
        <w:ind w:left="3949" w:hanging="360"/>
      </w:pPr>
    </w:lvl>
    <w:lvl w:ilvl="5" w:tplc="04050005" w:tentative="1">
      <w:start w:val="1"/>
      <w:numFmt w:val="lowerRoman"/>
      <w:lvlText w:val="%6."/>
      <w:lvlJc w:val="right"/>
      <w:pPr>
        <w:ind w:left="4669" w:hanging="180"/>
      </w:pPr>
    </w:lvl>
    <w:lvl w:ilvl="6" w:tplc="04050001" w:tentative="1">
      <w:start w:val="1"/>
      <w:numFmt w:val="decimal"/>
      <w:lvlText w:val="%7."/>
      <w:lvlJc w:val="left"/>
      <w:pPr>
        <w:ind w:left="5389" w:hanging="360"/>
      </w:pPr>
    </w:lvl>
    <w:lvl w:ilvl="7" w:tplc="04050003" w:tentative="1">
      <w:start w:val="1"/>
      <w:numFmt w:val="lowerLetter"/>
      <w:lvlText w:val="%8."/>
      <w:lvlJc w:val="left"/>
      <w:pPr>
        <w:ind w:left="6109" w:hanging="360"/>
      </w:pPr>
    </w:lvl>
    <w:lvl w:ilvl="8" w:tplc="04050005" w:tentative="1">
      <w:start w:val="1"/>
      <w:numFmt w:val="lowerRoman"/>
      <w:lvlText w:val="%9."/>
      <w:lvlJc w:val="right"/>
      <w:pPr>
        <w:ind w:left="6829" w:hanging="180"/>
      </w:pPr>
    </w:lvl>
  </w:abstractNum>
  <w:abstractNum w:abstractNumId="30">
    <w:nsid w:val="33F5091A"/>
    <w:multiLevelType w:val="hybridMultilevel"/>
    <w:tmpl w:val="6F4A02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3C7D41E7"/>
    <w:multiLevelType w:val="hybridMultilevel"/>
    <w:tmpl w:val="F69EC2F8"/>
    <w:lvl w:ilvl="0" w:tplc="23F4AC24">
      <w:start w:val="1"/>
      <w:numFmt w:val="bullet"/>
      <w:pStyle w:val="Odrky"/>
      <w:lvlText w:val="-"/>
      <w:lvlJc w:val="left"/>
      <w:pPr>
        <w:tabs>
          <w:tab w:val="num" w:pos="1074"/>
        </w:tabs>
        <w:ind w:left="1074" w:hanging="360"/>
      </w:pPr>
      <w:rPr>
        <w:rFonts w:ascii="Arial" w:hAnsi="Arial" w:hint="default"/>
      </w:rPr>
    </w:lvl>
    <w:lvl w:ilvl="1" w:tplc="36FCC5D8">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32">
    <w:nsid w:val="40DD1596"/>
    <w:multiLevelType w:val="multilevel"/>
    <w:tmpl w:val="40DEFF8A"/>
    <w:lvl w:ilvl="0">
      <w:start w:val="1"/>
      <w:numFmt w:val="lowerLetter"/>
      <w:lvlText w:val="%1)"/>
      <w:lvlJc w:val="left"/>
      <w:pPr>
        <w:tabs>
          <w:tab w:val="num" w:pos="397"/>
        </w:tabs>
        <w:ind w:left="397" w:hanging="397"/>
      </w:pPr>
      <w:rPr>
        <w:rFonts w:hint="default"/>
        <w:color w:val="000000"/>
      </w:rPr>
    </w:lvl>
    <w:lvl w:ilvl="1">
      <w:start w:val="1"/>
      <w:numFmt w:val="lowerRoman"/>
      <w:pStyle w:val="Odrazka2"/>
      <w:lvlText w:val="(%2)"/>
      <w:lvlJc w:val="left"/>
      <w:pPr>
        <w:tabs>
          <w:tab w:val="num" w:pos="794"/>
        </w:tabs>
        <w:ind w:left="794" w:hanging="39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43C648ED"/>
    <w:multiLevelType w:val="multilevel"/>
    <w:tmpl w:val="D75A1AA8"/>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474C61E2"/>
    <w:multiLevelType w:val="hybridMultilevel"/>
    <w:tmpl w:val="C4EE7BE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48D720E0"/>
    <w:multiLevelType w:val="multilevel"/>
    <w:tmpl w:val="C084FE06"/>
    <w:lvl w:ilvl="0">
      <w:start w:val="1"/>
      <w:numFmt w:val="none"/>
      <w:pStyle w:val="Odstavec"/>
      <w:suff w:val="nothing"/>
      <w:lvlText w:val=""/>
      <w:lvlJc w:val="left"/>
      <w:pPr>
        <w:ind w:left="0" w:firstLine="0"/>
      </w:pPr>
      <w:rPr>
        <w:rFonts w:hint="default"/>
        <w:sz w:val="18"/>
        <w:szCs w:val="18"/>
      </w:rPr>
    </w:lvl>
    <w:lvl w:ilvl="1">
      <w:start w:val="1"/>
      <w:numFmt w:val="decimal"/>
      <w:lvlText w:val="(%2)"/>
      <w:lvlJc w:val="left"/>
      <w:pPr>
        <w:tabs>
          <w:tab w:val="num" w:pos="454"/>
        </w:tabs>
        <w:ind w:left="454" w:hanging="454"/>
      </w:pPr>
      <w:rPr>
        <w:rFonts w:ascii="Times New Roman" w:eastAsia="Times New Roman" w:hAnsi="Times New Roman" w:cs="Times New Roman"/>
        <w:b w:val="0"/>
        <w:sz w:val="18"/>
        <w:szCs w:val="18"/>
      </w:rPr>
    </w:lvl>
    <w:lvl w:ilvl="2">
      <w:start w:val="1"/>
      <w:numFmt w:val="lowerLetter"/>
      <w:lvlText w:val="%3)"/>
      <w:lvlJc w:val="left"/>
      <w:pPr>
        <w:tabs>
          <w:tab w:val="num" w:pos="851"/>
        </w:tabs>
        <w:ind w:left="851" w:hanging="284"/>
      </w:pPr>
      <w:rPr>
        <w:rFonts w:hint="default"/>
        <w:sz w:val="18"/>
        <w:szCs w:val="18"/>
      </w:rPr>
    </w:lvl>
    <w:lvl w:ilvl="3">
      <w:start w:val="1"/>
      <w:numFmt w:val="none"/>
      <w:lvlText w:val="- "/>
      <w:lvlJc w:val="left"/>
      <w:pPr>
        <w:tabs>
          <w:tab w:val="num" w:pos="1247"/>
        </w:tabs>
        <w:ind w:left="1247" w:hanging="396"/>
      </w:pPr>
      <w:rPr>
        <w:rFonts w:hint="default"/>
        <w:color w:val="auto"/>
        <w:sz w:val="18"/>
        <w:szCs w:val="18"/>
      </w:rPr>
    </w:lvl>
    <w:lvl w:ilvl="4">
      <w:start w:val="1"/>
      <w:numFmt w:val="none"/>
      <w:lvlText w:val="-"/>
      <w:lvlJc w:val="left"/>
      <w:pPr>
        <w:tabs>
          <w:tab w:val="num" w:pos="1418"/>
        </w:tabs>
        <w:ind w:left="1418" w:hanging="284"/>
      </w:pPr>
      <w:rPr>
        <w:rFonts w:hint="default"/>
        <w:color w:val="auto"/>
        <w:sz w:val="18"/>
        <w:szCs w:val="18"/>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4C3A0D74"/>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37">
    <w:nsid w:val="4D7246BE"/>
    <w:multiLevelType w:val="hybridMultilevel"/>
    <w:tmpl w:val="00C4BD38"/>
    <w:lvl w:ilvl="0" w:tplc="002CE49A">
      <w:start w:val="1"/>
      <w:numFmt w:val="decimal"/>
      <w:pStyle w:val="Smlouva-nadpis1"/>
      <w:lvlText w:val="%1."/>
      <w:lvlJc w:val="left"/>
      <w:pPr>
        <w:tabs>
          <w:tab w:val="num" w:pos="0"/>
        </w:tabs>
        <w:ind w:left="360" w:hanging="360"/>
      </w:pPr>
      <w:rPr>
        <w:rFonts w:cs="Times New Roman" w:hint="default"/>
      </w:rPr>
    </w:lvl>
    <w:lvl w:ilvl="1" w:tplc="9D508D34" w:tentative="1">
      <w:start w:val="1"/>
      <w:numFmt w:val="lowerLetter"/>
      <w:lvlText w:val="%2."/>
      <w:lvlJc w:val="left"/>
      <w:pPr>
        <w:tabs>
          <w:tab w:val="num" w:pos="1152"/>
        </w:tabs>
        <w:ind w:left="1152" w:hanging="360"/>
      </w:pPr>
    </w:lvl>
    <w:lvl w:ilvl="2" w:tplc="90A6D2E0" w:tentative="1">
      <w:start w:val="1"/>
      <w:numFmt w:val="lowerRoman"/>
      <w:lvlText w:val="%3."/>
      <w:lvlJc w:val="right"/>
      <w:pPr>
        <w:tabs>
          <w:tab w:val="num" w:pos="1872"/>
        </w:tabs>
        <w:ind w:left="1872" w:hanging="180"/>
      </w:pPr>
    </w:lvl>
    <w:lvl w:ilvl="3" w:tplc="88F837E0" w:tentative="1">
      <w:start w:val="1"/>
      <w:numFmt w:val="decimal"/>
      <w:lvlText w:val="%4."/>
      <w:lvlJc w:val="left"/>
      <w:pPr>
        <w:tabs>
          <w:tab w:val="num" w:pos="2592"/>
        </w:tabs>
        <w:ind w:left="2592" w:hanging="360"/>
      </w:pPr>
    </w:lvl>
    <w:lvl w:ilvl="4" w:tplc="05C4B2B6" w:tentative="1">
      <w:start w:val="1"/>
      <w:numFmt w:val="lowerLetter"/>
      <w:lvlText w:val="%5."/>
      <w:lvlJc w:val="left"/>
      <w:pPr>
        <w:tabs>
          <w:tab w:val="num" w:pos="3312"/>
        </w:tabs>
        <w:ind w:left="3312" w:hanging="360"/>
      </w:pPr>
    </w:lvl>
    <w:lvl w:ilvl="5" w:tplc="9AECF928" w:tentative="1">
      <w:start w:val="1"/>
      <w:numFmt w:val="lowerRoman"/>
      <w:lvlText w:val="%6."/>
      <w:lvlJc w:val="right"/>
      <w:pPr>
        <w:tabs>
          <w:tab w:val="num" w:pos="4032"/>
        </w:tabs>
        <w:ind w:left="4032" w:hanging="180"/>
      </w:pPr>
    </w:lvl>
    <w:lvl w:ilvl="6" w:tplc="21BA4230" w:tentative="1">
      <w:start w:val="1"/>
      <w:numFmt w:val="decimal"/>
      <w:lvlText w:val="%7."/>
      <w:lvlJc w:val="left"/>
      <w:pPr>
        <w:tabs>
          <w:tab w:val="num" w:pos="4752"/>
        </w:tabs>
        <w:ind w:left="4752" w:hanging="360"/>
      </w:pPr>
    </w:lvl>
    <w:lvl w:ilvl="7" w:tplc="9E76BD2E" w:tentative="1">
      <w:start w:val="1"/>
      <w:numFmt w:val="lowerLetter"/>
      <w:lvlText w:val="%8."/>
      <w:lvlJc w:val="left"/>
      <w:pPr>
        <w:tabs>
          <w:tab w:val="num" w:pos="5472"/>
        </w:tabs>
        <w:ind w:left="5472" w:hanging="360"/>
      </w:pPr>
    </w:lvl>
    <w:lvl w:ilvl="8" w:tplc="18BEAA62" w:tentative="1">
      <w:start w:val="1"/>
      <w:numFmt w:val="lowerRoman"/>
      <w:lvlText w:val="%9."/>
      <w:lvlJc w:val="right"/>
      <w:pPr>
        <w:tabs>
          <w:tab w:val="num" w:pos="6192"/>
        </w:tabs>
        <w:ind w:left="6192" w:hanging="180"/>
      </w:pPr>
    </w:lvl>
  </w:abstractNum>
  <w:abstractNum w:abstractNumId="38">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9">
    <w:nsid w:val="509B1A24"/>
    <w:multiLevelType w:val="multilevel"/>
    <w:tmpl w:val="B46C47E4"/>
    <w:lvl w:ilvl="0">
      <w:start w:val="2"/>
      <w:numFmt w:val="decimal"/>
      <w:pStyle w:val="FSCNadpis1slovan"/>
      <w:lvlText w:val="%1"/>
      <w:lvlJc w:val="left"/>
      <w:pPr>
        <w:tabs>
          <w:tab w:val="num" w:pos="360"/>
        </w:tabs>
        <w:ind w:left="340" w:hanging="340"/>
      </w:pPr>
      <w:rPr>
        <w:rFonts w:ascii="Arial" w:hAnsi="Arial"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FSCNadpis2slovan"/>
      <w:lvlText w:val="%1.%2"/>
      <w:lvlJc w:val="left"/>
      <w:pPr>
        <w:tabs>
          <w:tab w:val="num" w:pos="567"/>
        </w:tabs>
        <w:ind w:left="567" w:hanging="567"/>
      </w:pPr>
      <w:rPr>
        <w:rFonts w:ascii="Arial" w:hAnsi="Arial" w:hint="default"/>
        <w:b/>
        <w:i w:val="0"/>
        <w:caps w:val="0"/>
        <w:strike w:val="0"/>
        <w:dstrike w:val="0"/>
        <w:vanish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FSCNadpis3slovan"/>
      <w:lvlText w:val="%1.%2.%3"/>
      <w:lvlJc w:val="left"/>
      <w:pPr>
        <w:tabs>
          <w:tab w:val="num" w:pos="1134"/>
        </w:tabs>
        <w:ind w:left="1304" w:hanging="680"/>
      </w:pPr>
      <w:rPr>
        <w:rFonts w:ascii="Arial" w:hAnsi="Arial"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FSCNadpis4slovan"/>
      <w:lvlText w:val="%1.%2.%3.%4"/>
      <w:lvlJc w:val="left"/>
      <w:pPr>
        <w:tabs>
          <w:tab w:val="num" w:pos="907"/>
        </w:tabs>
        <w:ind w:left="907" w:hanging="907"/>
      </w:pPr>
      <w:rPr>
        <w:rFonts w:ascii="Arial" w:hAnsi="Arial" w:hint="default"/>
        <w:b/>
        <w:i w:val="0"/>
        <w:color w:val="auto"/>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Arial" w:hAnsi="Arial" w:hint="default"/>
        <w:b w:val="0"/>
        <w:i w:val="0"/>
        <w:sz w:val="22"/>
      </w:rPr>
    </w:lvl>
    <w:lvl w:ilvl="7">
      <w:start w:val="1"/>
      <w:numFmt w:val="lowerLetter"/>
      <w:lvlText w:val="%8)"/>
      <w:lvlJc w:val="left"/>
      <w:pPr>
        <w:tabs>
          <w:tab w:val="num" w:pos="1134"/>
        </w:tabs>
        <w:ind w:left="1134" w:hanging="567"/>
      </w:pPr>
      <w:rPr>
        <w:rFonts w:ascii="Arial" w:hAnsi="Arial" w:hint="default"/>
        <w:b w:val="0"/>
        <w:i w:val="0"/>
        <w:sz w:val="22"/>
      </w:rPr>
    </w:lvl>
    <w:lvl w:ilvl="8">
      <w:start w:val="1"/>
      <w:numFmt w:val="decimal"/>
      <w:lvlText w:val="%1.%2.%3.%4.%5.%6.%7.%8.%9"/>
      <w:lvlJc w:val="left"/>
      <w:pPr>
        <w:tabs>
          <w:tab w:val="num" w:pos="1584"/>
        </w:tabs>
        <w:ind w:left="1584" w:hanging="1584"/>
      </w:pPr>
      <w:rPr>
        <w:rFonts w:hint="default"/>
      </w:rPr>
    </w:lvl>
  </w:abstractNum>
  <w:abstractNum w:abstractNumId="40">
    <w:nsid w:val="51851187"/>
    <w:multiLevelType w:val="hybridMultilevel"/>
    <w:tmpl w:val="EBC6BB34"/>
    <w:lvl w:ilvl="0" w:tplc="697630CC">
      <w:start w:val="1"/>
      <w:numFmt w:val="decimal"/>
      <w:pStyle w:val="Odstavec2"/>
      <w:lvlText w:val="%1)"/>
      <w:lvlJc w:val="left"/>
      <w:pPr>
        <w:ind w:left="360" w:hanging="360"/>
      </w:pPr>
      <w:rPr>
        <w:rFonts w:hint="default"/>
      </w:rPr>
    </w:lvl>
    <w:lvl w:ilvl="1" w:tplc="66F06A76" w:tentative="1">
      <w:start w:val="1"/>
      <w:numFmt w:val="lowerLetter"/>
      <w:lvlText w:val="%2."/>
      <w:lvlJc w:val="left"/>
      <w:pPr>
        <w:ind w:left="1582" w:hanging="360"/>
      </w:pPr>
    </w:lvl>
    <w:lvl w:ilvl="2" w:tplc="C6C27B7C" w:tentative="1">
      <w:start w:val="1"/>
      <w:numFmt w:val="lowerRoman"/>
      <w:lvlText w:val="%3."/>
      <w:lvlJc w:val="right"/>
      <w:pPr>
        <w:ind w:left="2302" w:hanging="180"/>
      </w:pPr>
    </w:lvl>
    <w:lvl w:ilvl="3" w:tplc="DABE2708" w:tentative="1">
      <w:start w:val="1"/>
      <w:numFmt w:val="decimal"/>
      <w:lvlText w:val="%4."/>
      <w:lvlJc w:val="left"/>
      <w:pPr>
        <w:ind w:left="3022" w:hanging="360"/>
      </w:pPr>
    </w:lvl>
    <w:lvl w:ilvl="4" w:tplc="A40C0D14" w:tentative="1">
      <w:start w:val="1"/>
      <w:numFmt w:val="lowerLetter"/>
      <w:lvlText w:val="%5."/>
      <w:lvlJc w:val="left"/>
      <w:pPr>
        <w:ind w:left="3742" w:hanging="360"/>
      </w:pPr>
    </w:lvl>
    <w:lvl w:ilvl="5" w:tplc="12E41B36" w:tentative="1">
      <w:start w:val="1"/>
      <w:numFmt w:val="lowerRoman"/>
      <w:lvlText w:val="%6."/>
      <w:lvlJc w:val="right"/>
      <w:pPr>
        <w:ind w:left="4462" w:hanging="180"/>
      </w:pPr>
    </w:lvl>
    <w:lvl w:ilvl="6" w:tplc="2FCAD41E" w:tentative="1">
      <w:start w:val="1"/>
      <w:numFmt w:val="decimal"/>
      <w:lvlText w:val="%7."/>
      <w:lvlJc w:val="left"/>
      <w:pPr>
        <w:ind w:left="5182" w:hanging="360"/>
      </w:pPr>
    </w:lvl>
    <w:lvl w:ilvl="7" w:tplc="23C6C26C" w:tentative="1">
      <w:start w:val="1"/>
      <w:numFmt w:val="lowerLetter"/>
      <w:lvlText w:val="%8."/>
      <w:lvlJc w:val="left"/>
      <w:pPr>
        <w:ind w:left="5902" w:hanging="360"/>
      </w:pPr>
    </w:lvl>
    <w:lvl w:ilvl="8" w:tplc="65DE8312" w:tentative="1">
      <w:start w:val="1"/>
      <w:numFmt w:val="lowerRoman"/>
      <w:lvlText w:val="%9."/>
      <w:lvlJc w:val="right"/>
      <w:pPr>
        <w:ind w:left="6622" w:hanging="180"/>
      </w:pPr>
    </w:lvl>
  </w:abstractNum>
  <w:abstractNum w:abstractNumId="41">
    <w:nsid w:val="576463C3"/>
    <w:multiLevelType w:val="hybridMultilevel"/>
    <w:tmpl w:val="D57C8422"/>
    <w:lvl w:ilvl="0" w:tplc="04050001">
      <w:start w:val="1"/>
      <w:numFmt w:val="bullet"/>
      <w:lvlText w:val=""/>
      <w:lvlJc w:val="left"/>
      <w:pPr>
        <w:ind w:left="1935" w:hanging="360"/>
      </w:pPr>
      <w:rPr>
        <w:rFonts w:ascii="Symbol" w:hAnsi="Symbol" w:hint="default"/>
      </w:rPr>
    </w:lvl>
    <w:lvl w:ilvl="1" w:tplc="04050003" w:tentative="1">
      <w:start w:val="1"/>
      <w:numFmt w:val="bullet"/>
      <w:lvlText w:val="o"/>
      <w:lvlJc w:val="left"/>
      <w:pPr>
        <w:ind w:left="2655" w:hanging="360"/>
      </w:pPr>
      <w:rPr>
        <w:rFonts w:ascii="Courier New" w:hAnsi="Courier New" w:cs="Courier New" w:hint="default"/>
      </w:rPr>
    </w:lvl>
    <w:lvl w:ilvl="2" w:tplc="04050005" w:tentative="1">
      <w:start w:val="1"/>
      <w:numFmt w:val="bullet"/>
      <w:lvlText w:val=""/>
      <w:lvlJc w:val="left"/>
      <w:pPr>
        <w:ind w:left="3375" w:hanging="360"/>
      </w:pPr>
      <w:rPr>
        <w:rFonts w:ascii="Wingdings" w:hAnsi="Wingdings" w:hint="default"/>
      </w:rPr>
    </w:lvl>
    <w:lvl w:ilvl="3" w:tplc="04050001" w:tentative="1">
      <w:start w:val="1"/>
      <w:numFmt w:val="bullet"/>
      <w:lvlText w:val=""/>
      <w:lvlJc w:val="left"/>
      <w:pPr>
        <w:ind w:left="4095" w:hanging="360"/>
      </w:pPr>
      <w:rPr>
        <w:rFonts w:ascii="Symbol" w:hAnsi="Symbol" w:hint="default"/>
      </w:rPr>
    </w:lvl>
    <w:lvl w:ilvl="4" w:tplc="04050003" w:tentative="1">
      <w:start w:val="1"/>
      <w:numFmt w:val="bullet"/>
      <w:lvlText w:val="o"/>
      <w:lvlJc w:val="left"/>
      <w:pPr>
        <w:ind w:left="4815" w:hanging="360"/>
      </w:pPr>
      <w:rPr>
        <w:rFonts w:ascii="Courier New" w:hAnsi="Courier New" w:cs="Courier New" w:hint="default"/>
      </w:rPr>
    </w:lvl>
    <w:lvl w:ilvl="5" w:tplc="04050005" w:tentative="1">
      <w:start w:val="1"/>
      <w:numFmt w:val="bullet"/>
      <w:lvlText w:val=""/>
      <w:lvlJc w:val="left"/>
      <w:pPr>
        <w:ind w:left="5535" w:hanging="360"/>
      </w:pPr>
      <w:rPr>
        <w:rFonts w:ascii="Wingdings" w:hAnsi="Wingdings" w:hint="default"/>
      </w:rPr>
    </w:lvl>
    <w:lvl w:ilvl="6" w:tplc="04050001" w:tentative="1">
      <w:start w:val="1"/>
      <w:numFmt w:val="bullet"/>
      <w:lvlText w:val=""/>
      <w:lvlJc w:val="left"/>
      <w:pPr>
        <w:ind w:left="6255" w:hanging="360"/>
      </w:pPr>
      <w:rPr>
        <w:rFonts w:ascii="Symbol" w:hAnsi="Symbol" w:hint="default"/>
      </w:rPr>
    </w:lvl>
    <w:lvl w:ilvl="7" w:tplc="04050003" w:tentative="1">
      <w:start w:val="1"/>
      <w:numFmt w:val="bullet"/>
      <w:lvlText w:val="o"/>
      <w:lvlJc w:val="left"/>
      <w:pPr>
        <w:ind w:left="6975" w:hanging="360"/>
      </w:pPr>
      <w:rPr>
        <w:rFonts w:ascii="Courier New" w:hAnsi="Courier New" w:cs="Courier New" w:hint="default"/>
      </w:rPr>
    </w:lvl>
    <w:lvl w:ilvl="8" w:tplc="04050005" w:tentative="1">
      <w:start w:val="1"/>
      <w:numFmt w:val="bullet"/>
      <w:lvlText w:val=""/>
      <w:lvlJc w:val="left"/>
      <w:pPr>
        <w:ind w:left="7695" w:hanging="360"/>
      </w:pPr>
      <w:rPr>
        <w:rFonts w:ascii="Wingdings" w:hAnsi="Wingdings" w:hint="default"/>
      </w:rPr>
    </w:lvl>
  </w:abstractNum>
  <w:abstractNum w:abstractNumId="42">
    <w:nsid w:val="57BE4D39"/>
    <w:multiLevelType w:val="multilevel"/>
    <w:tmpl w:val="CB169DDE"/>
    <w:lvl w:ilvl="0">
      <w:start w:val="1"/>
      <w:numFmt w:val="decimal"/>
      <w:pStyle w:val="Style3"/>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3">
    <w:nsid w:val="58E5130B"/>
    <w:multiLevelType w:val="multilevel"/>
    <w:tmpl w:val="656C3B6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D414274"/>
    <w:multiLevelType w:val="hybridMultilevel"/>
    <w:tmpl w:val="6204AC32"/>
    <w:lvl w:ilvl="0" w:tplc="23F4AC24">
      <w:start w:val="1"/>
      <w:numFmt w:val="decimal"/>
      <w:pStyle w:val="NormlnOdsazen"/>
      <w:lvlText w:val="7.%1."/>
      <w:lvlJc w:val="left"/>
      <w:pPr>
        <w:tabs>
          <w:tab w:val="num" w:pos="924"/>
        </w:tabs>
        <w:ind w:left="924" w:hanging="567"/>
      </w:pPr>
      <w:rPr>
        <w:rFonts w:hint="default"/>
        <w:b w:val="0"/>
      </w:rPr>
    </w:lvl>
    <w:lvl w:ilvl="1" w:tplc="36FCC5D8">
      <w:start w:val="1"/>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360"/>
        </w:tabs>
        <w:ind w:left="360" w:hanging="360"/>
      </w:pPr>
    </w:lvl>
    <w:lvl w:ilvl="8" w:tplc="0405001B" w:tentative="1">
      <w:start w:val="1"/>
      <w:numFmt w:val="lowerRoman"/>
      <w:lvlText w:val="%9."/>
      <w:lvlJc w:val="right"/>
      <w:pPr>
        <w:tabs>
          <w:tab w:val="num" w:pos="6480"/>
        </w:tabs>
        <w:ind w:left="6480" w:hanging="180"/>
      </w:pPr>
    </w:lvl>
  </w:abstractNum>
  <w:abstractNum w:abstractNumId="45">
    <w:nsid w:val="5DF244FB"/>
    <w:multiLevelType w:val="multilevel"/>
    <w:tmpl w:val="2B222B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947100D"/>
    <w:multiLevelType w:val="multilevel"/>
    <w:tmpl w:val="9C7E3D62"/>
    <w:lvl w:ilvl="0">
      <w:start w:val="6"/>
      <w:numFmt w:val="decimal"/>
      <w:lvlText w:val="%1."/>
      <w:lvlJc w:val="left"/>
      <w:pPr>
        <w:ind w:left="360" w:hanging="360"/>
      </w:pPr>
      <w:rPr>
        <w:rFonts w:hint="default"/>
      </w:rPr>
    </w:lvl>
    <w:lvl w:ilvl="1">
      <w:start w:val="2"/>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47">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360"/>
        </w:tabs>
        <w:ind w:left="-425"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8">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6E5C1A0B"/>
    <w:multiLevelType w:val="multilevel"/>
    <w:tmpl w:val="9C7E3D62"/>
    <w:lvl w:ilvl="0">
      <w:start w:val="3"/>
      <w:numFmt w:val="decimal"/>
      <w:lvlText w:val="%1."/>
      <w:lvlJc w:val="left"/>
      <w:pPr>
        <w:ind w:left="360" w:hanging="360"/>
      </w:pPr>
      <w:rPr>
        <w:rFonts w:hint="default"/>
      </w:rPr>
    </w:lvl>
    <w:lvl w:ilvl="1">
      <w:start w:val="5"/>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5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51">
    <w:nsid w:val="7DBC7299"/>
    <w:multiLevelType w:val="multilevel"/>
    <w:tmpl w:val="C4DA5AE4"/>
    <w:lvl w:ilvl="0">
      <w:start w:val="1"/>
      <w:numFmt w:val="decimal"/>
      <w:lvlText w:val="%1."/>
      <w:lvlJc w:val="left"/>
      <w:pPr>
        <w:tabs>
          <w:tab w:val="num" w:pos="360"/>
        </w:tabs>
        <w:ind w:left="360" w:hanging="360"/>
      </w:pPr>
      <w:rPr>
        <w:rFonts w:cs="Times New Roman" w:hint="default"/>
      </w:rPr>
    </w:lvl>
    <w:lvl w:ilvl="1">
      <w:start w:val="1"/>
      <w:numFmt w:val="decimal"/>
      <w:pStyle w:val="Odstavec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52">
    <w:nsid w:val="7EE8533E"/>
    <w:multiLevelType w:val="hybridMultilevel"/>
    <w:tmpl w:val="62D4E7F0"/>
    <w:lvl w:ilvl="0" w:tplc="224AC336">
      <w:start w:val="1"/>
      <w:numFmt w:val="upperLetter"/>
      <w:pStyle w:val="Preambule"/>
      <w:lvlText w:val="(%1)"/>
      <w:lvlJc w:val="left"/>
      <w:pPr>
        <w:tabs>
          <w:tab w:val="num" w:pos="567"/>
        </w:tabs>
        <w:ind w:left="567" w:hanging="207"/>
      </w:pPr>
      <w:rPr>
        <w:rFonts w:ascii="Trebuchet MS" w:eastAsia="Times New Roman" w:hAnsi="Trebuchet MS" w:cs="Times New Roman" w:hint="default"/>
      </w:rPr>
    </w:lvl>
    <w:lvl w:ilvl="1" w:tplc="8E9C7664">
      <w:start w:val="1"/>
      <w:numFmt w:val="lowerLetter"/>
      <w:lvlText w:val="%2."/>
      <w:lvlJc w:val="left"/>
      <w:pPr>
        <w:tabs>
          <w:tab w:val="num" w:pos="1440"/>
        </w:tabs>
        <w:ind w:left="1440" w:hanging="360"/>
      </w:pPr>
      <w:rPr>
        <w:rFonts w:cs="Times New Roman"/>
      </w:rPr>
    </w:lvl>
    <w:lvl w:ilvl="2" w:tplc="6BD08DA0">
      <w:start w:val="1"/>
      <w:numFmt w:val="lowerRoman"/>
      <w:lvlText w:val="%3."/>
      <w:lvlJc w:val="right"/>
      <w:pPr>
        <w:tabs>
          <w:tab w:val="num" w:pos="2160"/>
        </w:tabs>
        <w:ind w:left="2160" w:hanging="180"/>
      </w:pPr>
      <w:rPr>
        <w:rFonts w:cs="Times New Roman"/>
      </w:rPr>
    </w:lvl>
    <w:lvl w:ilvl="3" w:tplc="B8F401AA">
      <w:start w:val="1"/>
      <w:numFmt w:val="decimal"/>
      <w:lvlText w:val="%4."/>
      <w:lvlJc w:val="left"/>
      <w:pPr>
        <w:tabs>
          <w:tab w:val="num" w:pos="2880"/>
        </w:tabs>
        <w:ind w:left="2880" w:hanging="360"/>
      </w:pPr>
      <w:rPr>
        <w:rFonts w:cs="Times New Roman"/>
      </w:rPr>
    </w:lvl>
    <w:lvl w:ilvl="4" w:tplc="31B65AF2">
      <w:start w:val="1"/>
      <w:numFmt w:val="lowerLetter"/>
      <w:lvlText w:val="%5."/>
      <w:lvlJc w:val="left"/>
      <w:pPr>
        <w:tabs>
          <w:tab w:val="num" w:pos="3600"/>
        </w:tabs>
        <w:ind w:left="3600" w:hanging="360"/>
      </w:pPr>
      <w:rPr>
        <w:rFonts w:cs="Times New Roman"/>
      </w:rPr>
    </w:lvl>
    <w:lvl w:ilvl="5" w:tplc="91363BC4">
      <w:start w:val="1"/>
      <w:numFmt w:val="lowerRoman"/>
      <w:lvlText w:val="%6."/>
      <w:lvlJc w:val="right"/>
      <w:pPr>
        <w:tabs>
          <w:tab w:val="num" w:pos="4320"/>
        </w:tabs>
        <w:ind w:left="4320" w:hanging="180"/>
      </w:pPr>
      <w:rPr>
        <w:rFonts w:cs="Times New Roman"/>
      </w:rPr>
    </w:lvl>
    <w:lvl w:ilvl="6" w:tplc="52889D3E">
      <w:start w:val="1"/>
      <w:numFmt w:val="decimal"/>
      <w:lvlText w:val="%7."/>
      <w:lvlJc w:val="left"/>
      <w:pPr>
        <w:tabs>
          <w:tab w:val="num" w:pos="5040"/>
        </w:tabs>
        <w:ind w:left="5040" w:hanging="360"/>
      </w:pPr>
      <w:rPr>
        <w:rFonts w:cs="Times New Roman"/>
      </w:rPr>
    </w:lvl>
    <w:lvl w:ilvl="7" w:tplc="E9BEA01A">
      <w:start w:val="1"/>
      <w:numFmt w:val="lowerLetter"/>
      <w:lvlText w:val="%8."/>
      <w:lvlJc w:val="left"/>
      <w:pPr>
        <w:tabs>
          <w:tab w:val="num" w:pos="5760"/>
        </w:tabs>
        <w:ind w:left="5760" w:hanging="360"/>
      </w:pPr>
      <w:rPr>
        <w:rFonts w:cs="Times New Roman"/>
      </w:rPr>
    </w:lvl>
    <w:lvl w:ilvl="8" w:tplc="909298B2">
      <w:start w:val="1"/>
      <w:numFmt w:val="lowerRoman"/>
      <w:lvlText w:val="%9."/>
      <w:lvlJc w:val="right"/>
      <w:pPr>
        <w:tabs>
          <w:tab w:val="num" w:pos="6480"/>
        </w:tabs>
        <w:ind w:left="6480" w:hanging="180"/>
      </w:pPr>
      <w:rPr>
        <w:rFonts w:cs="Times New Roman"/>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0"/>
  </w:num>
  <w:num w:numId="4">
    <w:abstractNumId w:val="17"/>
    <w:lvlOverride w:ilvl="0">
      <w:lvl w:ilvl="0">
        <w:numFmt w:val="none"/>
        <w:pStyle w:val="SMLnadpis1"/>
        <w:suff w:val="nothing"/>
        <w:lvlText w:val=""/>
        <w:lvlJc w:val="center"/>
        <w:pPr>
          <w:ind w:left="0" w:firstLine="0"/>
        </w:pPr>
        <w:rPr>
          <w:rFonts w:hint="default"/>
        </w:rPr>
      </w:lvl>
    </w:lvlOverride>
    <w:lvlOverride w:ilvl="1">
      <w:lvl w:ilvl="1">
        <w:start w:val="1"/>
        <w:numFmt w:val="none"/>
        <w:lvlRestart w:val="0"/>
        <w:pStyle w:val="SMLnadpis2"/>
        <w:suff w:val="nothing"/>
        <w:lvlText w:val=""/>
        <w:lvlJc w:val="center"/>
        <w:pPr>
          <w:ind w:left="0" w:firstLine="0"/>
        </w:pPr>
        <w:rPr>
          <w:rFonts w:hint="default"/>
        </w:rPr>
      </w:lvl>
    </w:lvlOverride>
    <w:lvlOverride w:ilvl="2">
      <w:lvl w:ilvl="2">
        <w:start w:val="1"/>
        <w:numFmt w:val="decimal"/>
        <w:pStyle w:val="3slovanChar"/>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5">
    <w:abstractNumId w:val="24"/>
  </w:num>
  <w:num w:numId="6">
    <w:abstractNumId w:val="44"/>
  </w:num>
  <w:num w:numId="7">
    <w:abstractNumId w:val="37"/>
  </w:num>
  <w:num w:numId="8">
    <w:abstractNumId w:val="31"/>
  </w:num>
  <w:num w:numId="9">
    <w:abstractNumId w:val="38"/>
  </w:num>
  <w:num w:numId="10">
    <w:abstractNumId w:val="15"/>
  </w:num>
  <w:num w:numId="11">
    <w:abstractNumId w:val="23"/>
  </w:num>
  <w:num w:numId="12">
    <w:abstractNumId w:val="39"/>
  </w:num>
  <w:num w:numId="13">
    <w:abstractNumId w:val="26"/>
  </w:num>
  <w:num w:numId="14">
    <w:abstractNumId w:val="32"/>
  </w:num>
  <w:num w:numId="15">
    <w:abstractNumId w:val="40"/>
  </w:num>
  <w:num w:numId="16">
    <w:abstractNumId w:val="42"/>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num>
  <w:num w:numId="19">
    <w:abstractNumId w:val="29"/>
  </w:num>
  <w:num w:numId="20">
    <w:abstractNumId w:val="50"/>
  </w:num>
  <w:num w:numId="21">
    <w:abstractNumId w:val="51"/>
  </w:num>
  <w:num w:numId="22">
    <w:abstractNumId w:val="14"/>
  </w:num>
  <w:num w:numId="23">
    <w:abstractNumId w:val="36"/>
  </w:num>
  <w:num w:numId="24">
    <w:abstractNumId w:val="34"/>
  </w:num>
  <w:num w:numId="25">
    <w:abstractNumId w:val="19"/>
  </w:num>
  <w:num w:numId="26">
    <w:abstractNumId w:val="30"/>
  </w:num>
  <w:num w:numId="27">
    <w:abstractNumId w:val="25"/>
  </w:num>
  <w:num w:numId="28">
    <w:abstractNumId w:val="22"/>
  </w:num>
  <w:num w:numId="29">
    <w:abstractNumId w:val="49"/>
  </w:num>
  <w:num w:numId="30">
    <w:abstractNumId w:val="46"/>
  </w:num>
  <w:num w:numId="31">
    <w:abstractNumId w:val="41"/>
  </w:num>
  <w:num w:numId="32">
    <w:abstractNumId w:val="45"/>
  </w:num>
  <w:num w:numId="33">
    <w:abstractNumId w:val="28"/>
  </w:num>
  <w:num w:numId="34">
    <w:abstractNumId w:val="43"/>
  </w:num>
  <w:num w:numId="35">
    <w:abstractNumId w:val="33"/>
  </w:num>
  <w:num w:numId="36">
    <w:abstractNumId w:val="13"/>
  </w:num>
  <w:num w:numId="37">
    <w:abstractNumId w:val="27"/>
  </w:num>
  <w:num w:numId="38">
    <w:abstractNumId w:val="21"/>
  </w:num>
  <w:num w:numId="3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69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585"/>
    <w:rsid w:val="00000255"/>
    <w:rsid w:val="0000063B"/>
    <w:rsid w:val="000013A3"/>
    <w:rsid w:val="000030D3"/>
    <w:rsid w:val="00003591"/>
    <w:rsid w:val="00004351"/>
    <w:rsid w:val="0000489D"/>
    <w:rsid w:val="000066C0"/>
    <w:rsid w:val="00006BAE"/>
    <w:rsid w:val="0001160E"/>
    <w:rsid w:val="00011863"/>
    <w:rsid w:val="00011A14"/>
    <w:rsid w:val="00012286"/>
    <w:rsid w:val="000126E1"/>
    <w:rsid w:val="00012A44"/>
    <w:rsid w:val="00015931"/>
    <w:rsid w:val="00015A7B"/>
    <w:rsid w:val="00015BB0"/>
    <w:rsid w:val="0001615C"/>
    <w:rsid w:val="00016AF7"/>
    <w:rsid w:val="00016B58"/>
    <w:rsid w:val="00021AFD"/>
    <w:rsid w:val="00023C02"/>
    <w:rsid w:val="00024FB6"/>
    <w:rsid w:val="0002511E"/>
    <w:rsid w:val="000256EA"/>
    <w:rsid w:val="00025B95"/>
    <w:rsid w:val="00026750"/>
    <w:rsid w:val="000272E3"/>
    <w:rsid w:val="00027DB2"/>
    <w:rsid w:val="000328E0"/>
    <w:rsid w:val="0003367C"/>
    <w:rsid w:val="00034A99"/>
    <w:rsid w:val="00034E9D"/>
    <w:rsid w:val="000355A0"/>
    <w:rsid w:val="00036134"/>
    <w:rsid w:val="000361FD"/>
    <w:rsid w:val="00037F04"/>
    <w:rsid w:val="00040C11"/>
    <w:rsid w:val="000506DB"/>
    <w:rsid w:val="000507FF"/>
    <w:rsid w:val="000527C6"/>
    <w:rsid w:val="000534C3"/>
    <w:rsid w:val="00055E48"/>
    <w:rsid w:val="00057745"/>
    <w:rsid w:val="00062C0A"/>
    <w:rsid w:val="0006512B"/>
    <w:rsid w:val="0006586A"/>
    <w:rsid w:val="0006729E"/>
    <w:rsid w:val="00067C3C"/>
    <w:rsid w:val="00071B2B"/>
    <w:rsid w:val="000755CB"/>
    <w:rsid w:val="00076391"/>
    <w:rsid w:val="0007641F"/>
    <w:rsid w:val="00077666"/>
    <w:rsid w:val="000845F2"/>
    <w:rsid w:val="00085A59"/>
    <w:rsid w:val="00085C12"/>
    <w:rsid w:val="00086869"/>
    <w:rsid w:val="0008749B"/>
    <w:rsid w:val="0009047E"/>
    <w:rsid w:val="000906FE"/>
    <w:rsid w:val="00091599"/>
    <w:rsid w:val="00091B62"/>
    <w:rsid w:val="00091DE0"/>
    <w:rsid w:val="00093B72"/>
    <w:rsid w:val="000970B5"/>
    <w:rsid w:val="000A3427"/>
    <w:rsid w:val="000A5685"/>
    <w:rsid w:val="000B11AA"/>
    <w:rsid w:val="000B1700"/>
    <w:rsid w:val="000B2223"/>
    <w:rsid w:val="000B3B9B"/>
    <w:rsid w:val="000B58BA"/>
    <w:rsid w:val="000B5C4C"/>
    <w:rsid w:val="000B6323"/>
    <w:rsid w:val="000B6BB4"/>
    <w:rsid w:val="000B75E0"/>
    <w:rsid w:val="000C0217"/>
    <w:rsid w:val="000C1452"/>
    <w:rsid w:val="000C3100"/>
    <w:rsid w:val="000C4190"/>
    <w:rsid w:val="000C44DD"/>
    <w:rsid w:val="000C5873"/>
    <w:rsid w:val="000D1F7F"/>
    <w:rsid w:val="000D56A8"/>
    <w:rsid w:val="000D585D"/>
    <w:rsid w:val="000D7393"/>
    <w:rsid w:val="000D75A9"/>
    <w:rsid w:val="000E0A0A"/>
    <w:rsid w:val="000E0E8F"/>
    <w:rsid w:val="000E13AC"/>
    <w:rsid w:val="000E3298"/>
    <w:rsid w:val="000E4448"/>
    <w:rsid w:val="000E6303"/>
    <w:rsid w:val="000E6C6A"/>
    <w:rsid w:val="000E7BD9"/>
    <w:rsid w:val="000F007B"/>
    <w:rsid w:val="000F2545"/>
    <w:rsid w:val="000F25E6"/>
    <w:rsid w:val="000F2E6B"/>
    <w:rsid w:val="000F4945"/>
    <w:rsid w:val="000F5441"/>
    <w:rsid w:val="000F6245"/>
    <w:rsid w:val="000F7D6E"/>
    <w:rsid w:val="001000D4"/>
    <w:rsid w:val="001005F8"/>
    <w:rsid w:val="0010182A"/>
    <w:rsid w:val="0010455B"/>
    <w:rsid w:val="00107025"/>
    <w:rsid w:val="00107146"/>
    <w:rsid w:val="00107468"/>
    <w:rsid w:val="0010777F"/>
    <w:rsid w:val="00107B31"/>
    <w:rsid w:val="00111AF5"/>
    <w:rsid w:val="00112327"/>
    <w:rsid w:val="0011481E"/>
    <w:rsid w:val="001175A2"/>
    <w:rsid w:val="001203BC"/>
    <w:rsid w:val="00120D76"/>
    <w:rsid w:val="0012205B"/>
    <w:rsid w:val="001222F6"/>
    <w:rsid w:val="00124556"/>
    <w:rsid w:val="00124E42"/>
    <w:rsid w:val="00126130"/>
    <w:rsid w:val="00126196"/>
    <w:rsid w:val="00131A8E"/>
    <w:rsid w:val="00133C2B"/>
    <w:rsid w:val="001345D6"/>
    <w:rsid w:val="00134BC0"/>
    <w:rsid w:val="001352C1"/>
    <w:rsid w:val="00135AF6"/>
    <w:rsid w:val="00135CCB"/>
    <w:rsid w:val="001360C3"/>
    <w:rsid w:val="001367C7"/>
    <w:rsid w:val="00136A41"/>
    <w:rsid w:val="00137727"/>
    <w:rsid w:val="001427E7"/>
    <w:rsid w:val="001429C8"/>
    <w:rsid w:val="00143043"/>
    <w:rsid w:val="00144B68"/>
    <w:rsid w:val="001458E7"/>
    <w:rsid w:val="00146533"/>
    <w:rsid w:val="00146DEB"/>
    <w:rsid w:val="001503C4"/>
    <w:rsid w:val="001565B1"/>
    <w:rsid w:val="00156F6B"/>
    <w:rsid w:val="00161D18"/>
    <w:rsid w:val="0016491E"/>
    <w:rsid w:val="00164D3E"/>
    <w:rsid w:val="00166BEA"/>
    <w:rsid w:val="001709AF"/>
    <w:rsid w:val="00170EF2"/>
    <w:rsid w:val="00171FEA"/>
    <w:rsid w:val="001745C4"/>
    <w:rsid w:val="0017574C"/>
    <w:rsid w:val="0017667D"/>
    <w:rsid w:val="00180E5A"/>
    <w:rsid w:val="001816B2"/>
    <w:rsid w:val="00185570"/>
    <w:rsid w:val="00187257"/>
    <w:rsid w:val="00187A5C"/>
    <w:rsid w:val="00187A98"/>
    <w:rsid w:val="0019030F"/>
    <w:rsid w:val="00190ED6"/>
    <w:rsid w:val="001940F0"/>
    <w:rsid w:val="00195A2C"/>
    <w:rsid w:val="00196AC3"/>
    <w:rsid w:val="00197373"/>
    <w:rsid w:val="0019784F"/>
    <w:rsid w:val="001A0A5D"/>
    <w:rsid w:val="001A349F"/>
    <w:rsid w:val="001A3DD5"/>
    <w:rsid w:val="001A4A3E"/>
    <w:rsid w:val="001A4C84"/>
    <w:rsid w:val="001A54EA"/>
    <w:rsid w:val="001A5884"/>
    <w:rsid w:val="001A61EF"/>
    <w:rsid w:val="001B1D3C"/>
    <w:rsid w:val="001B3C1B"/>
    <w:rsid w:val="001B3F36"/>
    <w:rsid w:val="001B48F5"/>
    <w:rsid w:val="001C1494"/>
    <w:rsid w:val="001C182D"/>
    <w:rsid w:val="001C5747"/>
    <w:rsid w:val="001C616C"/>
    <w:rsid w:val="001C6763"/>
    <w:rsid w:val="001C69FB"/>
    <w:rsid w:val="001D05A7"/>
    <w:rsid w:val="001D1246"/>
    <w:rsid w:val="001D3092"/>
    <w:rsid w:val="001D3148"/>
    <w:rsid w:val="001D3DA3"/>
    <w:rsid w:val="001D441C"/>
    <w:rsid w:val="001D7198"/>
    <w:rsid w:val="001D7AD8"/>
    <w:rsid w:val="001E06B1"/>
    <w:rsid w:val="001E136B"/>
    <w:rsid w:val="001E2C2C"/>
    <w:rsid w:val="001E79CA"/>
    <w:rsid w:val="001F30A6"/>
    <w:rsid w:val="001F49E0"/>
    <w:rsid w:val="002003B3"/>
    <w:rsid w:val="00200C14"/>
    <w:rsid w:val="00201B0F"/>
    <w:rsid w:val="00201BB4"/>
    <w:rsid w:val="002030B3"/>
    <w:rsid w:val="002045A0"/>
    <w:rsid w:val="00204AA8"/>
    <w:rsid w:val="00205613"/>
    <w:rsid w:val="00210252"/>
    <w:rsid w:val="00211F4E"/>
    <w:rsid w:val="00216515"/>
    <w:rsid w:val="002172E0"/>
    <w:rsid w:val="00222B1F"/>
    <w:rsid w:val="002265B3"/>
    <w:rsid w:val="00227575"/>
    <w:rsid w:val="002275D5"/>
    <w:rsid w:val="00231776"/>
    <w:rsid w:val="0023307D"/>
    <w:rsid w:val="002346BA"/>
    <w:rsid w:val="0023647C"/>
    <w:rsid w:val="00236E96"/>
    <w:rsid w:val="00243B44"/>
    <w:rsid w:val="002452ED"/>
    <w:rsid w:val="00246051"/>
    <w:rsid w:val="00246456"/>
    <w:rsid w:val="0025093A"/>
    <w:rsid w:val="00250A99"/>
    <w:rsid w:val="00250EE6"/>
    <w:rsid w:val="00256CAA"/>
    <w:rsid w:val="00260196"/>
    <w:rsid w:val="002629DE"/>
    <w:rsid w:val="00264CB7"/>
    <w:rsid w:val="0026652D"/>
    <w:rsid w:val="002703AC"/>
    <w:rsid w:val="00272436"/>
    <w:rsid w:val="0027247D"/>
    <w:rsid w:val="002730E4"/>
    <w:rsid w:val="00273560"/>
    <w:rsid w:val="00273FE7"/>
    <w:rsid w:val="00274213"/>
    <w:rsid w:val="00274623"/>
    <w:rsid w:val="00275681"/>
    <w:rsid w:val="00275BDA"/>
    <w:rsid w:val="00277F05"/>
    <w:rsid w:val="00280CEA"/>
    <w:rsid w:val="00281144"/>
    <w:rsid w:val="00281E00"/>
    <w:rsid w:val="002842B8"/>
    <w:rsid w:val="00284A49"/>
    <w:rsid w:val="00284EB5"/>
    <w:rsid w:val="00286B7B"/>
    <w:rsid w:val="00287533"/>
    <w:rsid w:val="00290E1C"/>
    <w:rsid w:val="00292EB1"/>
    <w:rsid w:val="002940AD"/>
    <w:rsid w:val="002943A2"/>
    <w:rsid w:val="00295B39"/>
    <w:rsid w:val="00296AB3"/>
    <w:rsid w:val="00297174"/>
    <w:rsid w:val="00297D00"/>
    <w:rsid w:val="002A01EC"/>
    <w:rsid w:val="002A0EEB"/>
    <w:rsid w:val="002A13ED"/>
    <w:rsid w:val="002A22F2"/>
    <w:rsid w:val="002A2B06"/>
    <w:rsid w:val="002A397D"/>
    <w:rsid w:val="002A5993"/>
    <w:rsid w:val="002A648D"/>
    <w:rsid w:val="002B0CF7"/>
    <w:rsid w:val="002B25D1"/>
    <w:rsid w:val="002B69AF"/>
    <w:rsid w:val="002B6BCA"/>
    <w:rsid w:val="002B7456"/>
    <w:rsid w:val="002C0110"/>
    <w:rsid w:val="002C09EE"/>
    <w:rsid w:val="002C158C"/>
    <w:rsid w:val="002C2C79"/>
    <w:rsid w:val="002C358F"/>
    <w:rsid w:val="002C5BAA"/>
    <w:rsid w:val="002C6299"/>
    <w:rsid w:val="002D0AA6"/>
    <w:rsid w:val="002D6746"/>
    <w:rsid w:val="002E0159"/>
    <w:rsid w:val="002E0CEB"/>
    <w:rsid w:val="002E140B"/>
    <w:rsid w:val="002E1ED8"/>
    <w:rsid w:val="002E2143"/>
    <w:rsid w:val="002E3017"/>
    <w:rsid w:val="002E3D0D"/>
    <w:rsid w:val="002E48F2"/>
    <w:rsid w:val="002E4FAA"/>
    <w:rsid w:val="002E54BB"/>
    <w:rsid w:val="002F02D8"/>
    <w:rsid w:val="002F11DA"/>
    <w:rsid w:val="002F17EF"/>
    <w:rsid w:val="002F260B"/>
    <w:rsid w:val="002F2E7C"/>
    <w:rsid w:val="002F6FB5"/>
    <w:rsid w:val="002F7C2D"/>
    <w:rsid w:val="00301B15"/>
    <w:rsid w:val="0030201C"/>
    <w:rsid w:val="00304BF5"/>
    <w:rsid w:val="003052F0"/>
    <w:rsid w:val="00307482"/>
    <w:rsid w:val="00310054"/>
    <w:rsid w:val="003112B9"/>
    <w:rsid w:val="003120AE"/>
    <w:rsid w:val="003143C4"/>
    <w:rsid w:val="00315412"/>
    <w:rsid w:val="00316B9B"/>
    <w:rsid w:val="00317013"/>
    <w:rsid w:val="00317081"/>
    <w:rsid w:val="003176AC"/>
    <w:rsid w:val="0032005D"/>
    <w:rsid w:val="003203AB"/>
    <w:rsid w:val="00320482"/>
    <w:rsid w:val="00321752"/>
    <w:rsid w:val="00322130"/>
    <w:rsid w:val="00326913"/>
    <w:rsid w:val="003303BA"/>
    <w:rsid w:val="003326DB"/>
    <w:rsid w:val="00334928"/>
    <w:rsid w:val="00336172"/>
    <w:rsid w:val="00336FEE"/>
    <w:rsid w:val="0034102C"/>
    <w:rsid w:val="00341052"/>
    <w:rsid w:val="003435CD"/>
    <w:rsid w:val="00343EE3"/>
    <w:rsid w:val="00343F1E"/>
    <w:rsid w:val="00344654"/>
    <w:rsid w:val="00344E86"/>
    <w:rsid w:val="00345712"/>
    <w:rsid w:val="00345BD7"/>
    <w:rsid w:val="003464C5"/>
    <w:rsid w:val="003467D7"/>
    <w:rsid w:val="003477CF"/>
    <w:rsid w:val="00350238"/>
    <w:rsid w:val="00350658"/>
    <w:rsid w:val="003520B1"/>
    <w:rsid w:val="0035226B"/>
    <w:rsid w:val="003544C3"/>
    <w:rsid w:val="00356CE1"/>
    <w:rsid w:val="00356D0F"/>
    <w:rsid w:val="0036279C"/>
    <w:rsid w:val="00367996"/>
    <w:rsid w:val="00367FA2"/>
    <w:rsid w:val="003723CC"/>
    <w:rsid w:val="003725A6"/>
    <w:rsid w:val="00373A1C"/>
    <w:rsid w:val="003753A1"/>
    <w:rsid w:val="00376D92"/>
    <w:rsid w:val="0038005F"/>
    <w:rsid w:val="003821A9"/>
    <w:rsid w:val="003869A6"/>
    <w:rsid w:val="003932CB"/>
    <w:rsid w:val="00394BBF"/>
    <w:rsid w:val="00397D04"/>
    <w:rsid w:val="003A0CC5"/>
    <w:rsid w:val="003A19DC"/>
    <w:rsid w:val="003A2030"/>
    <w:rsid w:val="003A2B7C"/>
    <w:rsid w:val="003A34C5"/>
    <w:rsid w:val="003A398C"/>
    <w:rsid w:val="003A42F2"/>
    <w:rsid w:val="003A4ACB"/>
    <w:rsid w:val="003A552C"/>
    <w:rsid w:val="003A7EFE"/>
    <w:rsid w:val="003B01CD"/>
    <w:rsid w:val="003B0FD9"/>
    <w:rsid w:val="003B156C"/>
    <w:rsid w:val="003B5198"/>
    <w:rsid w:val="003B6705"/>
    <w:rsid w:val="003B6CA6"/>
    <w:rsid w:val="003B71DF"/>
    <w:rsid w:val="003C01FA"/>
    <w:rsid w:val="003C31D3"/>
    <w:rsid w:val="003C3725"/>
    <w:rsid w:val="003C4AB1"/>
    <w:rsid w:val="003C5C1C"/>
    <w:rsid w:val="003D1186"/>
    <w:rsid w:val="003D1409"/>
    <w:rsid w:val="003D1928"/>
    <w:rsid w:val="003D478C"/>
    <w:rsid w:val="003D593C"/>
    <w:rsid w:val="003E37EF"/>
    <w:rsid w:val="003E4FF5"/>
    <w:rsid w:val="003F0BDE"/>
    <w:rsid w:val="003F14FF"/>
    <w:rsid w:val="003F1D15"/>
    <w:rsid w:val="003F4B51"/>
    <w:rsid w:val="003F5E4F"/>
    <w:rsid w:val="003F6EDD"/>
    <w:rsid w:val="003F7D3F"/>
    <w:rsid w:val="004016EA"/>
    <w:rsid w:val="00401A46"/>
    <w:rsid w:val="004050CD"/>
    <w:rsid w:val="00407BA9"/>
    <w:rsid w:val="00410C6C"/>
    <w:rsid w:val="00411778"/>
    <w:rsid w:val="0041280C"/>
    <w:rsid w:val="00415410"/>
    <w:rsid w:val="0041626C"/>
    <w:rsid w:val="00417F79"/>
    <w:rsid w:val="00427A0B"/>
    <w:rsid w:val="00430047"/>
    <w:rsid w:val="00430A1F"/>
    <w:rsid w:val="004311E8"/>
    <w:rsid w:val="00431AE2"/>
    <w:rsid w:val="00433F2F"/>
    <w:rsid w:val="00441A4E"/>
    <w:rsid w:val="00444218"/>
    <w:rsid w:val="00444260"/>
    <w:rsid w:val="00444C24"/>
    <w:rsid w:val="00444E7B"/>
    <w:rsid w:val="00445919"/>
    <w:rsid w:val="004501DD"/>
    <w:rsid w:val="004507C4"/>
    <w:rsid w:val="004519B7"/>
    <w:rsid w:val="0045240A"/>
    <w:rsid w:val="004524BD"/>
    <w:rsid w:val="004560E8"/>
    <w:rsid w:val="004571BE"/>
    <w:rsid w:val="00457C82"/>
    <w:rsid w:val="004615C0"/>
    <w:rsid w:val="00461980"/>
    <w:rsid w:val="00462325"/>
    <w:rsid w:val="00463841"/>
    <w:rsid w:val="004667BA"/>
    <w:rsid w:val="00466F8C"/>
    <w:rsid w:val="0046776A"/>
    <w:rsid w:val="00471176"/>
    <w:rsid w:val="0047485C"/>
    <w:rsid w:val="00474C42"/>
    <w:rsid w:val="00474C89"/>
    <w:rsid w:val="00474F52"/>
    <w:rsid w:val="004762F1"/>
    <w:rsid w:val="004802C6"/>
    <w:rsid w:val="004822D3"/>
    <w:rsid w:val="004824AC"/>
    <w:rsid w:val="00483607"/>
    <w:rsid w:val="00484410"/>
    <w:rsid w:val="00484B41"/>
    <w:rsid w:val="00484B4C"/>
    <w:rsid w:val="00484BD4"/>
    <w:rsid w:val="0048636D"/>
    <w:rsid w:val="0049105B"/>
    <w:rsid w:val="004911BA"/>
    <w:rsid w:val="004915B2"/>
    <w:rsid w:val="00493C12"/>
    <w:rsid w:val="00496467"/>
    <w:rsid w:val="00496492"/>
    <w:rsid w:val="004A2202"/>
    <w:rsid w:val="004A3306"/>
    <w:rsid w:val="004A5638"/>
    <w:rsid w:val="004A6187"/>
    <w:rsid w:val="004B088A"/>
    <w:rsid w:val="004B1E51"/>
    <w:rsid w:val="004B2E8D"/>
    <w:rsid w:val="004B3760"/>
    <w:rsid w:val="004B3B39"/>
    <w:rsid w:val="004B5487"/>
    <w:rsid w:val="004B5573"/>
    <w:rsid w:val="004B624F"/>
    <w:rsid w:val="004C13AC"/>
    <w:rsid w:val="004C1BB0"/>
    <w:rsid w:val="004C1C2C"/>
    <w:rsid w:val="004C2F4B"/>
    <w:rsid w:val="004C3C9C"/>
    <w:rsid w:val="004C4890"/>
    <w:rsid w:val="004C4AFE"/>
    <w:rsid w:val="004D0E62"/>
    <w:rsid w:val="004D27C1"/>
    <w:rsid w:val="004D3B37"/>
    <w:rsid w:val="004D5FE7"/>
    <w:rsid w:val="004D6B44"/>
    <w:rsid w:val="004D74F1"/>
    <w:rsid w:val="004D7752"/>
    <w:rsid w:val="004D78E6"/>
    <w:rsid w:val="004E1259"/>
    <w:rsid w:val="004E2878"/>
    <w:rsid w:val="004E37E2"/>
    <w:rsid w:val="004E5624"/>
    <w:rsid w:val="004E7981"/>
    <w:rsid w:val="004E7A01"/>
    <w:rsid w:val="004E7B42"/>
    <w:rsid w:val="004F273D"/>
    <w:rsid w:val="004F3ABD"/>
    <w:rsid w:val="004F5D2A"/>
    <w:rsid w:val="004F65ED"/>
    <w:rsid w:val="00500BB3"/>
    <w:rsid w:val="00501B79"/>
    <w:rsid w:val="00501BF7"/>
    <w:rsid w:val="00501CC5"/>
    <w:rsid w:val="005031F8"/>
    <w:rsid w:val="00514DB6"/>
    <w:rsid w:val="0051508C"/>
    <w:rsid w:val="00515B7A"/>
    <w:rsid w:val="00516A55"/>
    <w:rsid w:val="00521539"/>
    <w:rsid w:val="00523972"/>
    <w:rsid w:val="0052444A"/>
    <w:rsid w:val="005263E4"/>
    <w:rsid w:val="00530E51"/>
    <w:rsid w:val="00530E7F"/>
    <w:rsid w:val="00531C4A"/>
    <w:rsid w:val="0053458D"/>
    <w:rsid w:val="00541293"/>
    <w:rsid w:val="005420AA"/>
    <w:rsid w:val="00542D45"/>
    <w:rsid w:val="00542DE6"/>
    <w:rsid w:val="00545594"/>
    <w:rsid w:val="00545821"/>
    <w:rsid w:val="00546318"/>
    <w:rsid w:val="00547D2F"/>
    <w:rsid w:val="00547DAD"/>
    <w:rsid w:val="00547F1B"/>
    <w:rsid w:val="00547F8C"/>
    <w:rsid w:val="0055265D"/>
    <w:rsid w:val="00557647"/>
    <w:rsid w:val="0056019A"/>
    <w:rsid w:val="00561817"/>
    <w:rsid w:val="0056197D"/>
    <w:rsid w:val="005643A3"/>
    <w:rsid w:val="0056477A"/>
    <w:rsid w:val="00567585"/>
    <w:rsid w:val="00567C11"/>
    <w:rsid w:val="005717DF"/>
    <w:rsid w:val="005723C5"/>
    <w:rsid w:val="00572E9A"/>
    <w:rsid w:val="00575BB1"/>
    <w:rsid w:val="0057733C"/>
    <w:rsid w:val="005778BF"/>
    <w:rsid w:val="00580FC6"/>
    <w:rsid w:val="005811B8"/>
    <w:rsid w:val="005820E8"/>
    <w:rsid w:val="00585E69"/>
    <w:rsid w:val="00586697"/>
    <w:rsid w:val="005867F7"/>
    <w:rsid w:val="00587DEC"/>
    <w:rsid w:val="005946DB"/>
    <w:rsid w:val="00594C45"/>
    <w:rsid w:val="005A2805"/>
    <w:rsid w:val="005A6F43"/>
    <w:rsid w:val="005B0472"/>
    <w:rsid w:val="005B0578"/>
    <w:rsid w:val="005B0F53"/>
    <w:rsid w:val="005B305E"/>
    <w:rsid w:val="005B5273"/>
    <w:rsid w:val="005B5704"/>
    <w:rsid w:val="005B5D68"/>
    <w:rsid w:val="005B713B"/>
    <w:rsid w:val="005C1EFC"/>
    <w:rsid w:val="005C3F7F"/>
    <w:rsid w:val="005C4AAB"/>
    <w:rsid w:val="005C4CBC"/>
    <w:rsid w:val="005C766A"/>
    <w:rsid w:val="005D0EE5"/>
    <w:rsid w:val="005D1104"/>
    <w:rsid w:val="005D14F2"/>
    <w:rsid w:val="005D4FFA"/>
    <w:rsid w:val="005D6889"/>
    <w:rsid w:val="005D69E5"/>
    <w:rsid w:val="005E2CAB"/>
    <w:rsid w:val="005E3F7F"/>
    <w:rsid w:val="005E798D"/>
    <w:rsid w:val="005F2637"/>
    <w:rsid w:val="005F3B51"/>
    <w:rsid w:val="005F4B68"/>
    <w:rsid w:val="005F56A3"/>
    <w:rsid w:val="006003D5"/>
    <w:rsid w:val="006005EF"/>
    <w:rsid w:val="006014E4"/>
    <w:rsid w:val="00602F01"/>
    <w:rsid w:val="00603EC8"/>
    <w:rsid w:val="00604BD1"/>
    <w:rsid w:val="006057A4"/>
    <w:rsid w:val="00607B85"/>
    <w:rsid w:val="00611A15"/>
    <w:rsid w:val="006123E6"/>
    <w:rsid w:val="00612E6F"/>
    <w:rsid w:val="00613389"/>
    <w:rsid w:val="006142C5"/>
    <w:rsid w:val="00615AC4"/>
    <w:rsid w:val="00617A7F"/>
    <w:rsid w:val="00617BA3"/>
    <w:rsid w:val="00621AF6"/>
    <w:rsid w:val="00621F45"/>
    <w:rsid w:val="00622912"/>
    <w:rsid w:val="00626C4B"/>
    <w:rsid w:val="00630A40"/>
    <w:rsid w:val="00630EA6"/>
    <w:rsid w:val="006316DE"/>
    <w:rsid w:val="006328A8"/>
    <w:rsid w:val="00637306"/>
    <w:rsid w:val="00640A54"/>
    <w:rsid w:val="00643EE3"/>
    <w:rsid w:val="00644AD6"/>
    <w:rsid w:val="0064762F"/>
    <w:rsid w:val="00650795"/>
    <w:rsid w:val="00650ED6"/>
    <w:rsid w:val="0065130A"/>
    <w:rsid w:val="006527A4"/>
    <w:rsid w:val="00653079"/>
    <w:rsid w:val="00653228"/>
    <w:rsid w:val="0065370C"/>
    <w:rsid w:val="00654454"/>
    <w:rsid w:val="006556D4"/>
    <w:rsid w:val="00655CE6"/>
    <w:rsid w:val="006579E9"/>
    <w:rsid w:val="00657C65"/>
    <w:rsid w:val="00660DF1"/>
    <w:rsid w:val="006616FA"/>
    <w:rsid w:val="00664D0D"/>
    <w:rsid w:val="00665E74"/>
    <w:rsid w:val="00667EA8"/>
    <w:rsid w:val="0067273B"/>
    <w:rsid w:val="006729D5"/>
    <w:rsid w:val="0067340E"/>
    <w:rsid w:val="00673CFD"/>
    <w:rsid w:val="00673F8A"/>
    <w:rsid w:val="006748B8"/>
    <w:rsid w:val="0067558C"/>
    <w:rsid w:val="0067618A"/>
    <w:rsid w:val="00676CC0"/>
    <w:rsid w:val="006773FC"/>
    <w:rsid w:val="00680A26"/>
    <w:rsid w:val="006814FB"/>
    <w:rsid w:val="00681D4A"/>
    <w:rsid w:val="00682867"/>
    <w:rsid w:val="00690857"/>
    <w:rsid w:val="00691A0C"/>
    <w:rsid w:val="00692547"/>
    <w:rsid w:val="00694263"/>
    <w:rsid w:val="0069439E"/>
    <w:rsid w:val="00694789"/>
    <w:rsid w:val="00694AE1"/>
    <w:rsid w:val="00695962"/>
    <w:rsid w:val="00695A6C"/>
    <w:rsid w:val="006963DE"/>
    <w:rsid w:val="00696465"/>
    <w:rsid w:val="0069736C"/>
    <w:rsid w:val="006A27E2"/>
    <w:rsid w:val="006A64AF"/>
    <w:rsid w:val="006A6DEF"/>
    <w:rsid w:val="006A7736"/>
    <w:rsid w:val="006B01A0"/>
    <w:rsid w:val="006B070A"/>
    <w:rsid w:val="006B1B02"/>
    <w:rsid w:val="006B5D53"/>
    <w:rsid w:val="006B5D58"/>
    <w:rsid w:val="006B73A7"/>
    <w:rsid w:val="006C00D5"/>
    <w:rsid w:val="006C055B"/>
    <w:rsid w:val="006C1E7C"/>
    <w:rsid w:val="006C1EB5"/>
    <w:rsid w:val="006C22FB"/>
    <w:rsid w:val="006C42C5"/>
    <w:rsid w:val="006C4FC0"/>
    <w:rsid w:val="006C566C"/>
    <w:rsid w:val="006C676C"/>
    <w:rsid w:val="006C6900"/>
    <w:rsid w:val="006C7C6E"/>
    <w:rsid w:val="006D0230"/>
    <w:rsid w:val="006D10E9"/>
    <w:rsid w:val="006D13B8"/>
    <w:rsid w:val="006D1950"/>
    <w:rsid w:val="006D1D4A"/>
    <w:rsid w:val="006D22FC"/>
    <w:rsid w:val="006D2F80"/>
    <w:rsid w:val="006D506A"/>
    <w:rsid w:val="006D5328"/>
    <w:rsid w:val="006D6CD5"/>
    <w:rsid w:val="006E0848"/>
    <w:rsid w:val="006E1009"/>
    <w:rsid w:val="006E1BA6"/>
    <w:rsid w:val="006E35BC"/>
    <w:rsid w:val="006F1FB2"/>
    <w:rsid w:val="006F3ED2"/>
    <w:rsid w:val="006F79BF"/>
    <w:rsid w:val="00700163"/>
    <w:rsid w:val="00700FA2"/>
    <w:rsid w:val="00702F08"/>
    <w:rsid w:val="00704346"/>
    <w:rsid w:val="00704E16"/>
    <w:rsid w:val="00706CED"/>
    <w:rsid w:val="0070717D"/>
    <w:rsid w:val="00710784"/>
    <w:rsid w:val="00713D89"/>
    <w:rsid w:val="00715227"/>
    <w:rsid w:val="00715B66"/>
    <w:rsid w:val="00716AAC"/>
    <w:rsid w:val="00716F18"/>
    <w:rsid w:val="00717112"/>
    <w:rsid w:val="00717897"/>
    <w:rsid w:val="00720A8B"/>
    <w:rsid w:val="00720D90"/>
    <w:rsid w:val="0072286E"/>
    <w:rsid w:val="00723F83"/>
    <w:rsid w:val="007277E8"/>
    <w:rsid w:val="00727E8D"/>
    <w:rsid w:val="0073054D"/>
    <w:rsid w:val="00730568"/>
    <w:rsid w:val="00730D44"/>
    <w:rsid w:val="007310BC"/>
    <w:rsid w:val="0073209C"/>
    <w:rsid w:val="007338CE"/>
    <w:rsid w:val="00735116"/>
    <w:rsid w:val="007368B5"/>
    <w:rsid w:val="00741CF2"/>
    <w:rsid w:val="00750EA4"/>
    <w:rsid w:val="0075161D"/>
    <w:rsid w:val="00751BF7"/>
    <w:rsid w:val="00755AAB"/>
    <w:rsid w:val="00755D5B"/>
    <w:rsid w:val="00760899"/>
    <w:rsid w:val="00762056"/>
    <w:rsid w:val="007648CF"/>
    <w:rsid w:val="007654BC"/>
    <w:rsid w:val="00766C34"/>
    <w:rsid w:val="00770B76"/>
    <w:rsid w:val="00773F2E"/>
    <w:rsid w:val="00774B1B"/>
    <w:rsid w:val="007800EA"/>
    <w:rsid w:val="00780378"/>
    <w:rsid w:val="007825C6"/>
    <w:rsid w:val="00782A44"/>
    <w:rsid w:val="00785B3A"/>
    <w:rsid w:val="0079179D"/>
    <w:rsid w:val="00792FC5"/>
    <w:rsid w:val="00794FDD"/>
    <w:rsid w:val="0079653C"/>
    <w:rsid w:val="00796A46"/>
    <w:rsid w:val="007A0823"/>
    <w:rsid w:val="007A214F"/>
    <w:rsid w:val="007A450A"/>
    <w:rsid w:val="007A4BA0"/>
    <w:rsid w:val="007A7053"/>
    <w:rsid w:val="007B0B5C"/>
    <w:rsid w:val="007B11CC"/>
    <w:rsid w:val="007B1ED1"/>
    <w:rsid w:val="007B3570"/>
    <w:rsid w:val="007B374E"/>
    <w:rsid w:val="007B485A"/>
    <w:rsid w:val="007B4B41"/>
    <w:rsid w:val="007B64AF"/>
    <w:rsid w:val="007C064F"/>
    <w:rsid w:val="007C06B3"/>
    <w:rsid w:val="007C1A24"/>
    <w:rsid w:val="007C2E06"/>
    <w:rsid w:val="007C775F"/>
    <w:rsid w:val="007D064C"/>
    <w:rsid w:val="007D21F6"/>
    <w:rsid w:val="007D4EEA"/>
    <w:rsid w:val="007D51C2"/>
    <w:rsid w:val="007D6588"/>
    <w:rsid w:val="007E12D9"/>
    <w:rsid w:val="007E166F"/>
    <w:rsid w:val="007E2295"/>
    <w:rsid w:val="007E2F05"/>
    <w:rsid w:val="007E3A91"/>
    <w:rsid w:val="007F178D"/>
    <w:rsid w:val="007F1BB1"/>
    <w:rsid w:val="007F4249"/>
    <w:rsid w:val="00801466"/>
    <w:rsid w:val="00801532"/>
    <w:rsid w:val="00802589"/>
    <w:rsid w:val="00804369"/>
    <w:rsid w:val="00804D0B"/>
    <w:rsid w:val="00807026"/>
    <w:rsid w:val="00807250"/>
    <w:rsid w:val="00807BED"/>
    <w:rsid w:val="00807FD1"/>
    <w:rsid w:val="00810ABA"/>
    <w:rsid w:val="00813E24"/>
    <w:rsid w:val="00814763"/>
    <w:rsid w:val="008160DB"/>
    <w:rsid w:val="008162E6"/>
    <w:rsid w:val="00817F77"/>
    <w:rsid w:val="008229EE"/>
    <w:rsid w:val="00823B6F"/>
    <w:rsid w:val="00826156"/>
    <w:rsid w:val="008401F2"/>
    <w:rsid w:val="0084163E"/>
    <w:rsid w:val="00841B2A"/>
    <w:rsid w:val="008426D6"/>
    <w:rsid w:val="00843703"/>
    <w:rsid w:val="00844D79"/>
    <w:rsid w:val="00846A73"/>
    <w:rsid w:val="008470E4"/>
    <w:rsid w:val="00847D6C"/>
    <w:rsid w:val="00851E43"/>
    <w:rsid w:val="0085288C"/>
    <w:rsid w:val="00854393"/>
    <w:rsid w:val="00856762"/>
    <w:rsid w:val="00856A0F"/>
    <w:rsid w:val="00857F03"/>
    <w:rsid w:val="00861F2D"/>
    <w:rsid w:val="008627DD"/>
    <w:rsid w:val="00864B86"/>
    <w:rsid w:val="00870159"/>
    <w:rsid w:val="00871438"/>
    <w:rsid w:val="00873199"/>
    <w:rsid w:val="008735E1"/>
    <w:rsid w:val="00873CA3"/>
    <w:rsid w:val="00875893"/>
    <w:rsid w:val="00880DCD"/>
    <w:rsid w:val="00881C94"/>
    <w:rsid w:val="008846C9"/>
    <w:rsid w:val="00885282"/>
    <w:rsid w:val="00885826"/>
    <w:rsid w:val="00887FD3"/>
    <w:rsid w:val="008908B7"/>
    <w:rsid w:val="00892912"/>
    <w:rsid w:val="0089318C"/>
    <w:rsid w:val="00893652"/>
    <w:rsid w:val="00894D69"/>
    <w:rsid w:val="008A04AF"/>
    <w:rsid w:val="008A484F"/>
    <w:rsid w:val="008A719A"/>
    <w:rsid w:val="008A737D"/>
    <w:rsid w:val="008A7C7F"/>
    <w:rsid w:val="008A7E36"/>
    <w:rsid w:val="008B3B21"/>
    <w:rsid w:val="008B6C90"/>
    <w:rsid w:val="008B6F6C"/>
    <w:rsid w:val="008B7FDE"/>
    <w:rsid w:val="008C0774"/>
    <w:rsid w:val="008C1514"/>
    <w:rsid w:val="008C44AC"/>
    <w:rsid w:val="008C45F7"/>
    <w:rsid w:val="008C5E4F"/>
    <w:rsid w:val="008C63BF"/>
    <w:rsid w:val="008C6575"/>
    <w:rsid w:val="008C685D"/>
    <w:rsid w:val="008C6AED"/>
    <w:rsid w:val="008C6D22"/>
    <w:rsid w:val="008C76AF"/>
    <w:rsid w:val="008D0BDC"/>
    <w:rsid w:val="008D35C8"/>
    <w:rsid w:val="008D458E"/>
    <w:rsid w:val="008D4A8B"/>
    <w:rsid w:val="008D5075"/>
    <w:rsid w:val="008D69E1"/>
    <w:rsid w:val="008D7E06"/>
    <w:rsid w:val="008E0A66"/>
    <w:rsid w:val="008E451C"/>
    <w:rsid w:val="008E4D58"/>
    <w:rsid w:val="008E6408"/>
    <w:rsid w:val="008E65CB"/>
    <w:rsid w:val="008F0913"/>
    <w:rsid w:val="008F25D0"/>
    <w:rsid w:val="008F37EA"/>
    <w:rsid w:val="008F444D"/>
    <w:rsid w:val="008F6087"/>
    <w:rsid w:val="008F6516"/>
    <w:rsid w:val="009039FE"/>
    <w:rsid w:val="00906879"/>
    <w:rsid w:val="00907639"/>
    <w:rsid w:val="00910713"/>
    <w:rsid w:val="00911B71"/>
    <w:rsid w:val="00911D7D"/>
    <w:rsid w:val="009120B6"/>
    <w:rsid w:val="00914A54"/>
    <w:rsid w:val="00915708"/>
    <w:rsid w:val="00915A13"/>
    <w:rsid w:val="0091613B"/>
    <w:rsid w:val="00916618"/>
    <w:rsid w:val="009170FA"/>
    <w:rsid w:val="009204FF"/>
    <w:rsid w:val="009208C2"/>
    <w:rsid w:val="00920A9C"/>
    <w:rsid w:val="00921BED"/>
    <w:rsid w:val="00922AF0"/>
    <w:rsid w:val="00922F5D"/>
    <w:rsid w:val="00926177"/>
    <w:rsid w:val="0092716D"/>
    <w:rsid w:val="009271EF"/>
    <w:rsid w:val="00931263"/>
    <w:rsid w:val="00931630"/>
    <w:rsid w:val="00931CA6"/>
    <w:rsid w:val="009336E6"/>
    <w:rsid w:val="00933AAA"/>
    <w:rsid w:val="00936197"/>
    <w:rsid w:val="009419A2"/>
    <w:rsid w:val="0094381D"/>
    <w:rsid w:val="00943AB5"/>
    <w:rsid w:val="0094638D"/>
    <w:rsid w:val="009504E2"/>
    <w:rsid w:val="00950509"/>
    <w:rsid w:val="00950AE5"/>
    <w:rsid w:val="00950D27"/>
    <w:rsid w:val="00952A4B"/>
    <w:rsid w:val="00955AFD"/>
    <w:rsid w:val="009561E7"/>
    <w:rsid w:val="00957D68"/>
    <w:rsid w:val="009614B9"/>
    <w:rsid w:val="00961936"/>
    <w:rsid w:val="00961F65"/>
    <w:rsid w:val="00962CA6"/>
    <w:rsid w:val="009639EB"/>
    <w:rsid w:val="0096431A"/>
    <w:rsid w:val="00964CBB"/>
    <w:rsid w:val="00966390"/>
    <w:rsid w:val="00967582"/>
    <w:rsid w:val="009706AD"/>
    <w:rsid w:val="00970941"/>
    <w:rsid w:val="00974775"/>
    <w:rsid w:val="00975E50"/>
    <w:rsid w:val="00976CC4"/>
    <w:rsid w:val="00977D2C"/>
    <w:rsid w:val="00984123"/>
    <w:rsid w:val="009863CB"/>
    <w:rsid w:val="00987468"/>
    <w:rsid w:val="00991C93"/>
    <w:rsid w:val="0099244D"/>
    <w:rsid w:val="00992FAA"/>
    <w:rsid w:val="009973F8"/>
    <w:rsid w:val="00997C6E"/>
    <w:rsid w:val="009A08F1"/>
    <w:rsid w:val="009A2027"/>
    <w:rsid w:val="009A4C6A"/>
    <w:rsid w:val="009A638D"/>
    <w:rsid w:val="009A68EF"/>
    <w:rsid w:val="009B07D2"/>
    <w:rsid w:val="009B4342"/>
    <w:rsid w:val="009B4D6C"/>
    <w:rsid w:val="009B5194"/>
    <w:rsid w:val="009C0273"/>
    <w:rsid w:val="009C1D04"/>
    <w:rsid w:val="009C4912"/>
    <w:rsid w:val="009C562B"/>
    <w:rsid w:val="009C5AB8"/>
    <w:rsid w:val="009D26A7"/>
    <w:rsid w:val="009D37F6"/>
    <w:rsid w:val="009D38A9"/>
    <w:rsid w:val="009D3DD3"/>
    <w:rsid w:val="009D4C1E"/>
    <w:rsid w:val="009D4DBF"/>
    <w:rsid w:val="009D567A"/>
    <w:rsid w:val="009D6122"/>
    <w:rsid w:val="009E04A9"/>
    <w:rsid w:val="009E35F0"/>
    <w:rsid w:val="009E4334"/>
    <w:rsid w:val="009E4B3A"/>
    <w:rsid w:val="009E565E"/>
    <w:rsid w:val="009E5899"/>
    <w:rsid w:val="009E710C"/>
    <w:rsid w:val="009E79DF"/>
    <w:rsid w:val="009F058E"/>
    <w:rsid w:val="009F0EF6"/>
    <w:rsid w:val="009F3D51"/>
    <w:rsid w:val="009F43D3"/>
    <w:rsid w:val="009F5E0E"/>
    <w:rsid w:val="00A00987"/>
    <w:rsid w:val="00A01D7A"/>
    <w:rsid w:val="00A034F6"/>
    <w:rsid w:val="00A04213"/>
    <w:rsid w:val="00A068F7"/>
    <w:rsid w:val="00A07991"/>
    <w:rsid w:val="00A11E6D"/>
    <w:rsid w:val="00A11FB8"/>
    <w:rsid w:val="00A1419C"/>
    <w:rsid w:val="00A14EF0"/>
    <w:rsid w:val="00A1513C"/>
    <w:rsid w:val="00A155FC"/>
    <w:rsid w:val="00A16091"/>
    <w:rsid w:val="00A17FA7"/>
    <w:rsid w:val="00A205AF"/>
    <w:rsid w:val="00A216E6"/>
    <w:rsid w:val="00A21AA5"/>
    <w:rsid w:val="00A24A99"/>
    <w:rsid w:val="00A27E3B"/>
    <w:rsid w:val="00A33493"/>
    <w:rsid w:val="00A37153"/>
    <w:rsid w:val="00A37F91"/>
    <w:rsid w:val="00A40203"/>
    <w:rsid w:val="00A40920"/>
    <w:rsid w:val="00A42017"/>
    <w:rsid w:val="00A43CDF"/>
    <w:rsid w:val="00A43F13"/>
    <w:rsid w:val="00A45116"/>
    <w:rsid w:val="00A47222"/>
    <w:rsid w:val="00A5089D"/>
    <w:rsid w:val="00A537C9"/>
    <w:rsid w:val="00A5404E"/>
    <w:rsid w:val="00A55572"/>
    <w:rsid w:val="00A57A64"/>
    <w:rsid w:val="00A60D5D"/>
    <w:rsid w:val="00A6111B"/>
    <w:rsid w:val="00A61C48"/>
    <w:rsid w:val="00A63141"/>
    <w:rsid w:val="00A63ECA"/>
    <w:rsid w:val="00A64708"/>
    <w:rsid w:val="00A6545D"/>
    <w:rsid w:val="00A72A96"/>
    <w:rsid w:val="00A74765"/>
    <w:rsid w:val="00A75A18"/>
    <w:rsid w:val="00A76F54"/>
    <w:rsid w:val="00A83AD0"/>
    <w:rsid w:val="00A85FF1"/>
    <w:rsid w:val="00A90102"/>
    <w:rsid w:val="00A912D9"/>
    <w:rsid w:val="00A913B9"/>
    <w:rsid w:val="00A9218F"/>
    <w:rsid w:val="00A9276F"/>
    <w:rsid w:val="00A9289E"/>
    <w:rsid w:val="00A93555"/>
    <w:rsid w:val="00A9469A"/>
    <w:rsid w:val="00A95F18"/>
    <w:rsid w:val="00A97A4F"/>
    <w:rsid w:val="00AA1175"/>
    <w:rsid w:val="00AA2257"/>
    <w:rsid w:val="00AA4DEF"/>
    <w:rsid w:val="00AA4DFD"/>
    <w:rsid w:val="00AA557F"/>
    <w:rsid w:val="00AB3DC9"/>
    <w:rsid w:val="00AB3FD8"/>
    <w:rsid w:val="00AB4739"/>
    <w:rsid w:val="00AB4B1F"/>
    <w:rsid w:val="00AB5A3A"/>
    <w:rsid w:val="00AB6555"/>
    <w:rsid w:val="00AB6564"/>
    <w:rsid w:val="00AC00C4"/>
    <w:rsid w:val="00AC1665"/>
    <w:rsid w:val="00AC2158"/>
    <w:rsid w:val="00AC4245"/>
    <w:rsid w:val="00AC780A"/>
    <w:rsid w:val="00AC7A96"/>
    <w:rsid w:val="00AC7C70"/>
    <w:rsid w:val="00AD0B9B"/>
    <w:rsid w:val="00AD1A4F"/>
    <w:rsid w:val="00AD2595"/>
    <w:rsid w:val="00AD3AD0"/>
    <w:rsid w:val="00AD3E32"/>
    <w:rsid w:val="00AD4459"/>
    <w:rsid w:val="00AD47C8"/>
    <w:rsid w:val="00AD4F81"/>
    <w:rsid w:val="00AD4F99"/>
    <w:rsid w:val="00AD61CC"/>
    <w:rsid w:val="00AE064B"/>
    <w:rsid w:val="00AE2750"/>
    <w:rsid w:val="00AE5C7A"/>
    <w:rsid w:val="00AE5F87"/>
    <w:rsid w:val="00AE710E"/>
    <w:rsid w:val="00AF0BFD"/>
    <w:rsid w:val="00AF5DEA"/>
    <w:rsid w:val="00AF6ED7"/>
    <w:rsid w:val="00B05CAA"/>
    <w:rsid w:val="00B066EB"/>
    <w:rsid w:val="00B06E70"/>
    <w:rsid w:val="00B130EA"/>
    <w:rsid w:val="00B14FB0"/>
    <w:rsid w:val="00B15C7D"/>
    <w:rsid w:val="00B16E16"/>
    <w:rsid w:val="00B16EA4"/>
    <w:rsid w:val="00B17436"/>
    <w:rsid w:val="00B218A2"/>
    <w:rsid w:val="00B21EDB"/>
    <w:rsid w:val="00B227A0"/>
    <w:rsid w:val="00B24B5B"/>
    <w:rsid w:val="00B262EF"/>
    <w:rsid w:val="00B312C1"/>
    <w:rsid w:val="00B332A2"/>
    <w:rsid w:val="00B37FA5"/>
    <w:rsid w:val="00B4077D"/>
    <w:rsid w:val="00B43E9F"/>
    <w:rsid w:val="00B44D37"/>
    <w:rsid w:val="00B454E4"/>
    <w:rsid w:val="00B47535"/>
    <w:rsid w:val="00B50F36"/>
    <w:rsid w:val="00B511BE"/>
    <w:rsid w:val="00B54457"/>
    <w:rsid w:val="00B54600"/>
    <w:rsid w:val="00B5485F"/>
    <w:rsid w:val="00B562AE"/>
    <w:rsid w:val="00B56D18"/>
    <w:rsid w:val="00B60001"/>
    <w:rsid w:val="00B60B1B"/>
    <w:rsid w:val="00B60C63"/>
    <w:rsid w:val="00B626C4"/>
    <w:rsid w:val="00B6493E"/>
    <w:rsid w:val="00B67003"/>
    <w:rsid w:val="00B67520"/>
    <w:rsid w:val="00B67FA4"/>
    <w:rsid w:val="00B71EBA"/>
    <w:rsid w:val="00B71EBB"/>
    <w:rsid w:val="00B72B5E"/>
    <w:rsid w:val="00B73810"/>
    <w:rsid w:val="00B7604D"/>
    <w:rsid w:val="00B77354"/>
    <w:rsid w:val="00B80CCC"/>
    <w:rsid w:val="00B847BE"/>
    <w:rsid w:val="00B858C0"/>
    <w:rsid w:val="00B8648A"/>
    <w:rsid w:val="00B879E0"/>
    <w:rsid w:val="00B90208"/>
    <w:rsid w:val="00B940F4"/>
    <w:rsid w:val="00BA172E"/>
    <w:rsid w:val="00BA61F7"/>
    <w:rsid w:val="00BB0616"/>
    <w:rsid w:val="00BB13EE"/>
    <w:rsid w:val="00BB16BB"/>
    <w:rsid w:val="00BB1D83"/>
    <w:rsid w:val="00BB24B3"/>
    <w:rsid w:val="00BB4B07"/>
    <w:rsid w:val="00BB4F9F"/>
    <w:rsid w:val="00BB573D"/>
    <w:rsid w:val="00BB5F6E"/>
    <w:rsid w:val="00BB61DA"/>
    <w:rsid w:val="00BB767B"/>
    <w:rsid w:val="00BC0CAF"/>
    <w:rsid w:val="00BC12B2"/>
    <w:rsid w:val="00BC4C4F"/>
    <w:rsid w:val="00BC4F6F"/>
    <w:rsid w:val="00BC501A"/>
    <w:rsid w:val="00BC5BC7"/>
    <w:rsid w:val="00BC5F4F"/>
    <w:rsid w:val="00BC7CB9"/>
    <w:rsid w:val="00BD6565"/>
    <w:rsid w:val="00BD6B25"/>
    <w:rsid w:val="00BD6BF7"/>
    <w:rsid w:val="00BD7D87"/>
    <w:rsid w:val="00BE02FE"/>
    <w:rsid w:val="00BE04C7"/>
    <w:rsid w:val="00BE0BE5"/>
    <w:rsid w:val="00BE20CE"/>
    <w:rsid w:val="00BE2171"/>
    <w:rsid w:val="00BE261A"/>
    <w:rsid w:val="00BE5B8A"/>
    <w:rsid w:val="00BE6627"/>
    <w:rsid w:val="00BE66F0"/>
    <w:rsid w:val="00BE6A3F"/>
    <w:rsid w:val="00BF0855"/>
    <w:rsid w:val="00BF19B4"/>
    <w:rsid w:val="00BF5CD5"/>
    <w:rsid w:val="00BF666A"/>
    <w:rsid w:val="00BF6DE0"/>
    <w:rsid w:val="00BF6DEA"/>
    <w:rsid w:val="00BF789A"/>
    <w:rsid w:val="00BF7B5A"/>
    <w:rsid w:val="00C00F1C"/>
    <w:rsid w:val="00C034D9"/>
    <w:rsid w:val="00C03B24"/>
    <w:rsid w:val="00C045F5"/>
    <w:rsid w:val="00C06922"/>
    <w:rsid w:val="00C0734F"/>
    <w:rsid w:val="00C10256"/>
    <w:rsid w:val="00C11651"/>
    <w:rsid w:val="00C13F80"/>
    <w:rsid w:val="00C144ED"/>
    <w:rsid w:val="00C14531"/>
    <w:rsid w:val="00C15080"/>
    <w:rsid w:val="00C15B7E"/>
    <w:rsid w:val="00C17244"/>
    <w:rsid w:val="00C20DD5"/>
    <w:rsid w:val="00C21132"/>
    <w:rsid w:val="00C22718"/>
    <w:rsid w:val="00C22A27"/>
    <w:rsid w:val="00C274A6"/>
    <w:rsid w:val="00C30B35"/>
    <w:rsid w:val="00C35999"/>
    <w:rsid w:val="00C376FE"/>
    <w:rsid w:val="00C40F2A"/>
    <w:rsid w:val="00C43265"/>
    <w:rsid w:val="00C443DC"/>
    <w:rsid w:val="00C4505A"/>
    <w:rsid w:val="00C45503"/>
    <w:rsid w:val="00C46989"/>
    <w:rsid w:val="00C50641"/>
    <w:rsid w:val="00C51734"/>
    <w:rsid w:val="00C525CD"/>
    <w:rsid w:val="00C528E6"/>
    <w:rsid w:val="00C52E6D"/>
    <w:rsid w:val="00C63A6C"/>
    <w:rsid w:val="00C64220"/>
    <w:rsid w:val="00C64DCB"/>
    <w:rsid w:val="00C6507A"/>
    <w:rsid w:val="00C653FF"/>
    <w:rsid w:val="00C65551"/>
    <w:rsid w:val="00C6676B"/>
    <w:rsid w:val="00C673A4"/>
    <w:rsid w:val="00C74882"/>
    <w:rsid w:val="00C75875"/>
    <w:rsid w:val="00C75C68"/>
    <w:rsid w:val="00C7603E"/>
    <w:rsid w:val="00C76694"/>
    <w:rsid w:val="00C776C8"/>
    <w:rsid w:val="00C86E1C"/>
    <w:rsid w:val="00C90D29"/>
    <w:rsid w:val="00C91948"/>
    <w:rsid w:val="00C936F3"/>
    <w:rsid w:val="00C947A1"/>
    <w:rsid w:val="00C95C03"/>
    <w:rsid w:val="00C97AE8"/>
    <w:rsid w:val="00C97CC9"/>
    <w:rsid w:val="00CA076F"/>
    <w:rsid w:val="00CA54B0"/>
    <w:rsid w:val="00CA6483"/>
    <w:rsid w:val="00CB3406"/>
    <w:rsid w:val="00CB44C2"/>
    <w:rsid w:val="00CB5188"/>
    <w:rsid w:val="00CB5675"/>
    <w:rsid w:val="00CB5F9F"/>
    <w:rsid w:val="00CB70F6"/>
    <w:rsid w:val="00CB7E37"/>
    <w:rsid w:val="00CC1540"/>
    <w:rsid w:val="00CC2516"/>
    <w:rsid w:val="00CC39A7"/>
    <w:rsid w:val="00CC4D88"/>
    <w:rsid w:val="00CC7ACB"/>
    <w:rsid w:val="00CC7DAA"/>
    <w:rsid w:val="00CD1372"/>
    <w:rsid w:val="00CD2F48"/>
    <w:rsid w:val="00CD3FC5"/>
    <w:rsid w:val="00CD45FD"/>
    <w:rsid w:val="00CD4E26"/>
    <w:rsid w:val="00CD65CF"/>
    <w:rsid w:val="00CE04B5"/>
    <w:rsid w:val="00CE1DD5"/>
    <w:rsid w:val="00CE1DE2"/>
    <w:rsid w:val="00CE1FF1"/>
    <w:rsid w:val="00CE3B16"/>
    <w:rsid w:val="00CF1831"/>
    <w:rsid w:val="00CF6A46"/>
    <w:rsid w:val="00CF6CE3"/>
    <w:rsid w:val="00CF7557"/>
    <w:rsid w:val="00D000D9"/>
    <w:rsid w:val="00D02A37"/>
    <w:rsid w:val="00D0308B"/>
    <w:rsid w:val="00D035FA"/>
    <w:rsid w:val="00D12A35"/>
    <w:rsid w:val="00D12AC2"/>
    <w:rsid w:val="00D175D8"/>
    <w:rsid w:val="00D20F8B"/>
    <w:rsid w:val="00D21DEB"/>
    <w:rsid w:val="00D2252A"/>
    <w:rsid w:val="00D23BBB"/>
    <w:rsid w:val="00D24F1C"/>
    <w:rsid w:val="00D254AC"/>
    <w:rsid w:val="00D30B4B"/>
    <w:rsid w:val="00D3147D"/>
    <w:rsid w:val="00D33D6F"/>
    <w:rsid w:val="00D35892"/>
    <w:rsid w:val="00D35D41"/>
    <w:rsid w:val="00D36BE7"/>
    <w:rsid w:val="00D370F1"/>
    <w:rsid w:val="00D37684"/>
    <w:rsid w:val="00D40631"/>
    <w:rsid w:val="00D40741"/>
    <w:rsid w:val="00D4144B"/>
    <w:rsid w:val="00D41DB3"/>
    <w:rsid w:val="00D456AD"/>
    <w:rsid w:val="00D45DF2"/>
    <w:rsid w:val="00D47F88"/>
    <w:rsid w:val="00D510AE"/>
    <w:rsid w:val="00D511D6"/>
    <w:rsid w:val="00D52D48"/>
    <w:rsid w:val="00D54B5E"/>
    <w:rsid w:val="00D55493"/>
    <w:rsid w:val="00D56564"/>
    <w:rsid w:val="00D60224"/>
    <w:rsid w:val="00D60862"/>
    <w:rsid w:val="00D61833"/>
    <w:rsid w:val="00D619C4"/>
    <w:rsid w:val="00D63DF3"/>
    <w:rsid w:val="00D63FF3"/>
    <w:rsid w:val="00D64542"/>
    <w:rsid w:val="00D65EB5"/>
    <w:rsid w:val="00D70BC1"/>
    <w:rsid w:val="00D70E81"/>
    <w:rsid w:val="00D71233"/>
    <w:rsid w:val="00D71D8D"/>
    <w:rsid w:val="00D725CD"/>
    <w:rsid w:val="00D73966"/>
    <w:rsid w:val="00D73D8D"/>
    <w:rsid w:val="00D743E7"/>
    <w:rsid w:val="00D7769B"/>
    <w:rsid w:val="00D77875"/>
    <w:rsid w:val="00D803C8"/>
    <w:rsid w:val="00D806EE"/>
    <w:rsid w:val="00D819AD"/>
    <w:rsid w:val="00D827EC"/>
    <w:rsid w:val="00D83756"/>
    <w:rsid w:val="00D839DC"/>
    <w:rsid w:val="00D8528A"/>
    <w:rsid w:val="00D85396"/>
    <w:rsid w:val="00D85536"/>
    <w:rsid w:val="00D85742"/>
    <w:rsid w:val="00D8605C"/>
    <w:rsid w:val="00D8606A"/>
    <w:rsid w:val="00D878B2"/>
    <w:rsid w:val="00D917D5"/>
    <w:rsid w:val="00D94826"/>
    <w:rsid w:val="00D961D0"/>
    <w:rsid w:val="00D96238"/>
    <w:rsid w:val="00DA0347"/>
    <w:rsid w:val="00DA04B9"/>
    <w:rsid w:val="00DA0950"/>
    <w:rsid w:val="00DA3204"/>
    <w:rsid w:val="00DA45F1"/>
    <w:rsid w:val="00DA5D92"/>
    <w:rsid w:val="00DA61E9"/>
    <w:rsid w:val="00DA76EA"/>
    <w:rsid w:val="00DA7724"/>
    <w:rsid w:val="00DA7FEF"/>
    <w:rsid w:val="00DB11B7"/>
    <w:rsid w:val="00DB1543"/>
    <w:rsid w:val="00DB196B"/>
    <w:rsid w:val="00DB27C5"/>
    <w:rsid w:val="00DB31E3"/>
    <w:rsid w:val="00DB369A"/>
    <w:rsid w:val="00DB3E53"/>
    <w:rsid w:val="00DB3EDB"/>
    <w:rsid w:val="00DB4F50"/>
    <w:rsid w:val="00DB5AF5"/>
    <w:rsid w:val="00DB60E3"/>
    <w:rsid w:val="00DB61E5"/>
    <w:rsid w:val="00DB6393"/>
    <w:rsid w:val="00DB63C2"/>
    <w:rsid w:val="00DB6FA6"/>
    <w:rsid w:val="00DB7132"/>
    <w:rsid w:val="00DB75FC"/>
    <w:rsid w:val="00DC0280"/>
    <w:rsid w:val="00DC1D6B"/>
    <w:rsid w:val="00DC22F2"/>
    <w:rsid w:val="00DC2361"/>
    <w:rsid w:val="00DC3699"/>
    <w:rsid w:val="00DC6FED"/>
    <w:rsid w:val="00DC7CCB"/>
    <w:rsid w:val="00DD06D8"/>
    <w:rsid w:val="00DD17E9"/>
    <w:rsid w:val="00DD65FF"/>
    <w:rsid w:val="00DD6AD7"/>
    <w:rsid w:val="00DD79E6"/>
    <w:rsid w:val="00DE3675"/>
    <w:rsid w:val="00DE3EA7"/>
    <w:rsid w:val="00DE730F"/>
    <w:rsid w:val="00DF6EA5"/>
    <w:rsid w:val="00DF7253"/>
    <w:rsid w:val="00E02977"/>
    <w:rsid w:val="00E02F06"/>
    <w:rsid w:val="00E03294"/>
    <w:rsid w:val="00E03956"/>
    <w:rsid w:val="00E03EB0"/>
    <w:rsid w:val="00E04264"/>
    <w:rsid w:val="00E06085"/>
    <w:rsid w:val="00E11B5D"/>
    <w:rsid w:val="00E12871"/>
    <w:rsid w:val="00E150AA"/>
    <w:rsid w:val="00E1749E"/>
    <w:rsid w:val="00E205CF"/>
    <w:rsid w:val="00E20844"/>
    <w:rsid w:val="00E2170C"/>
    <w:rsid w:val="00E22DCA"/>
    <w:rsid w:val="00E236AA"/>
    <w:rsid w:val="00E255F2"/>
    <w:rsid w:val="00E27A04"/>
    <w:rsid w:val="00E30F37"/>
    <w:rsid w:val="00E32B8A"/>
    <w:rsid w:val="00E33AD1"/>
    <w:rsid w:val="00E37ADE"/>
    <w:rsid w:val="00E4047A"/>
    <w:rsid w:val="00E41709"/>
    <w:rsid w:val="00E41B37"/>
    <w:rsid w:val="00E42BD5"/>
    <w:rsid w:val="00E46B88"/>
    <w:rsid w:val="00E47304"/>
    <w:rsid w:val="00E50989"/>
    <w:rsid w:val="00E514D4"/>
    <w:rsid w:val="00E51781"/>
    <w:rsid w:val="00E52425"/>
    <w:rsid w:val="00E60D00"/>
    <w:rsid w:val="00E646C3"/>
    <w:rsid w:val="00E6485F"/>
    <w:rsid w:val="00E65A44"/>
    <w:rsid w:val="00E666C3"/>
    <w:rsid w:val="00E67346"/>
    <w:rsid w:val="00E674AB"/>
    <w:rsid w:val="00E679F9"/>
    <w:rsid w:val="00E70320"/>
    <w:rsid w:val="00E70425"/>
    <w:rsid w:val="00E72704"/>
    <w:rsid w:val="00E733E4"/>
    <w:rsid w:val="00E75E3B"/>
    <w:rsid w:val="00E76866"/>
    <w:rsid w:val="00E76A46"/>
    <w:rsid w:val="00E82882"/>
    <w:rsid w:val="00E82972"/>
    <w:rsid w:val="00E833C8"/>
    <w:rsid w:val="00E85EAF"/>
    <w:rsid w:val="00E93F64"/>
    <w:rsid w:val="00E94798"/>
    <w:rsid w:val="00E97CEC"/>
    <w:rsid w:val="00EA0E47"/>
    <w:rsid w:val="00EA11C9"/>
    <w:rsid w:val="00EA5F75"/>
    <w:rsid w:val="00EA61F3"/>
    <w:rsid w:val="00EB0A2C"/>
    <w:rsid w:val="00EB11BC"/>
    <w:rsid w:val="00EB34CE"/>
    <w:rsid w:val="00EB39FF"/>
    <w:rsid w:val="00EB5008"/>
    <w:rsid w:val="00EB5461"/>
    <w:rsid w:val="00EB6DC3"/>
    <w:rsid w:val="00EB7B51"/>
    <w:rsid w:val="00EC076E"/>
    <w:rsid w:val="00EC0922"/>
    <w:rsid w:val="00EC0CF2"/>
    <w:rsid w:val="00EC3645"/>
    <w:rsid w:val="00EC420A"/>
    <w:rsid w:val="00EC6788"/>
    <w:rsid w:val="00ED025C"/>
    <w:rsid w:val="00ED2975"/>
    <w:rsid w:val="00ED2DE5"/>
    <w:rsid w:val="00ED3932"/>
    <w:rsid w:val="00ED408C"/>
    <w:rsid w:val="00ED5272"/>
    <w:rsid w:val="00ED5B64"/>
    <w:rsid w:val="00ED752B"/>
    <w:rsid w:val="00ED77AD"/>
    <w:rsid w:val="00EE11C2"/>
    <w:rsid w:val="00EE1405"/>
    <w:rsid w:val="00EE2951"/>
    <w:rsid w:val="00EE2D38"/>
    <w:rsid w:val="00EE4F1E"/>
    <w:rsid w:val="00EE7A2D"/>
    <w:rsid w:val="00EE7B3E"/>
    <w:rsid w:val="00EF143A"/>
    <w:rsid w:val="00EF1944"/>
    <w:rsid w:val="00EF21B0"/>
    <w:rsid w:val="00EF68D2"/>
    <w:rsid w:val="00EF6D0D"/>
    <w:rsid w:val="00F00CAF"/>
    <w:rsid w:val="00F00F80"/>
    <w:rsid w:val="00F01491"/>
    <w:rsid w:val="00F0224A"/>
    <w:rsid w:val="00F023CB"/>
    <w:rsid w:val="00F040D2"/>
    <w:rsid w:val="00F06BE4"/>
    <w:rsid w:val="00F074A0"/>
    <w:rsid w:val="00F11AE3"/>
    <w:rsid w:val="00F11D77"/>
    <w:rsid w:val="00F124A1"/>
    <w:rsid w:val="00F15C9B"/>
    <w:rsid w:val="00F16395"/>
    <w:rsid w:val="00F17225"/>
    <w:rsid w:val="00F217DA"/>
    <w:rsid w:val="00F21C3D"/>
    <w:rsid w:val="00F21E09"/>
    <w:rsid w:val="00F23772"/>
    <w:rsid w:val="00F24296"/>
    <w:rsid w:val="00F2675D"/>
    <w:rsid w:val="00F26987"/>
    <w:rsid w:val="00F27056"/>
    <w:rsid w:val="00F27D2A"/>
    <w:rsid w:val="00F322A9"/>
    <w:rsid w:val="00F3266F"/>
    <w:rsid w:val="00F332A7"/>
    <w:rsid w:val="00F35896"/>
    <w:rsid w:val="00F35EEF"/>
    <w:rsid w:val="00F36C30"/>
    <w:rsid w:val="00F4063D"/>
    <w:rsid w:val="00F41FEC"/>
    <w:rsid w:val="00F4774C"/>
    <w:rsid w:val="00F50AA1"/>
    <w:rsid w:val="00F51417"/>
    <w:rsid w:val="00F5224E"/>
    <w:rsid w:val="00F52DF7"/>
    <w:rsid w:val="00F578BE"/>
    <w:rsid w:val="00F617ED"/>
    <w:rsid w:val="00F61A87"/>
    <w:rsid w:val="00F65749"/>
    <w:rsid w:val="00F67D09"/>
    <w:rsid w:val="00F67F1C"/>
    <w:rsid w:val="00F706F6"/>
    <w:rsid w:val="00F71ACC"/>
    <w:rsid w:val="00F71E0C"/>
    <w:rsid w:val="00F72DB1"/>
    <w:rsid w:val="00F73796"/>
    <w:rsid w:val="00F76314"/>
    <w:rsid w:val="00F77DC5"/>
    <w:rsid w:val="00F819CB"/>
    <w:rsid w:val="00F854CC"/>
    <w:rsid w:val="00F862D1"/>
    <w:rsid w:val="00F86481"/>
    <w:rsid w:val="00F86BCD"/>
    <w:rsid w:val="00F9238D"/>
    <w:rsid w:val="00F932F1"/>
    <w:rsid w:val="00F93C7F"/>
    <w:rsid w:val="00F94BEC"/>
    <w:rsid w:val="00FA0C9A"/>
    <w:rsid w:val="00FA25E3"/>
    <w:rsid w:val="00FA48E7"/>
    <w:rsid w:val="00FA7253"/>
    <w:rsid w:val="00FB01E1"/>
    <w:rsid w:val="00FB0ACB"/>
    <w:rsid w:val="00FB18DE"/>
    <w:rsid w:val="00FB251A"/>
    <w:rsid w:val="00FB42C8"/>
    <w:rsid w:val="00FB4D24"/>
    <w:rsid w:val="00FB5408"/>
    <w:rsid w:val="00FB5616"/>
    <w:rsid w:val="00FB564F"/>
    <w:rsid w:val="00FB6835"/>
    <w:rsid w:val="00FB7F7B"/>
    <w:rsid w:val="00FC03DD"/>
    <w:rsid w:val="00FC44F9"/>
    <w:rsid w:val="00FC5BC7"/>
    <w:rsid w:val="00FC66C5"/>
    <w:rsid w:val="00FC7116"/>
    <w:rsid w:val="00FD12A1"/>
    <w:rsid w:val="00FD23B7"/>
    <w:rsid w:val="00FD322D"/>
    <w:rsid w:val="00FD33E2"/>
    <w:rsid w:val="00FE05FC"/>
    <w:rsid w:val="00FE1580"/>
    <w:rsid w:val="00FE4879"/>
    <w:rsid w:val="00FE4FC3"/>
    <w:rsid w:val="00FE7B89"/>
    <w:rsid w:val="00FF4A70"/>
    <w:rsid w:val="00FF586D"/>
    <w:rsid w:val="00FF59B5"/>
    <w:rsid w:val="00FF70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List 2"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6DEB"/>
    <w:rPr>
      <w:rFonts w:ascii="Times New Roman" w:eastAsia="Times New Roman" w:hAnsi="Times New Roman"/>
      <w:sz w:val="24"/>
      <w:szCs w:val="24"/>
      <w:lang w:eastAsia="en-US"/>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F73796"/>
    <w:pPr>
      <w:keepNext/>
      <w:keepLines/>
      <w:spacing w:before="480"/>
      <w:outlineLvl w:val="0"/>
    </w:pPr>
    <w:rPr>
      <w:rFonts w:ascii="Cambria" w:hAnsi="Cambria"/>
      <w:b/>
      <w:bCs/>
      <w:color w:val="365F91"/>
      <w:sz w:val="28"/>
      <w:szCs w:val="28"/>
    </w:rPr>
  </w:style>
  <w:style w:type="paragraph" w:styleId="Nadpis2">
    <w:name w:val="heading 2"/>
    <w:aliases w:val="Podkapitola1,hlavicka,l2,h2,list2,head2,G2,PA Major Section,hlavní odstavec,F2,F21,ASAPHeading 2,Nadpis 2T,2,sub-sect,21,sub-sect1,22,sub-sect2,211,sub-sect11,Nadpis kapitoly,V_Head2,V_Head21,V_Head22,0Überschrift 2,1Überschrift 2"/>
    <w:basedOn w:val="Normln"/>
    <w:next w:val="Normln"/>
    <w:link w:val="Nadpis2Char"/>
    <w:uiPriority w:val="9"/>
    <w:unhideWhenUsed/>
    <w:qFormat/>
    <w:rsid w:val="006123E6"/>
    <w:pPr>
      <w:keepNext/>
      <w:spacing w:before="240" w:after="60"/>
      <w:outlineLvl w:val="1"/>
    </w:pPr>
    <w:rPr>
      <w:rFonts w:ascii="Cambria" w:hAnsi="Cambria"/>
      <w:b/>
      <w:bCs/>
      <w:i/>
      <w:iCs/>
      <w:sz w:val="28"/>
      <w:szCs w:val="28"/>
    </w:rPr>
  </w:style>
  <w:style w:type="paragraph" w:styleId="Nadpis3">
    <w:name w:val="heading 3"/>
    <w:aliases w:val="Heading 3 PPP,Podpodkapitola,adpis 3,H3,Nadpis_3_úroveň,Záhlaví 3,V_Head3,V_Head31,V_Head32,Podkapitola2,ASAPHeading 3,Sub Paragraph,Podkapitola21,1.1.1,Podkapitola 2,Podkapitola 21,Podkapitola 22,Podkapitola 23,Podkapitola 24,Podkapitola 25"/>
    <w:basedOn w:val="Normln"/>
    <w:next w:val="Normln"/>
    <w:link w:val="Nadpis3Char"/>
    <w:qFormat/>
    <w:rsid w:val="00735116"/>
    <w:pPr>
      <w:keepNext/>
      <w:tabs>
        <w:tab w:val="num" w:pos="720"/>
      </w:tabs>
      <w:spacing w:before="240" w:after="60"/>
      <w:ind w:left="720" w:hanging="720"/>
      <w:outlineLvl w:val="2"/>
    </w:pPr>
    <w:rPr>
      <w:rFonts w:ascii="Arial" w:hAnsi="Arial" w:cs="Arial"/>
      <w:b/>
      <w:bCs/>
      <w:snapToGrid w:val="0"/>
      <w:sz w:val="26"/>
      <w:szCs w:val="26"/>
    </w:rPr>
  </w:style>
  <w:style w:type="paragraph" w:styleId="Nadpis4">
    <w:name w:val="heading 4"/>
    <w:basedOn w:val="Normln"/>
    <w:next w:val="Normln"/>
    <w:link w:val="Nadpis4Char"/>
    <w:qFormat/>
    <w:rsid w:val="00735116"/>
    <w:pPr>
      <w:keepNext/>
      <w:tabs>
        <w:tab w:val="num" w:pos="864"/>
      </w:tabs>
      <w:spacing w:before="240" w:after="60"/>
      <w:ind w:left="864" w:hanging="864"/>
      <w:outlineLvl w:val="3"/>
    </w:pPr>
    <w:rPr>
      <w:b/>
      <w:bCs/>
      <w:snapToGrid w:val="0"/>
      <w:sz w:val="28"/>
      <w:szCs w:val="28"/>
    </w:rPr>
  </w:style>
  <w:style w:type="paragraph" w:styleId="Nadpis5">
    <w:name w:val="heading 5"/>
    <w:basedOn w:val="Normln"/>
    <w:next w:val="Normln"/>
    <w:link w:val="Nadpis5Char"/>
    <w:qFormat/>
    <w:rsid w:val="00735116"/>
    <w:pPr>
      <w:tabs>
        <w:tab w:val="num" w:pos="1008"/>
      </w:tabs>
      <w:spacing w:before="240" w:after="60"/>
      <w:ind w:left="1008" w:hanging="1008"/>
      <w:outlineLvl w:val="4"/>
    </w:pPr>
    <w:rPr>
      <w:b/>
      <w:bCs/>
      <w:i/>
      <w:iCs/>
      <w:snapToGrid w:val="0"/>
      <w:sz w:val="26"/>
      <w:szCs w:val="26"/>
    </w:rPr>
  </w:style>
  <w:style w:type="paragraph" w:styleId="Nadpis6">
    <w:name w:val="heading 6"/>
    <w:basedOn w:val="Normln"/>
    <w:next w:val="Normln"/>
    <w:link w:val="Nadpis6Char"/>
    <w:uiPriority w:val="9"/>
    <w:unhideWhenUsed/>
    <w:qFormat/>
    <w:rsid w:val="00785B3A"/>
    <w:pPr>
      <w:keepNext/>
      <w:keepLines/>
      <w:spacing w:before="200" w:line="276" w:lineRule="auto"/>
      <w:outlineLvl w:val="5"/>
    </w:pPr>
    <w:rPr>
      <w:rFonts w:ascii="Cambria" w:hAnsi="Cambria"/>
      <w:i/>
      <w:iCs/>
      <w:color w:val="243F60"/>
      <w:sz w:val="22"/>
      <w:szCs w:val="22"/>
    </w:rPr>
  </w:style>
  <w:style w:type="paragraph" w:styleId="Nadpis7">
    <w:name w:val="heading 7"/>
    <w:basedOn w:val="Normln"/>
    <w:next w:val="Normln"/>
    <w:link w:val="Nadpis7Char"/>
    <w:uiPriority w:val="9"/>
    <w:unhideWhenUsed/>
    <w:qFormat/>
    <w:rsid w:val="00EF1944"/>
    <w:pPr>
      <w:spacing w:before="240" w:after="60"/>
      <w:outlineLvl w:val="6"/>
    </w:pPr>
    <w:rPr>
      <w:rFonts w:ascii="Calibri" w:hAnsi="Calibri"/>
    </w:rPr>
  </w:style>
  <w:style w:type="paragraph" w:styleId="Nadpis8">
    <w:name w:val="heading 8"/>
    <w:basedOn w:val="Normln"/>
    <w:next w:val="Normln"/>
    <w:link w:val="Nadpis8Char"/>
    <w:qFormat/>
    <w:rsid w:val="00735116"/>
    <w:pPr>
      <w:tabs>
        <w:tab w:val="num" w:pos="1440"/>
      </w:tabs>
      <w:spacing w:before="240" w:after="60"/>
      <w:ind w:left="1440" w:hanging="1440"/>
      <w:outlineLvl w:val="7"/>
    </w:pPr>
    <w:rPr>
      <w:i/>
      <w:iCs/>
      <w:snapToGrid w:val="0"/>
    </w:rPr>
  </w:style>
  <w:style w:type="paragraph" w:styleId="Nadpis9">
    <w:name w:val="heading 9"/>
    <w:aliases w:val="Příloha"/>
    <w:basedOn w:val="Normln"/>
    <w:next w:val="Normln"/>
    <w:link w:val="Nadpis9Char"/>
    <w:qFormat/>
    <w:rsid w:val="00735116"/>
    <w:pPr>
      <w:tabs>
        <w:tab w:val="num" w:pos="1584"/>
      </w:tabs>
      <w:spacing w:before="240" w:after="60"/>
      <w:ind w:left="1584" w:hanging="1584"/>
      <w:outlineLvl w:val="8"/>
    </w:pPr>
    <w:rPr>
      <w:rFonts w:ascii="Arial" w:hAnsi="Arial" w:cs="Arial"/>
      <w:snapToGrid w:val="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67585"/>
    <w:pPr>
      <w:autoSpaceDE w:val="0"/>
      <w:autoSpaceDN w:val="0"/>
      <w:adjustRightInd w:val="0"/>
    </w:pPr>
    <w:rPr>
      <w:rFonts w:ascii="Arial" w:eastAsia="Times New Roman" w:hAnsi="Arial" w:cs="Arial"/>
      <w:color w:val="000000"/>
      <w:sz w:val="24"/>
      <w:szCs w:val="24"/>
    </w:rPr>
  </w:style>
  <w:style w:type="table" w:styleId="Mkatabulky">
    <w:name w:val="Table Grid"/>
    <w:basedOn w:val="Normlntabulka"/>
    <w:uiPriority w:val="99"/>
    <w:rsid w:val="009D38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unhideWhenUsed/>
    <w:rsid w:val="009D38A9"/>
    <w:pPr>
      <w:tabs>
        <w:tab w:val="center" w:pos="4536"/>
        <w:tab w:val="right" w:pos="9072"/>
      </w:tabs>
    </w:pPr>
  </w:style>
  <w:style w:type="character" w:customStyle="1" w:styleId="ZhlavChar">
    <w:name w:val="Záhlaví Char"/>
    <w:link w:val="Zhlav"/>
    <w:uiPriority w:val="99"/>
    <w:rsid w:val="009D38A9"/>
    <w:rPr>
      <w:rFonts w:ascii="Times New Roman" w:eastAsia="Times New Roman" w:hAnsi="Times New Roman" w:cs="Times New Roman"/>
      <w:sz w:val="24"/>
      <w:szCs w:val="24"/>
    </w:rPr>
  </w:style>
  <w:style w:type="paragraph" w:styleId="Zpat">
    <w:name w:val="footer"/>
    <w:basedOn w:val="Normln"/>
    <w:link w:val="ZpatChar"/>
    <w:uiPriority w:val="99"/>
    <w:unhideWhenUsed/>
    <w:rsid w:val="009D38A9"/>
    <w:pPr>
      <w:tabs>
        <w:tab w:val="center" w:pos="4536"/>
        <w:tab w:val="right" w:pos="9072"/>
      </w:tabs>
    </w:pPr>
  </w:style>
  <w:style w:type="character" w:customStyle="1" w:styleId="ZpatChar">
    <w:name w:val="Zápatí Char"/>
    <w:link w:val="Zpat"/>
    <w:uiPriority w:val="99"/>
    <w:rsid w:val="009D38A9"/>
    <w:rPr>
      <w:rFonts w:ascii="Times New Roman" w:eastAsia="Times New Roman" w:hAnsi="Times New Roman" w:cs="Times New Roman"/>
      <w:sz w:val="24"/>
      <w:szCs w:val="24"/>
    </w:rPr>
  </w:style>
  <w:style w:type="paragraph" w:styleId="Textbubliny">
    <w:name w:val="Balloon Text"/>
    <w:basedOn w:val="Normln"/>
    <w:link w:val="TextbublinyChar"/>
    <w:uiPriority w:val="99"/>
    <w:unhideWhenUsed/>
    <w:rsid w:val="009D38A9"/>
    <w:rPr>
      <w:rFonts w:ascii="Tahoma" w:hAnsi="Tahoma"/>
      <w:sz w:val="16"/>
      <w:szCs w:val="16"/>
    </w:rPr>
  </w:style>
  <w:style w:type="character" w:customStyle="1" w:styleId="TextbublinyChar">
    <w:name w:val="Text bubliny Char"/>
    <w:link w:val="Textbubliny"/>
    <w:uiPriority w:val="99"/>
    <w:rsid w:val="009D38A9"/>
    <w:rPr>
      <w:rFonts w:ascii="Tahoma" w:eastAsia="Times New Roman" w:hAnsi="Tahoma" w:cs="Tahoma"/>
      <w:sz w:val="16"/>
      <w:szCs w:val="16"/>
    </w:rPr>
  </w:style>
  <w:style w:type="character" w:styleId="Hypertextovodkaz">
    <w:name w:val="Hyperlink"/>
    <w:unhideWhenUsed/>
    <w:rsid w:val="0073054D"/>
    <w:rPr>
      <w:color w:val="0000FF"/>
      <w:u w:val="single" w:color="000000"/>
    </w:rPr>
  </w:style>
  <w:style w:type="paragraph" w:customStyle="1" w:styleId="Standard">
    <w:name w:val="Standard"/>
    <w:rsid w:val="0073054D"/>
    <w:pPr>
      <w:suppressAutoHyphens/>
      <w:autoSpaceDN w:val="0"/>
      <w:spacing w:after="200" w:line="276" w:lineRule="auto"/>
    </w:pPr>
    <w:rPr>
      <w:rFonts w:eastAsia="Arial Unicode MS" w:cs="F"/>
      <w:kern w:val="3"/>
      <w:sz w:val="22"/>
      <w:szCs w:val="22"/>
      <w:lang w:eastAsia="en-US"/>
    </w:rPr>
  </w:style>
  <w:style w:type="paragraph" w:styleId="Zkladntext3">
    <w:name w:val="Body Text 3"/>
    <w:basedOn w:val="Normln"/>
    <w:link w:val="Zkladntext3Char"/>
    <w:rsid w:val="00B71EBA"/>
    <w:pPr>
      <w:jc w:val="both"/>
    </w:pPr>
    <w:rPr>
      <w:bCs/>
      <w:lang w:eastAsia="cs-CZ"/>
    </w:rPr>
  </w:style>
  <w:style w:type="character" w:customStyle="1" w:styleId="Zkladntext3Char">
    <w:name w:val="Základní text 3 Char"/>
    <w:link w:val="Zkladntext3"/>
    <w:rsid w:val="00B71EBA"/>
    <w:rPr>
      <w:rFonts w:ascii="Times New Roman" w:eastAsia="Times New Roman" w:hAnsi="Times New Roman" w:cs="Times New Roman"/>
      <w:bCs/>
      <w:sz w:val="24"/>
      <w:szCs w:val="24"/>
      <w:lang w:eastAsia="cs-CZ"/>
    </w:rPr>
  </w:style>
  <w:style w:type="paragraph" w:styleId="Zkladntextodsazen2">
    <w:name w:val="Body Text Indent 2"/>
    <w:aliases w:val="Základní text odsazený 2 Char Char"/>
    <w:basedOn w:val="Normln"/>
    <w:link w:val="Zkladntextodsazen2Char"/>
    <w:uiPriority w:val="99"/>
    <w:unhideWhenUsed/>
    <w:rsid w:val="00F76314"/>
    <w:pPr>
      <w:spacing w:after="120" w:line="480" w:lineRule="auto"/>
      <w:ind w:left="283"/>
    </w:pPr>
  </w:style>
  <w:style w:type="character" w:customStyle="1" w:styleId="Zkladntextodsazen2Char">
    <w:name w:val="Základní text odsazený 2 Char"/>
    <w:aliases w:val="Základní text odsazený 2 Char Char Char"/>
    <w:link w:val="Zkladntextodsazen2"/>
    <w:uiPriority w:val="99"/>
    <w:rsid w:val="00F76314"/>
    <w:rPr>
      <w:rFonts w:ascii="Times New Roman" w:eastAsia="Times New Roman" w:hAnsi="Times New Roman" w:cs="Times New Roman"/>
      <w:sz w:val="24"/>
      <w:szCs w:val="24"/>
    </w:rPr>
  </w:style>
  <w:style w:type="paragraph" w:styleId="Odstavecseseznamem">
    <w:name w:val="List Paragraph"/>
    <w:aliases w:val="5 seznam"/>
    <w:basedOn w:val="Normln"/>
    <w:link w:val="OdstavecseseznamemChar"/>
    <w:uiPriority w:val="34"/>
    <w:qFormat/>
    <w:rsid w:val="00730568"/>
    <w:pPr>
      <w:spacing w:after="200" w:line="276" w:lineRule="auto"/>
      <w:ind w:left="720"/>
      <w:contextualSpacing/>
    </w:pPr>
    <w:rPr>
      <w:rFonts w:ascii="Calibri" w:eastAsia="Calibri" w:hAnsi="Calibri"/>
      <w:sz w:val="22"/>
      <w:szCs w:val="22"/>
    </w:rPr>
  </w:style>
  <w:style w:type="paragraph" w:styleId="Zkladntext">
    <w:name w:val="Body Text"/>
    <w:aliases w:val="subtitle2,Základní tZákladní text"/>
    <w:basedOn w:val="Normln"/>
    <w:link w:val="ZkladntextChar"/>
    <w:unhideWhenUsed/>
    <w:rsid w:val="00F73796"/>
    <w:pPr>
      <w:spacing w:after="120"/>
    </w:pPr>
  </w:style>
  <w:style w:type="character" w:customStyle="1" w:styleId="ZkladntextChar">
    <w:name w:val="Základní text Char"/>
    <w:aliases w:val="subtitle2 Char,Základní tZákladní text Char"/>
    <w:link w:val="Zkladntext"/>
    <w:rsid w:val="00F73796"/>
    <w:rPr>
      <w:rFonts w:ascii="Times New Roman" w:eastAsia="Times New Roman" w:hAnsi="Times New Roman" w:cs="Times New Roman"/>
      <w:sz w:val="24"/>
      <w:szCs w:val="24"/>
    </w:rPr>
  </w:style>
  <w:style w:type="paragraph" w:styleId="Zkladntextodsazen">
    <w:name w:val="Body Text Indent"/>
    <w:basedOn w:val="Normln"/>
    <w:link w:val="ZkladntextodsazenChar"/>
    <w:rsid w:val="00F73796"/>
    <w:pPr>
      <w:spacing w:after="120"/>
      <w:ind w:left="283"/>
    </w:pPr>
    <w:rPr>
      <w:rFonts w:ascii="Arial" w:hAnsi="Arial"/>
      <w:lang w:eastAsia="cs-CZ"/>
    </w:rPr>
  </w:style>
  <w:style w:type="character" w:customStyle="1" w:styleId="ZkladntextodsazenChar">
    <w:name w:val="Základní text odsazený Char"/>
    <w:link w:val="Zkladntextodsazen"/>
    <w:rsid w:val="00F73796"/>
    <w:rPr>
      <w:rFonts w:ascii="Arial" w:eastAsia="Times New Roman" w:hAnsi="Arial" w:cs="Times New Roman"/>
      <w:sz w:val="24"/>
      <w:szCs w:val="24"/>
      <w:lang w:eastAsia="cs-CZ"/>
    </w:rPr>
  </w:style>
  <w:style w:type="paragraph" w:customStyle="1" w:styleId="Spomlkou">
    <w:name w:val="S pomlčkou"/>
    <w:basedOn w:val="Normln"/>
    <w:rsid w:val="00F73796"/>
    <w:pPr>
      <w:keepNext/>
      <w:keepLines/>
      <w:spacing w:before="120"/>
    </w:pPr>
    <w:rPr>
      <w:rFonts w:ascii="Arial" w:hAnsi="Arial"/>
      <w:b/>
      <w:i/>
      <w:sz w:val="22"/>
      <w:szCs w:val="20"/>
      <w:lang w:eastAsia="cs-CZ"/>
    </w:rPr>
  </w:style>
  <w:style w:type="paragraph" w:customStyle="1" w:styleId="Nadpis2Fatra">
    <w:name w:val="Nadpis2_Fatra"/>
    <w:basedOn w:val="Nadpis1"/>
    <w:link w:val="Nadpis2FatraChar"/>
    <w:rsid w:val="00F73796"/>
    <w:pPr>
      <w:keepLines w:val="0"/>
      <w:spacing w:before="120"/>
    </w:pPr>
    <w:rPr>
      <w:rFonts w:ascii="Arial" w:hAnsi="Arial"/>
      <w:szCs w:val="32"/>
      <w:lang w:eastAsia="cs-CZ"/>
    </w:rPr>
  </w:style>
  <w:style w:type="character" w:customStyle="1" w:styleId="Nadpis2FatraChar">
    <w:name w:val="Nadpis2_Fatra Char"/>
    <w:link w:val="Nadpis2Fatra"/>
    <w:rsid w:val="00F73796"/>
    <w:rPr>
      <w:rFonts w:ascii="Arial" w:eastAsia="Times New Roman" w:hAnsi="Arial" w:cs="Arial"/>
      <w:b/>
      <w:bCs/>
      <w:color w:val="365F91"/>
      <w:sz w:val="28"/>
      <w:szCs w:val="32"/>
      <w:lang w:eastAsia="cs-CZ"/>
    </w:rPr>
  </w:style>
  <w:style w:type="paragraph" w:customStyle="1" w:styleId="ZkladntextIMP">
    <w:name w:val="Základní text_IMP"/>
    <w:basedOn w:val="Normln"/>
    <w:rsid w:val="00F73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Cs w:val="20"/>
      <w:lang w:eastAsia="cs-CZ"/>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rsid w:val="00F73796"/>
    <w:rPr>
      <w:rFonts w:ascii="Cambria" w:eastAsia="Times New Roman" w:hAnsi="Cambria" w:cs="Times New Roman"/>
      <w:b/>
      <w:bCs/>
      <w:color w:val="365F91"/>
      <w:sz w:val="28"/>
      <w:szCs w:val="28"/>
    </w:rPr>
  </w:style>
  <w:style w:type="paragraph" w:styleId="Prosttext">
    <w:name w:val="Plain Text"/>
    <w:basedOn w:val="Normln"/>
    <w:link w:val="ProsttextChar"/>
    <w:uiPriority w:val="99"/>
    <w:rsid w:val="00AB6555"/>
    <w:rPr>
      <w:rFonts w:ascii="Courier New" w:hAnsi="Courier New"/>
      <w:sz w:val="20"/>
      <w:szCs w:val="20"/>
      <w:lang w:eastAsia="cs-CZ"/>
    </w:rPr>
  </w:style>
  <w:style w:type="character" w:customStyle="1" w:styleId="ProsttextChar">
    <w:name w:val="Prostý text Char"/>
    <w:link w:val="Prosttext"/>
    <w:uiPriority w:val="99"/>
    <w:rsid w:val="00AB6555"/>
    <w:rPr>
      <w:rFonts w:ascii="Courier New" w:eastAsia="Times New Roman" w:hAnsi="Courier New" w:cs="Courier New"/>
      <w:sz w:val="20"/>
      <w:szCs w:val="20"/>
      <w:lang w:eastAsia="cs-CZ"/>
    </w:rPr>
  </w:style>
  <w:style w:type="character" w:styleId="Siln">
    <w:name w:val="Strong"/>
    <w:uiPriority w:val="99"/>
    <w:qFormat/>
    <w:rsid w:val="00F5224E"/>
    <w:rPr>
      <w:b/>
      <w:bCs/>
      <w:lang w:bidi="ar-SA"/>
    </w:rPr>
  </w:style>
  <w:style w:type="character" w:customStyle="1" w:styleId="platne">
    <w:name w:val="platne"/>
    <w:rsid w:val="00630A40"/>
  </w:style>
  <w:style w:type="paragraph" w:customStyle="1" w:styleId="przdndek">
    <w:name w:val="prázdný řádek"/>
    <w:basedOn w:val="Normln"/>
    <w:qFormat/>
    <w:rsid w:val="00630A40"/>
    <w:pPr>
      <w:jc w:val="both"/>
    </w:pPr>
    <w:rPr>
      <w:rFonts w:ascii="Arial" w:eastAsia="Calibri" w:hAnsi="Arial"/>
      <w:sz w:val="22"/>
      <w:szCs w:val="22"/>
    </w:rPr>
  </w:style>
  <w:style w:type="paragraph" w:customStyle="1" w:styleId="Textodstavce">
    <w:name w:val="Text odstavce"/>
    <w:basedOn w:val="Normln"/>
    <w:rsid w:val="0067273B"/>
    <w:pPr>
      <w:numPr>
        <w:ilvl w:val="6"/>
        <w:numId w:val="1"/>
      </w:numPr>
      <w:tabs>
        <w:tab w:val="left" w:pos="851"/>
      </w:tabs>
      <w:spacing w:before="120" w:after="120"/>
      <w:jc w:val="both"/>
      <w:outlineLvl w:val="6"/>
    </w:pPr>
    <w:rPr>
      <w:szCs w:val="20"/>
      <w:lang w:eastAsia="cs-CZ"/>
    </w:rPr>
  </w:style>
  <w:style w:type="paragraph" w:customStyle="1" w:styleId="Textbodu">
    <w:name w:val="Text bodu"/>
    <w:basedOn w:val="Normln"/>
    <w:rsid w:val="0067273B"/>
    <w:pPr>
      <w:numPr>
        <w:ilvl w:val="8"/>
        <w:numId w:val="1"/>
      </w:numPr>
      <w:jc w:val="both"/>
      <w:outlineLvl w:val="8"/>
    </w:pPr>
    <w:rPr>
      <w:szCs w:val="20"/>
      <w:lang w:eastAsia="cs-CZ"/>
    </w:rPr>
  </w:style>
  <w:style w:type="paragraph" w:customStyle="1" w:styleId="Textpsmene">
    <w:name w:val="Text písmene"/>
    <w:basedOn w:val="Normln"/>
    <w:uiPriority w:val="99"/>
    <w:rsid w:val="0067273B"/>
    <w:pPr>
      <w:numPr>
        <w:ilvl w:val="7"/>
        <w:numId w:val="1"/>
      </w:numPr>
      <w:jc w:val="both"/>
      <w:outlineLvl w:val="7"/>
    </w:pPr>
    <w:rPr>
      <w:szCs w:val="20"/>
      <w:lang w:eastAsia="cs-CZ"/>
    </w:rPr>
  </w:style>
  <w:style w:type="paragraph" w:customStyle="1" w:styleId="Nadpis21">
    <w:name w:val="Nadpis 21"/>
    <w:next w:val="Normln"/>
    <w:rsid w:val="00991C93"/>
    <w:pPr>
      <w:keepNext/>
      <w:widowControl w:val="0"/>
      <w:suppressAutoHyphens/>
      <w:autoSpaceDN w:val="0"/>
      <w:spacing w:after="200" w:line="360" w:lineRule="auto"/>
      <w:jc w:val="center"/>
      <w:outlineLvl w:val="1"/>
    </w:pPr>
    <w:rPr>
      <w:rFonts w:eastAsia="Arial Unicode MS" w:cs="F"/>
      <w:b/>
      <w:bCs/>
      <w:caps/>
      <w:color w:val="FF0000"/>
      <w:kern w:val="3"/>
      <w:sz w:val="22"/>
      <w:szCs w:val="22"/>
      <w:lang w:eastAsia="en-US"/>
    </w:rPr>
  </w:style>
  <w:style w:type="character" w:customStyle="1" w:styleId="Tun">
    <w:name w:val="Tučné"/>
    <w:aliases w:val="Základní text (2) + Times New Roman,9,5 pt,Základní text (2) + Trebuchet MS,Základní text (2) + Sylfaen"/>
    <w:rsid w:val="0094638D"/>
    <w:rPr>
      <w:rFonts w:cs="Times New Roman"/>
      <w:b/>
      <w:bCs/>
    </w:rPr>
  </w:style>
  <w:style w:type="paragraph" w:customStyle="1" w:styleId="Zarovnnnasted">
    <w:name w:val="Zarovnání na střed"/>
    <w:basedOn w:val="Normln"/>
    <w:uiPriority w:val="99"/>
    <w:rsid w:val="0094638D"/>
    <w:pPr>
      <w:jc w:val="center"/>
    </w:pPr>
    <w:rPr>
      <w:rFonts w:ascii="Calibri" w:hAnsi="Calibri"/>
      <w:szCs w:val="20"/>
      <w:lang w:eastAsia="cs-CZ"/>
    </w:rPr>
  </w:style>
  <w:style w:type="paragraph" w:customStyle="1" w:styleId="nadpis">
    <w:name w:val="nadpis"/>
    <w:basedOn w:val="Normln"/>
    <w:rsid w:val="00695A6C"/>
    <w:pPr>
      <w:jc w:val="center"/>
    </w:pPr>
    <w:rPr>
      <w:rFonts w:ascii="Verdana" w:hAnsi="Verdana"/>
      <w:b/>
      <w:noProof/>
      <w:spacing w:val="20"/>
      <w:sz w:val="36"/>
      <w:szCs w:val="36"/>
      <w:lang w:val="en-AU" w:eastAsia="cs-CZ"/>
    </w:rPr>
  </w:style>
  <w:style w:type="paragraph" w:customStyle="1" w:styleId="Odstavec">
    <w:name w:val="Odstavec"/>
    <w:basedOn w:val="Normln"/>
    <w:uiPriority w:val="99"/>
    <w:rsid w:val="00695A6C"/>
    <w:pPr>
      <w:numPr>
        <w:numId w:val="2"/>
      </w:numPr>
      <w:spacing w:before="60"/>
      <w:jc w:val="both"/>
    </w:pPr>
    <w:rPr>
      <w:rFonts w:ascii="Verdana" w:hAnsi="Verdana"/>
      <w:noProof/>
      <w:spacing w:val="10"/>
      <w:sz w:val="18"/>
      <w:szCs w:val="20"/>
      <w:lang w:val="en-AU" w:eastAsia="cs-CZ"/>
    </w:rPr>
  </w:style>
  <w:style w:type="paragraph" w:customStyle="1" w:styleId="a">
    <w:name w:val="_"/>
    <w:basedOn w:val="Normln"/>
    <w:next w:val="Normln"/>
    <w:rsid w:val="00695A6C"/>
    <w:pPr>
      <w:keepNext/>
      <w:keepLines/>
      <w:numPr>
        <w:numId w:val="3"/>
      </w:numPr>
      <w:spacing w:before="360"/>
      <w:contextualSpacing/>
      <w:jc w:val="center"/>
    </w:pPr>
    <w:rPr>
      <w:rFonts w:ascii="Verdana" w:hAnsi="Verdana"/>
      <w:bCs/>
      <w:noProof/>
      <w:spacing w:val="10"/>
      <w:sz w:val="18"/>
      <w:szCs w:val="18"/>
      <w:lang w:val="en-AU" w:eastAsia="cs-CZ"/>
    </w:rPr>
  </w:style>
  <w:style w:type="paragraph" w:customStyle="1" w:styleId="lneknadpis">
    <w:name w:val="Článek nadpis"/>
    <w:basedOn w:val="Normln"/>
    <w:rsid w:val="00695A6C"/>
    <w:pPr>
      <w:keepNext/>
      <w:keepLines/>
      <w:spacing w:after="60"/>
      <w:jc w:val="center"/>
    </w:pPr>
    <w:rPr>
      <w:rFonts w:ascii="Verdana" w:hAnsi="Verdana"/>
      <w:b/>
      <w:noProof/>
      <w:spacing w:val="10"/>
      <w:sz w:val="18"/>
      <w:szCs w:val="18"/>
      <w:lang w:val="en-AU" w:eastAsia="cs-CZ"/>
    </w:rPr>
  </w:style>
  <w:style w:type="paragraph" w:customStyle="1" w:styleId="Podnadpis">
    <w:name w:val="Podnadpis"/>
    <w:basedOn w:val="nadpis"/>
    <w:rsid w:val="00695A6C"/>
    <w:rPr>
      <w:bCs/>
      <w:sz w:val="28"/>
    </w:rPr>
  </w:style>
  <w:style w:type="character" w:customStyle="1" w:styleId="TunKurzva">
    <w:name w:val="Tučné + Kurzíva"/>
    <w:rsid w:val="00695A6C"/>
    <w:rPr>
      <w:rFonts w:cs="Times New Roman"/>
      <w:b/>
      <w:bCs/>
      <w:i/>
      <w:iCs/>
    </w:rPr>
  </w:style>
  <w:style w:type="paragraph" w:customStyle="1" w:styleId="text">
    <w:name w:val="text"/>
    <w:uiPriority w:val="99"/>
    <w:rsid w:val="009419A2"/>
    <w:pPr>
      <w:widowControl w:val="0"/>
      <w:spacing w:before="240" w:line="240" w:lineRule="exact"/>
      <w:jc w:val="both"/>
    </w:pPr>
    <w:rPr>
      <w:rFonts w:ascii="Arial" w:eastAsia="Times New Roman" w:hAnsi="Arial" w:cs="Arial"/>
      <w:snapToGrid w:val="0"/>
      <w:sz w:val="24"/>
      <w:szCs w:val="24"/>
      <w:lang w:eastAsia="en-US"/>
    </w:rPr>
  </w:style>
  <w:style w:type="paragraph" w:customStyle="1" w:styleId="Smlouva">
    <w:name w:val="Smlouva"/>
    <w:basedOn w:val="Normln"/>
    <w:rsid w:val="003435CD"/>
    <w:pPr>
      <w:ind w:left="360" w:hanging="360"/>
    </w:pPr>
    <w:rPr>
      <w:lang w:eastAsia="cs-CZ"/>
    </w:rPr>
  </w:style>
  <w:style w:type="character" w:customStyle="1" w:styleId="Nadpis7Char">
    <w:name w:val="Nadpis 7 Char"/>
    <w:link w:val="Nadpis7"/>
    <w:uiPriority w:val="9"/>
    <w:rsid w:val="00EF1944"/>
    <w:rPr>
      <w:rFonts w:ascii="Calibri" w:eastAsia="Times New Roman" w:hAnsi="Calibri" w:cs="Times New Roman"/>
      <w:sz w:val="24"/>
      <w:szCs w:val="24"/>
      <w:lang w:eastAsia="en-US"/>
    </w:rPr>
  </w:style>
  <w:style w:type="character" w:styleId="slostrnky">
    <w:name w:val="page number"/>
    <w:rsid w:val="004524BD"/>
  </w:style>
  <w:style w:type="character" w:customStyle="1" w:styleId="Nadpis2Char">
    <w:name w:val="Nadpis 2 Char"/>
    <w:aliases w:val="Podkapitola1 Char,hlavicka Char,l2 Char,h2 Char,list2 Char,head2 Char,G2 Char,PA Major Section Char,hlavní odstavec Char,F2 Char,F21 Char,ASAPHeading 2 Char,Nadpis 2T Char,2 Char,sub-sect Char,21 Char,sub-sect1 Char,22 Char,sub-sect2 Char"/>
    <w:link w:val="Nadpis2"/>
    <w:uiPriority w:val="9"/>
    <w:rsid w:val="006123E6"/>
    <w:rPr>
      <w:rFonts w:ascii="Cambria" w:eastAsia="Times New Roman" w:hAnsi="Cambria" w:cs="Times New Roman"/>
      <w:b/>
      <w:bCs/>
      <w:i/>
      <w:iCs/>
      <w:sz w:val="28"/>
      <w:szCs w:val="28"/>
      <w:lang w:eastAsia="en-US"/>
    </w:rPr>
  </w:style>
  <w:style w:type="paragraph" w:styleId="Podtitul">
    <w:name w:val="Subtitle"/>
    <w:basedOn w:val="Normln"/>
    <w:link w:val="PodtitulChar"/>
    <w:qFormat/>
    <w:rsid w:val="006123E6"/>
    <w:pPr>
      <w:spacing w:line="360" w:lineRule="auto"/>
      <w:jc w:val="center"/>
    </w:pPr>
    <w:rPr>
      <w:b/>
      <w:caps/>
      <w:spacing w:val="20"/>
      <w:sz w:val="36"/>
      <w:szCs w:val="20"/>
    </w:rPr>
  </w:style>
  <w:style w:type="character" w:customStyle="1" w:styleId="PodtitulChar">
    <w:name w:val="Podtitul Char"/>
    <w:link w:val="Podtitul"/>
    <w:rsid w:val="006123E6"/>
    <w:rPr>
      <w:rFonts w:ascii="Times New Roman" w:eastAsia="Times New Roman" w:hAnsi="Times New Roman"/>
      <w:b/>
      <w:caps/>
      <w:spacing w:val="20"/>
      <w:sz w:val="36"/>
    </w:rPr>
  </w:style>
  <w:style w:type="paragraph" w:customStyle="1" w:styleId="Smlouva-slo">
    <w:name w:val="Smlouva-číslo"/>
    <w:basedOn w:val="Normln"/>
    <w:rsid w:val="006123E6"/>
    <w:pPr>
      <w:spacing w:before="120" w:line="240" w:lineRule="atLeast"/>
      <w:jc w:val="both"/>
    </w:pPr>
    <w:rPr>
      <w:szCs w:val="20"/>
      <w:lang w:eastAsia="cs-CZ"/>
    </w:rPr>
  </w:style>
  <w:style w:type="paragraph" w:styleId="Nzev">
    <w:name w:val="Title"/>
    <w:basedOn w:val="Normln"/>
    <w:link w:val="NzevChar"/>
    <w:qFormat/>
    <w:rsid w:val="006123E6"/>
    <w:pPr>
      <w:tabs>
        <w:tab w:val="left" w:pos="284"/>
      </w:tabs>
      <w:jc w:val="center"/>
    </w:pPr>
    <w:rPr>
      <w:b/>
      <w:bCs/>
    </w:rPr>
  </w:style>
  <w:style w:type="character" w:customStyle="1" w:styleId="NzevChar">
    <w:name w:val="Název Char"/>
    <w:link w:val="Nzev"/>
    <w:rsid w:val="006123E6"/>
    <w:rPr>
      <w:rFonts w:ascii="Times New Roman" w:eastAsia="Times New Roman" w:hAnsi="Times New Roman"/>
      <w:b/>
      <w:bCs/>
      <w:sz w:val="24"/>
      <w:szCs w:val="24"/>
    </w:rPr>
  </w:style>
  <w:style w:type="paragraph" w:customStyle="1" w:styleId="SMLnadpisA">
    <w:name w:val="(SML) nadpis A"/>
    <w:basedOn w:val="Nadpis1"/>
    <w:rsid w:val="006D10E9"/>
    <w:pPr>
      <w:keepLines w:val="0"/>
      <w:spacing w:before="60"/>
      <w:jc w:val="center"/>
    </w:pPr>
    <w:rPr>
      <w:rFonts w:ascii="Times New Roman" w:hAnsi="Times New Roman"/>
      <w:bCs w:val="0"/>
      <w:color w:val="auto"/>
      <w:sz w:val="40"/>
      <w:szCs w:val="40"/>
      <w:lang w:eastAsia="cs-CZ"/>
    </w:rPr>
  </w:style>
  <w:style w:type="paragraph" w:customStyle="1" w:styleId="NormlnVpravo031cmPed36bZa72b">
    <w:name w:val="Normální Vpravo:  031 cm Před:  36 b. Za:  72 b."/>
    <w:basedOn w:val="Normln"/>
    <w:rsid w:val="00B066EB"/>
    <w:pPr>
      <w:spacing w:before="720" w:after="1440"/>
      <w:ind w:right="176"/>
    </w:pPr>
    <w:rPr>
      <w:rFonts w:ascii="Tahoma" w:hAnsi="Tahoma"/>
      <w:sz w:val="20"/>
      <w:szCs w:val="20"/>
      <w:lang w:eastAsia="cs-CZ"/>
    </w:rPr>
  </w:style>
  <w:style w:type="paragraph" w:customStyle="1" w:styleId="4slovanChar">
    <w:name w:val="(4) číslované Char"/>
    <w:basedOn w:val="Normln"/>
    <w:rsid w:val="00B066EB"/>
    <w:pPr>
      <w:numPr>
        <w:ilvl w:val="3"/>
        <w:numId w:val="4"/>
      </w:numPr>
      <w:spacing w:before="120"/>
      <w:jc w:val="both"/>
    </w:pPr>
    <w:rPr>
      <w:sz w:val="22"/>
      <w:lang w:eastAsia="cs-CZ"/>
    </w:rPr>
  </w:style>
  <w:style w:type="paragraph" w:customStyle="1" w:styleId="3slovanChar">
    <w:name w:val="(3) číslované Char"/>
    <w:basedOn w:val="Normln"/>
    <w:rsid w:val="00B066EB"/>
    <w:pPr>
      <w:numPr>
        <w:ilvl w:val="2"/>
        <w:numId w:val="4"/>
      </w:numPr>
      <w:spacing w:before="120"/>
      <w:jc w:val="both"/>
    </w:pPr>
    <w:rPr>
      <w:sz w:val="22"/>
      <w:lang w:eastAsia="cs-CZ"/>
    </w:rPr>
  </w:style>
  <w:style w:type="paragraph" w:customStyle="1" w:styleId="SMLnadpis1">
    <w:name w:val="(SML) nadpis 1"/>
    <w:rsid w:val="00B066EB"/>
    <w:pPr>
      <w:numPr>
        <w:numId w:val="4"/>
      </w:numPr>
      <w:spacing w:before="400" w:after="40"/>
      <w:jc w:val="center"/>
    </w:pPr>
    <w:rPr>
      <w:rFonts w:ascii="Times New Roman" w:eastAsia="Times New Roman" w:hAnsi="Times New Roman"/>
      <w:b/>
      <w:sz w:val="22"/>
      <w:szCs w:val="22"/>
    </w:rPr>
  </w:style>
  <w:style w:type="paragraph" w:customStyle="1" w:styleId="SMLnadpis2">
    <w:name w:val="(SML) nadpis 2"/>
    <w:rsid w:val="00B066EB"/>
    <w:pPr>
      <w:numPr>
        <w:ilvl w:val="1"/>
        <w:numId w:val="4"/>
      </w:numPr>
      <w:spacing w:before="40" w:after="120"/>
      <w:jc w:val="center"/>
    </w:pPr>
    <w:rPr>
      <w:rFonts w:ascii="Times New Roman" w:eastAsia="Times New Roman" w:hAnsi="Times New Roman"/>
      <w:b/>
      <w:sz w:val="22"/>
      <w:szCs w:val="22"/>
    </w:rPr>
  </w:style>
  <w:style w:type="character" w:customStyle="1" w:styleId="Nadpis6Char">
    <w:name w:val="Nadpis 6 Char"/>
    <w:basedOn w:val="Standardnpsmoodstavce"/>
    <w:link w:val="Nadpis6"/>
    <w:uiPriority w:val="9"/>
    <w:rsid w:val="00785B3A"/>
    <w:rPr>
      <w:rFonts w:ascii="Cambria" w:eastAsia="Times New Roman" w:hAnsi="Cambria" w:cs="Times New Roman"/>
      <w:i/>
      <w:iCs/>
      <w:color w:val="243F60"/>
      <w:sz w:val="22"/>
      <w:szCs w:val="22"/>
      <w:lang w:eastAsia="en-US"/>
    </w:rPr>
  </w:style>
  <w:style w:type="numbering" w:customStyle="1" w:styleId="Bezseznamu1">
    <w:name w:val="Bez seznamu1"/>
    <w:next w:val="Bezseznamu"/>
    <w:uiPriority w:val="99"/>
    <w:semiHidden/>
    <w:unhideWhenUsed/>
    <w:rsid w:val="00785B3A"/>
  </w:style>
  <w:style w:type="table" w:styleId="Svtlseznamzvraznn3">
    <w:name w:val="Light List Accent 3"/>
    <w:basedOn w:val="Normlntabulka"/>
    <w:uiPriority w:val="61"/>
    <w:rsid w:val="00785B3A"/>
    <w:rPr>
      <w:rFonts w:eastAsia="Times New Roman"/>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katabulky1">
    <w:name w:val="Mřížka tabulky1"/>
    <w:basedOn w:val="Normlntabulka"/>
    <w:next w:val="Mkatabulky"/>
    <w:uiPriority w:val="59"/>
    <w:rsid w:val="00785B3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ulka">
    <w:name w:val="Tabulka"/>
    <w:basedOn w:val="Normln"/>
    <w:next w:val="Normln"/>
    <w:autoRedefine/>
    <w:rsid w:val="00785B3A"/>
    <w:pPr>
      <w:widowControl w:val="0"/>
      <w:jc w:val="both"/>
    </w:pPr>
    <w:rPr>
      <w:szCs w:val="20"/>
      <w:lang w:eastAsia="cs-CZ"/>
    </w:rPr>
  </w:style>
  <w:style w:type="paragraph" w:styleId="Bezmezer">
    <w:name w:val="No Spacing"/>
    <w:link w:val="BezmezerChar"/>
    <w:uiPriority w:val="1"/>
    <w:qFormat/>
    <w:rsid w:val="00785B3A"/>
    <w:rPr>
      <w:sz w:val="22"/>
      <w:szCs w:val="22"/>
      <w:lang w:eastAsia="en-US"/>
    </w:rPr>
  </w:style>
  <w:style w:type="character" w:styleId="Sledovanodkaz">
    <w:name w:val="FollowedHyperlink"/>
    <w:basedOn w:val="Standardnpsmoodstavce"/>
    <w:uiPriority w:val="99"/>
    <w:unhideWhenUsed/>
    <w:rsid w:val="00785B3A"/>
    <w:rPr>
      <w:color w:val="800080"/>
      <w:u w:val="single"/>
    </w:rPr>
  </w:style>
  <w:style w:type="paragraph" w:customStyle="1" w:styleId="font5">
    <w:name w:val="font5"/>
    <w:basedOn w:val="Normln"/>
    <w:rsid w:val="00785B3A"/>
    <w:pPr>
      <w:spacing w:before="100" w:beforeAutospacing="1" w:after="100" w:afterAutospacing="1"/>
    </w:pPr>
    <w:rPr>
      <w:rFonts w:ascii="Calibri" w:hAnsi="Calibri"/>
      <w:b/>
      <w:bCs/>
      <w:sz w:val="20"/>
      <w:szCs w:val="20"/>
      <w:lang w:eastAsia="cs-CZ"/>
    </w:rPr>
  </w:style>
  <w:style w:type="paragraph" w:customStyle="1" w:styleId="xl72">
    <w:name w:val="xl72"/>
    <w:basedOn w:val="Normln"/>
    <w:rsid w:val="00785B3A"/>
    <w:pPr>
      <w:shd w:val="clear" w:color="000000" w:fill="FFFFFF"/>
      <w:spacing w:before="100" w:beforeAutospacing="1" w:after="100" w:afterAutospacing="1"/>
    </w:pPr>
    <w:rPr>
      <w:lang w:eastAsia="cs-CZ"/>
    </w:rPr>
  </w:style>
  <w:style w:type="paragraph" w:customStyle="1" w:styleId="xl73">
    <w:name w:val="xl73"/>
    <w:basedOn w:val="Normln"/>
    <w:rsid w:val="00785B3A"/>
    <w:pPr>
      <w:shd w:val="clear" w:color="000000" w:fill="FFFFFF"/>
      <w:spacing w:before="100" w:beforeAutospacing="1" w:after="100" w:afterAutospacing="1"/>
    </w:pPr>
    <w:rPr>
      <w:b/>
      <w:bCs/>
      <w:lang w:eastAsia="cs-CZ"/>
    </w:rPr>
  </w:style>
  <w:style w:type="paragraph" w:customStyle="1" w:styleId="xl74">
    <w:name w:val="xl74"/>
    <w:basedOn w:val="Normln"/>
    <w:rsid w:val="00785B3A"/>
    <w:pPr>
      <w:shd w:val="clear" w:color="000000" w:fill="FFFFFF"/>
      <w:spacing w:before="100" w:beforeAutospacing="1" w:after="100" w:afterAutospacing="1"/>
    </w:pPr>
    <w:rPr>
      <w:lang w:eastAsia="cs-CZ"/>
    </w:rPr>
  </w:style>
  <w:style w:type="paragraph" w:customStyle="1" w:styleId="xl75">
    <w:name w:val="xl75"/>
    <w:basedOn w:val="Normln"/>
    <w:rsid w:val="00785B3A"/>
    <w:pPr>
      <w:shd w:val="clear" w:color="000000" w:fill="FFFFFF"/>
      <w:spacing w:before="100" w:beforeAutospacing="1" w:after="100" w:afterAutospacing="1"/>
      <w:jc w:val="center"/>
    </w:pPr>
    <w:rPr>
      <w:lang w:eastAsia="cs-CZ"/>
    </w:rPr>
  </w:style>
  <w:style w:type="paragraph" w:customStyle="1" w:styleId="xl76">
    <w:name w:val="xl76"/>
    <w:basedOn w:val="Normln"/>
    <w:rsid w:val="00785B3A"/>
    <w:pPr>
      <w:pBdr>
        <w:left w:val="single" w:sz="8"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77">
    <w:name w:val="xl77"/>
    <w:basedOn w:val="Normln"/>
    <w:rsid w:val="00785B3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lang w:eastAsia="cs-CZ"/>
    </w:rPr>
  </w:style>
  <w:style w:type="paragraph" w:customStyle="1" w:styleId="xl78">
    <w:name w:val="xl78"/>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lang w:eastAsia="cs-CZ"/>
    </w:rPr>
  </w:style>
  <w:style w:type="paragraph" w:customStyle="1" w:styleId="xl79">
    <w:name w:val="xl79"/>
    <w:basedOn w:val="Normln"/>
    <w:rsid w:val="00785B3A"/>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lang w:eastAsia="cs-CZ"/>
    </w:rPr>
  </w:style>
  <w:style w:type="paragraph" w:customStyle="1" w:styleId="xl80">
    <w:name w:val="xl80"/>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81">
    <w:name w:val="xl81"/>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lang w:eastAsia="cs-CZ"/>
    </w:rPr>
  </w:style>
  <w:style w:type="paragraph" w:customStyle="1" w:styleId="xl82">
    <w:name w:val="xl82"/>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83">
    <w:name w:val="xl83"/>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84">
    <w:name w:val="xl84"/>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lang w:eastAsia="cs-CZ"/>
    </w:rPr>
  </w:style>
  <w:style w:type="paragraph" w:customStyle="1" w:styleId="xl85">
    <w:name w:val="xl85"/>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86">
    <w:name w:val="xl86"/>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87">
    <w:name w:val="xl87"/>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lang w:eastAsia="cs-CZ"/>
    </w:rPr>
  </w:style>
  <w:style w:type="paragraph" w:customStyle="1" w:styleId="xl88">
    <w:name w:val="xl88"/>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lang w:eastAsia="cs-CZ"/>
    </w:rPr>
  </w:style>
  <w:style w:type="paragraph" w:customStyle="1" w:styleId="xl89">
    <w:name w:val="xl89"/>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90">
    <w:name w:val="xl90"/>
    <w:basedOn w:val="Normln"/>
    <w:rsid w:val="00785B3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b/>
      <w:bCs/>
      <w:lang w:eastAsia="cs-CZ"/>
    </w:rPr>
  </w:style>
  <w:style w:type="paragraph" w:customStyle="1" w:styleId="xl91">
    <w:name w:val="xl91"/>
    <w:basedOn w:val="Normln"/>
    <w:rsid w:val="00785B3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b/>
      <w:bCs/>
      <w:lang w:eastAsia="cs-CZ"/>
    </w:rPr>
  </w:style>
  <w:style w:type="paragraph" w:customStyle="1" w:styleId="xl92">
    <w:name w:val="xl92"/>
    <w:basedOn w:val="Normln"/>
    <w:rsid w:val="00785B3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lang w:eastAsia="cs-CZ"/>
    </w:rPr>
  </w:style>
  <w:style w:type="paragraph" w:customStyle="1" w:styleId="xl93">
    <w:name w:val="xl93"/>
    <w:basedOn w:val="Normln"/>
    <w:rsid w:val="00785B3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94">
    <w:name w:val="xl94"/>
    <w:basedOn w:val="Normln"/>
    <w:rsid w:val="00785B3A"/>
    <w:pPr>
      <w:pBdr>
        <w:top w:val="single" w:sz="8" w:space="0" w:color="auto"/>
      </w:pBdr>
      <w:shd w:val="clear" w:color="000000" w:fill="FFFFFF"/>
      <w:spacing w:before="100" w:beforeAutospacing="1" w:after="100" w:afterAutospacing="1"/>
    </w:pPr>
    <w:rPr>
      <w:rFonts w:ascii="Calibri" w:hAnsi="Calibri"/>
      <w:b/>
      <w:bCs/>
      <w:u w:val="single"/>
      <w:lang w:eastAsia="cs-CZ"/>
    </w:rPr>
  </w:style>
  <w:style w:type="paragraph" w:customStyle="1" w:styleId="xl95">
    <w:name w:val="xl95"/>
    <w:basedOn w:val="Normln"/>
    <w:rsid w:val="00785B3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lang w:eastAsia="cs-CZ"/>
    </w:rPr>
  </w:style>
  <w:style w:type="paragraph" w:customStyle="1" w:styleId="xl96">
    <w:name w:val="xl96"/>
    <w:basedOn w:val="Normln"/>
    <w:rsid w:val="00785B3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Calibri" w:hAnsi="Calibri"/>
      <w:lang w:eastAsia="cs-CZ"/>
    </w:rPr>
  </w:style>
  <w:style w:type="paragraph" w:customStyle="1" w:styleId="xl97">
    <w:name w:val="xl97"/>
    <w:basedOn w:val="Normln"/>
    <w:rsid w:val="00785B3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Calibri" w:hAnsi="Calibri"/>
      <w:lang w:eastAsia="cs-CZ"/>
    </w:rPr>
  </w:style>
  <w:style w:type="paragraph" w:customStyle="1" w:styleId="xl98">
    <w:name w:val="xl98"/>
    <w:basedOn w:val="Normln"/>
    <w:rsid w:val="00785B3A"/>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lang w:eastAsia="cs-CZ"/>
    </w:rPr>
  </w:style>
  <w:style w:type="paragraph" w:customStyle="1" w:styleId="xl99">
    <w:name w:val="xl99"/>
    <w:basedOn w:val="Normln"/>
    <w:rsid w:val="00785B3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100">
    <w:name w:val="xl100"/>
    <w:basedOn w:val="Normln"/>
    <w:rsid w:val="00785B3A"/>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lang w:eastAsia="cs-CZ"/>
    </w:rPr>
  </w:style>
  <w:style w:type="paragraph" w:customStyle="1" w:styleId="xl101">
    <w:name w:val="xl101"/>
    <w:basedOn w:val="Normln"/>
    <w:rsid w:val="00785B3A"/>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lang w:eastAsia="cs-CZ"/>
    </w:rPr>
  </w:style>
  <w:style w:type="paragraph" w:customStyle="1" w:styleId="xl102">
    <w:name w:val="xl102"/>
    <w:basedOn w:val="Normln"/>
    <w:rsid w:val="00785B3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u w:val="single"/>
      <w:lang w:eastAsia="cs-CZ"/>
    </w:rPr>
  </w:style>
  <w:style w:type="paragraph" w:customStyle="1" w:styleId="xl103">
    <w:name w:val="xl103"/>
    <w:basedOn w:val="Normln"/>
    <w:rsid w:val="00785B3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u w:val="single"/>
      <w:lang w:eastAsia="cs-CZ"/>
    </w:rPr>
  </w:style>
  <w:style w:type="paragraph" w:customStyle="1" w:styleId="xl104">
    <w:name w:val="xl104"/>
    <w:basedOn w:val="Normln"/>
    <w:rsid w:val="00785B3A"/>
    <w:pPr>
      <w:pBdr>
        <w:left w:val="single" w:sz="8" w:space="0" w:color="auto"/>
        <w:bottom w:val="single" w:sz="8"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105">
    <w:name w:val="xl105"/>
    <w:basedOn w:val="Normln"/>
    <w:rsid w:val="00785B3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106">
    <w:name w:val="xl106"/>
    <w:basedOn w:val="Normln"/>
    <w:rsid w:val="00785B3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107">
    <w:name w:val="xl107"/>
    <w:basedOn w:val="Normln"/>
    <w:rsid w:val="00785B3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lang w:eastAsia="cs-CZ"/>
    </w:rPr>
  </w:style>
  <w:style w:type="paragraph" w:customStyle="1" w:styleId="xl108">
    <w:name w:val="xl108"/>
    <w:basedOn w:val="Normln"/>
    <w:rsid w:val="00785B3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lang w:eastAsia="cs-CZ"/>
    </w:rPr>
  </w:style>
  <w:style w:type="paragraph" w:customStyle="1" w:styleId="xl109">
    <w:name w:val="xl109"/>
    <w:basedOn w:val="Normln"/>
    <w:rsid w:val="00785B3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u w:val="single"/>
      <w:lang w:eastAsia="cs-CZ"/>
    </w:rPr>
  </w:style>
  <w:style w:type="paragraph" w:customStyle="1" w:styleId="xl110">
    <w:name w:val="xl110"/>
    <w:basedOn w:val="Normln"/>
    <w:rsid w:val="00785B3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111">
    <w:name w:val="xl111"/>
    <w:basedOn w:val="Normln"/>
    <w:rsid w:val="00785B3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lang w:eastAsia="cs-CZ"/>
    </w:rPr>
  </w:style>
  <w:style w:type="paragraph" w:styleId="Zkladntext2">
    <w:name w:val="Body Text 2"/>
    <w:basedOn w:val="Normln"/>
    <w:link w:val="Zkladntext2Char"/>
    <w:uiPriority w:val="99"/>
    <w:unhideWhenUsed/>
    <w:rsid w:val="007368B5"/>
    <w:pPr>
      <w:spacing w:after="120" w:line="480" w:lineRule="auto"/>
    </w:pPr>
  </w:style>
  <w:style w:type="character" w:customStyle="1" w:styleId="Zkladntext2Char">
    <w:name w:val="Základní text 2 Char"/>
    <w:basedOn w:val="Standardnpsmoodstavce"/>
    <w:link w:val="Zkladntext2"/>
    <w:uiPriority w:val="99"/>
    <w:rsid w:val="007368B5"/>
    <w:rPr>
      <w:rFonts w:ascii="Times New Roman" w:eastAsia="Times New Roman" w:hAnsi="Times New Roman"/>
      <w:sz w:val="24"/>
      <w:szCs w:val="24"/>
      <w:lang w:eastAsia="en-US"/>
    </w:rPr>
  </w:style>
  <w:style w:type="paragraph" w:customStyle="1" w:styleId="font6">
    <w:name w:val="font6"/>
    <w:basedOn w:val="Normln"/>
    <w:rsid w:val="00BC4C4F"/>
    <w:pPr>
      <w:spacing w:before="100" w:beforeAutospacing="1" w:after="100" w:afterAutospacing="1"/>
    </w:pPr>
    <w:rPr>
      <w:rFonts w:ascii="Calibri" w:hAnsi="Calibri"/>
      <w:b/>
      <w:bCs/>
      <w:i/>
      <w:iCs/>
      <w:color w:val="000000"/>
      <w:sz w:val="22"/>
      <w:szCs w:val="22"/>
      <w:lang w:eastAsia="cs-CZ"/>
    </w:rPr>
  </w:style>
  <w:style w:type="paragraph" w:customStyle="1" w:styleId="xl66">
    <w:name w:val="xl66"/>
    <w:basedOn w:val="Normln"/>
    <w:rsid w:val="00BC4C4F"/>
    <w:pPr>
      <w:spacing w:before="100" w:beforeAutospacing="1" w:after="100" w:afterAutospacing="1"/>
    </w:pPr>
    <w:rPr>
      <w:b/>
      <w:bCs/>
      <w:lang w:eastAsia="cs-CZ"/>
    </w:rPr>
  </w:style>
  <w:style w:type="paragraph" w:customStyle="1" w:styleId="xl67">
    <w:name w:val="xl67"/>
    <w:basedOn w:val="Normln"/>
    <w:rsid w:val="00BC4C4F"/>
    <w:pPr>
      <w:spacing w:before="100" w:beforeAutospacing="1" w:after="100" w:afterAutospacing="1"/>
      <w:jc w:val="center"/>
    </w:pPr>
    <w:rPr>
      <w:lang w:eastAsia="cs-CZ"/>
    </w:rPr>
  </w:style>
  <w:style w:type="paragraph" w:customStyle="1" w:styleId="xl68">
    <w:name w:val="xl68"/>
    <w:basedOn w:val="Normln"/>
    <w:rsid w:val="00BC4C4F"/>
    <w:pPr>
      <w:spacing w:before="100" w:beforeAutospacing="1" w:after="100" w:afterAutospacing="1"/>
      <w:jc w:val="right"/>
    </w:pPr>
    <w:rPr>
      <w:lang w:eastAsia="cs-CZ"/>
    </w:rPr>
  </w:style>
  <w:style w:type="paragraph" w:customStyle="1" w:styleId="xl69">
    <w:name w:val="xl69"/>
    <w:basedOn w:val="Normln"/>
    <w:rsid w:val="00BC4C4F"/>
    <w:pPr>
      <w:spacing w:before="100" w:beforeAutospacing="1" w:after="100" w:afterAutospacing="1"/>
      <w:jc w:val="center"/>
    </w:pPr>
    <w:rPr>
      <w:lang w:eastAsia="cs-CZ"/>
    </w:rPr>
  </w:style>
  <w:style w:type="paragraph" w:customStyle="1" w:styleId="xl70">
    <w:name w:val="xl70"/>
    <w:basedOn w:val="Normln"/>
    <w:rsid w:val="00BC4C4F"/>
    <w:pPr>
      <w:spacing w:before="100" w:beforeAutospacing="1" w:after="100" w:afterAutospacing="1"/>
    </w:pPr>
    <w:rPr>
      <w:b/>
      <w:bCs/>
      <w:sz w:val="28"/>
      <w:szCs w:val="28"/>
      <w:lang w:eastAsia="cs-CZ"/>
    </w:rPr>
  </w:style>
  <w:style w:type="paragraph" w:customStyle="1" w:styleId="xl71">
    <w:name w:val="xl71"/>
    <w:basedOn w:val="Normln"/>
    <w:rsid w:val="00BC4C4F"/>
    <w:pPr>
      <w:spacing w:before="100" w:beforeAutospacing="1" w:after="100" w:afterAutospacing="1"/>
      <w:jc w:val="center"/>
    </w:pPr>
    <w:rPr>
      <w:b/>
      <w:bCs/>
      <w:lang w:eastAsia="cs-CZ"/>
    </w:rPr>
  </w:style>
  <w:style w:type="paragraph" w:customStyle="1" w:styleId="xl112">
    <w:name w:val="xl112"/>
    <w:basedOn w:val="Normln"/>
    <w:rsid w:val="00BC4C4F"/>
    <w:pPr>
      <w:pBdr>
        <w:top w:val="single" w:sz="4" w:space="0" w:color="auto"/>
        <w:bottom w:val="single" w:sz="4" w:space="0" w:color="auto"/>
        <w:right w:val="single" w:sz="4" w:space="0" w:color="auto"/>
      </w:pBdr>
      <w:spacing w:before="100" w:beforeAutospacing="1" w:after="100" w:afterAutospacing="1"/>
      <w:jc w:val="center"/>
    </w:pPr>
    <w:rPr>
      <w:lang w:eastAsia="cs-CZ"/>
    </w:rPr>
  </w:style>
  <w:style w:type="paragraph" w:customStyle="1" w:styleId="xl113">
    <w:name w:val="xl113"/>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14">
    <w:name w:val="xl114"/>
    <w:basedOn w:val="Normln"/>
    <w:rsid w:val="00BC4C4F"/>
    <w:pPr>
      <w:pBdr>
        <w:top w:val="single" w:sz="4" w:space="0" w:color="auto"/>
        <w:left w:val="single" w:sz="4" w:space="0" w:color="auto"/>
        <w:right w:val="single" w:sz="4" w:space="0" w:color="auto"/>
      </w:pBdr>
      <w:spacing w:before="100" w:beforeAutospacing="1" w:after="100" w:afterAutospacing="1"/>
      <w:jc w:val="center"/>
    </w:pPr>
    <w:rPr>
      <w:lang w:eastAsia="cs-CZ"/>
    </w:rPr>
  </w:style>
  <w:style w:type="paragraph" w:customStyle="1" w:styleId="xl115">
    <w:name w:val="xl115"/>
    <w:basedOn w:val="Normln"/>
    <w:rsid w:val="00BC4C4F"/>
    <w:pPr>
      <w:pBdr>
        <w:top w:val="single" w:sz="4" w:space="0" w:color="auto"/>
        <w:bottom w:val="single" w:sz="4" w:space="0" w:color="auto"/>
        <w:right w:val="single" w:sz="4" w:space="0" w:color="auto"/>
      </w:pBdr>
      <w:shd w:val="clear" w:color="000000" w:fill="FFFFFF"/>
      <w:spacing w:before="100" w:beforeAutospacing="1" w:after="100" w:afterAutospacing="1"/>
    </w:pPr>
    <w:rPr>
      <w:lang w:eastAsia="cs-CZ"/>
    </w:rPr>
  </w:style>
  <w:style w:type="paragraph" w:customStyle="1" w:styleId="xl116">
    <w:name w:val="xl116"/>
    <w:basedOn w:val="Normln"/>
    <w:rsid w:val="00BC4C4F"/>
    <w:pPr>
      <w:pBdr>
        <w:top w:val="single" w:sz="4" w:space="0" w:color="auto"/>
        <w:left w:val="single" w:sz="4" w:space="0" w:color="auto"/>
        <w:right w:val="single" w:sz="4" w:space="0" w:color="auto"/>
      </w:pBdr>
      <w:shd w:val="clear" w:color="000000" w:fill="FFFFFF"/>
      <w:spacing w:before="100" w:beforeAutospacing="1" w:after="100" w:afterAutospacing="1"/>
      <w:jc w:val="center"/>
    </w:pPr>
    <w:rPr>
      <w:lang w:eastAsia="cs-CZ"/>
    </w:rPr>
  </w:style>
  <w:style w:type="paragraph" w:customStyle="1" w:styleId="xl117">
    <w:name w:val="xl117"/>
    <w:basedOn w:val="Normln"/>
    <w:rsid w:val="00BC4C4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cs-CZ"/>
    </w:rPr>
  </w:style>
  <w:style w:type="paragraph" w:customStyle="1" w:styleId="xl118">
    <w:name w:val="xl118"/>
    <w:basedOn w:val="Normln"/>
    <w:rsid w:val="00BC4C4F"/>
    <w:pPr>
      <w:pBdr>
        <w:left w:val="single" w:sz="4" w:space="0" w:color="auto"/>
        <w:right w:val="single" w:sz="4" w:space="0" w:color="auto"/>
      </w:pBdr>
      <w:shd w:val="clear" w:color="000000" w:fill="FFFFFF"/>
      <w:spacing w:before="100" w:beforeAutospacing="1" w:after="100" w:afterAutospacing="1"/>
      <w:jc w:val="center"/>
    </w:pPr>
    <w:rPr>
      <w:lang w:eastAsia="cs-CZ"/>
    </w:rPr>
  </w:style>
  <w:style w:type="paragraph" w:customStyle="1" w:styleId="xl119">
    <w:name w:val="xl119"/>
    <w:basedOn w:val="Normln"/>
    <w:rsid w:val="00BC4C4F"/>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eastAsia="cs-CZ"/>
    </w:rPr>
  </w:style>
  <w:style w:type="paragraph" w:customStyle="1" w:styleId="xl120">
    <w:name w:val="xl120"/>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21">
    <w:name w:val="xl121"/>
    <w:basedOn w:val="Normln"/>
    <w:rsid w:val="00BC4C4F"/>
    <w:pPr>
      <w:pBdr>
        <w:top w:val="single" w:sz="4" w:space="0" w:color="auto"/>
        <w:left w:val="single" w:sz="4" w:space="0" w:color="auto"/>
        <w:bottom w:val="single" w:sz="4" w:space="0" w:color="auto"/>
      </w:pBdr>
      <w:spacing w:before="100" w:beforeAutospacing="1" w:after="100" w:afterAutospacing="1"/>
      <w:jc w:val="center"/>
    </w:pPr>
    <w:rPr>
      <w:lang w:eastAsia="cs-CZ"/>
    </w:rPr>
  </w:style>
  <w:style w:type="paragraph" w:customStyle="1" w:styleId="xl122">
    <w:name w:val="xl122"/>
    <w:basedOn w:val="Normln"/>
    <w:rsid w:val="00BC4C4F"/>
    <w:pPr>
      <w:pBdr>
        <w:left w:val="single" w:sz="4" w:space="0" w:color="auto"/>
        <w:bottom w:val="single" w:sz="4" w:space="0" w:color="auto"/>
        <w:right w:val="single" w:sz="4" w:space="0" w:color="auto"/>
      </w:pBdr>
      <w:spacing w:before="100" w:beforeAutospacing="1" w:after="100" w:afterAutospacing="1"/>
      <w:jc w:val="center"/>
    </w:pPr>
    <w:rPr>
      <w:b/>
      <w:bCs/>
      <w:lang w:eastAsia="cs-CZ"/>
    </w:rPr>
  </w:style>
  <w:style w:type="paragraph" w:customStyle="1" w:styleId="xl123">
    <w:name w:val="xl123"/>
    <w:basedOn w:val="Normln"/>
    <w:rsid w:val="00BC4C4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lang w:eastAsia="cs-CZ"/>
    </w:rPr>
  </w:style>
  <w:style w:type="paragraph" w:customStyle="1" w:styleId="xl124">
    <w:name w:val="xl124"/>
    <w:basedOn w:val="Normln"/>
    <w:rsid w:val="00BC4C4F"/>
    <w:pPr>
      <w:spacing w:before="100" w:beforeAutospacing="1" w:after="100" w:afterAutospacing="1"/>
    </w:pPr>
    <w:rPr>
      <w:b/>
      <w:bCs/>
      <w:lang w:eastAsia="cs-CZ"/>
    </w:rPr>
  </w:style>
  <w:style w:type="paragraph" w:customStyle="1" w:styleId="xl125">
    <w:name w:val="xl125"/>
    <w:basedOn w:val="Normln"/>
    <w:rsid w:val="00BC4C4F"/>
    <w:pPr>
      <w:spacing w:before="100" w:beforeAutospacing="1" w:after="100" w:afterAutospacing="1"/>
      <w:jc w:val="right"/>
    </w:pPr>
    <w:rPr>
      <w:b/>
      <w:bCs/>
      <w:lang w:eastAsia="cs-CZ"/>
    </w:rPr>
  </w:style>
  <w:style w:type="paragraph" w:customStyle="1" w:styleId="xl126">
    <w:name w:val="xl126"/>
    <w:basedOn w:val="Normln"/>
    <w:rsid w:val="00BC4C4F"/>
    <w:pPr>
      <w:spacing w:before="100" w:beforeAutospacing="1" w:after="100" w:afterAutospacing="1"/>
    </w:pPr>
    <w:rPr>
      <w:b/>
      <w:bCs/>
      <w:lang w:eastAsia="cs-CZ"/>
    </w:rPr>
  </w:style>
  <w:style w:type="paragraph" w:customStyle="1" w:styleId="xl127">
    <w:name w:val="xl127"/>
    <w:basedOn w:val="Normln"/>
    <w:rsid w:val="00BC4C4F"/>
    <w:pPr>
      <w:pBdr>
        <w:left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28">
    <w:name w:val="xl128"/>
    <w:basedOn w:val="Normln"/>
    <w:rsid w:val="00BC4C4F"/>
    <w:pPr>
      <w:pBdr>
        <w:left w:val="single" w:sz="4" w:space="0" w:color="auto"/>
        <w:right w:val="single" w:sz="4" w:space="0" w:color="auto"/>
      </w:pBdr>
      <w:spacing w:before="100" w:beforeAutospacing="1" w:after="100" w:afterAutospacing="1"/>
      <w:jc w:val="center"/>
    </w:pPr>
    <w:rPr>
      <w:lang w:eastAsia="cs-CZ"/>
    </w:rPr>
  </w:style>
  <w:style w:type="paragraph" w:customStyle="1" w:styleId="xl129">
    <w:name w:val="xl129"/>
    <w:basedOn w:val="Normln"/>
    <w:rsid w:val="00BC4C4F"/>
    <w:pPr>
      <w:pBdr>
        <w:left w:val="single" w:sz="4" w:space="0" w:color="auto"/>
        <w:bottom w:val="single" w:sz="4" w:space="0" w:color="auto"/>
        <w:right w:val="single" w:sz="4" w:space="0" w:color="auto"/>
      </w:pBdr>
      <w:spacing w:before="100" w:beforeAutospacing="1" w:after="100" w:afterAutospacing="1"/>
      <w:jc w:val="center"/>
    </w:pPr>
    <w:rPr>
      <w:lang w:eastAsia="cs-CZ"/>
    </w:rPr>
  </w:style>
  <w:style w:type="paragraph" w:customStyle="1" w:styleId="xl130">
    <w:name w:val="xl130"/>
    <w:basedOn w:val="Normln"/>
    <w:rsid w:val="00BC4C4F"/>
    <w:pPr>
      <w:pBdr>
        <w:top w:val="single" w:sz="4" w:space="0" w:color="auto"/>
        <w:left w:val="single" w:sz="4" w:space="0" w:color="auto"/>
        <w:right w:val="single" w:sz="4" w:space="0" w:color="auto"/>
      </w:pBdr>
      <w:spacing w:before="100" w:beforeAutospacing="1" w:after="100" w:afterAutospacing="1"/>
      <w:jc w:val="center"/>
    </w:pPr>
    <w:rPr>
      <w:lang w:eastAsia="cs-CZ"/>
    </w:rPr>
  </w:style>
  <w:style w:type="paragraph" w:customStyle="1" w:styleId="xl131">
    <w:name w:val="xl131"/>
    <w:basedOn w:val="Normln"/>
    <w:rsid w:val="00BC4C4F"/>
    <w:pPr>
      <w:pBdr>
        <w:left w:val="single" w:sz="4" w:space="0" w:color="auto"/>
        <w:bottom w:val="single" w:sz="4" w:space="0" w:color="auto"/>
        <w:right w:val="single" w:sz="4" w:space="0" w:color="auto"/>
      </w:pBdr>
      <w:spacing w:before="100" w:beforeAutospacing="1" w:after="100" w:afterAutospacing="1"/>
      <w:jc w:val="center"/>
    </w:pPr>
    <w:rPr>
      <w:b/>
      <w:bCs/>
      <w:lang w:eastAsia="cs-CZ"/>
    </w:rPr>
  </w:style>
  <w:style w:type="paragraph" w:customStyle="1" w:styleId="xl132">
    <w:name w:val="xl132"/>
    <w:basedOn w:val="Normln"/>
    <w:rsid w:val="00BC4C4F"/>
    <w:pPr>
      <w:spacing w:before="100" w:beforeAutospacing="1" w:after="100" w:afterAutospacing="1"/>
    </w:pPr>
    <w:rPr>
      <w:b/>
      <w:bCs/>
      <w:lang w:eastAsia="cs-CZ"/>
    </w:rPr>
  </w:style>
  <w:style w:type="paragraph" w:customStyle="1" w:styleId="xl133">
    <w:name w:val="xl133"/>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34">
    <w:name w:val="xl134"/>
    <w:basedOn w:val="Normln"/>
    <w:rsid w:val="00BC4C4F"/>
    <w:pPr>
      <w:pBdr>
        <w:top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35">
    <w:name w:val="xl135"/>
    <w:basedOn w:val="Normln"/>
    <w:rsid w:val="00BC4C4F"/>
    <w:pPr>
      <w:pBdr>
        <w:top w:val="single" w:sz="4" w:space="0" w:color="auto"/>
        <w:bottom w:val="single" w:sz="4" w:space="0" w:color="auto"/>
        <w:right w:val="single" w:sz="4" w:space="0" w:color="auto"/>
      </w:pBdr>
      <w:spacing w:before="100" w:beforeAutospacing="1" w:after="100" w:afterAutospacing="1"/>
    </w:pPr>
    <w:rPr>
      <w:lang w:eastAsia="cs-CZ"/>
    </w:rPr>
  </w:style>
  <w:style w:type="paragraph" w:customStyle="1" w:styleId="xl136">
    <w:name w:val="xl136"/>
    <w:basedOn w:val="Normln"/>
    <w:rsid w:val="00BC4C4F"/>
    <w:pPr>
      <w:pBdr>
        <w:top w:val="single" w:sz="8" w:space="0" w:color="auto"/>
        <w:left w:val="single" w:sz="8" w:space="0" w:color="auto"/>
        <w:bottom w:val="single" w:sz="8" w:space="0" w:color="auto"/>
        <w:right w:val="single" w:sz="4" w:space="0" w:color="auto"/>
      </w:pBdr>
      <w:shd w:val="clear" w:color="000000" w:fill="FCD5B4"/>
      <w:spacing w:before="100" w:beforeAutospacing="1" w:after="100" w:afterAutospacing="1"/>
    </w:pPr>
    <w:rPr>
      <w:b/>
      <w:bCs/>
      <w:lang w:eastAsia="cs-CZ"/>
    </w:rPr>
  </w:style>
  <w:style w:type="paragraph" w:customStyle="1" w:styleId="xl137">
    <w:name w:val="xl137"/>
    <w:basedOn w:val="Normln"/>
    <w:rsid w:val="00BC4C4F"/>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right"/>
    </w:pPr>
    <w:rPr>
      <w:b/>
      <w:bCs/>
      <w:lang w:eastAsia="cs-CZ"/>
    </w:rPr>
  </w:style>
  <w:style w:type="paragraph" w:customStyle="1" w:styleId="xl138">
    <w:name w:val="xl138"/>
    <w:basedOn w:val="Normln"/>
    <w:rsid w:val="00BC4C4F"/>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pPr>
    <w:rPr>
      <w:b/>
      <w:bCs/>
      <w:lang w:eastAsia="cs-CZ"/>
    </w:rPr>
  </w:style>
  <w:style w:type="paragraph" w:customStyle="1" w:styleId="xl139">
    <w:name w:val="xl139"/>
    <w:basedOn w:val="Normln"/>
    <w:rsid w:val="00BC4C4F"/>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pPr>
    <w:rPr>
      <w:b/>
      <w:bCs/>
      <w:lang w:eastAsia="cs-CZ"/>
    </w:rPr>
  </w:style>
  <w:style w:type="paragraph" w:customStyle="1" w:styleId="xl140">
    <w:name w:val="xl140"/>
    <w:basedOn w:val="Normln"/>
    <w:rsid w:val="00BC4C4F"/>
    <w:pPr>
      <w:pBdr>
        <w:top w:val="single" w:sz="8" w:space="0" w:color="auto"/>
        <w:bottom w:val="single" w:sz="8" w:space="0" w:color="auto"/>
        <w:right w:val="single" w:sz="8" w:space="0" w:color="auto"/>
      </w:pBdr>
      <w:shd w:val="clear" w:color="000000" w:fill="FCD5B4"/>
      <w:spacing w:before="100" w:beforeAutospacing="1" w:after="100" w:afterAutospacing="1"/>
      <w:jc w:val="center"/>
    </w:pPr>
    <w:rPr>
      <w:b/>
      <w:bCs/>
      <w:lang w:eastAsia="cs-CZ"/>
    </w:rPr>
  </w:style>
  <w:style w:type="paragraph" w:customStyle="1" w:styleId="xl141">
    <w:name w:val="xl141"/>
    <w:basedOn w:val="Normln"/>
    <w:rsid w:val="00BC4C4F"/>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pPr>
    <w:rPr>
      <w:b/>
      <w:bCs/>
      <w:lang w:eastAsia="cs-CZ"/>
    </w:rPr>
  </w:style>
  <w:style w:type="paragraph" w:customStyle="1" w:styleId="xl142">
    <w:name w:val="xl142"/>
    <w:basedOn w:val="Normln"/>
    <w:rsid w:val="00BC4C4F"/>
    <w:pPr>
      <w:pBdr>
        <w:top w:val="single" w:sz="4" w:space="0" w:color="auto"/>
        <w:left w:val="single" w:sz="4" w:space="0" w:color="auto"/>
        <w:bottom w:val="single" w:sz="4" w:space="0" w:color="auto"/>
      </w:pBdr>
      <w:spacing w:before="100" w:beforeAutospacing="1" w:after="100" w:afterAutospacing="1"/>
      <w:jc w:val="center"/>
    </w:pPr>
    <w:rPr>
      <w:lang w:eastAsia="cs-CZ"/>
    </w:rPr>
  </w:style>
  <w:style w:type="paragraph" w:customStyle="1" w:styleId="xl143">
    <w:name w:val="xl143"/>
    <w:basedOn w:val="Normln"/>
    <w:rsid w:val="00BC4C4F"/>
    <w:pPr>
      <w:shd w:val="clear" w:color="000000" w:fill="FFFFFF"/>
      <w:spacing w:before="100" w:beforeAutospacing="1" w:after="100" w:afterAutospacing="1"/>
      <w:jc w:val="center"/>
    </w:pPr>
    <w:rPr>
      <w:lang w:eastAsia="cs-CZ"/>
    </w:rPr>
  </w:style>
  <w:style w:type="paragraph" w:customStyle="1" w:styleId="xl144">
    <w:name w:val="xl144"/>
    <w:basedOn w:val="Normln"/>
    <w:rsid w:val="00BC4C4F"/>
    <w:pPr>
      <w:shd w:val="clear" w:color="000000" w:fill="FFFFFF"/>
      <w:spacing w:before="100" w:beforeAutospacing="1" w:after="100" w:afterAutospacing="1"/>
    </w:pPr>
    <w:rPr>
      <w:lang w:eastAsia="cs-CZ"/>
    </w:rPr>
  </w:style>
  <w:style w:type="paragraph" w:customStyle="1" w:styleId="xl145">
    <w:name w:val="xl145"/>
    <w:basedOn w:val="Normln"/>
    <w:rsid w:val="00BC4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cs-CZ"/>
    </w:rPr>
  </w:style>
  <w:style w:type="paragraph" w:customStyle="1" w:styleId="xl146">
    <w:name w:val="xl146"/>
    <w:basedOn w:val="Normln"/>
    <w:rsid w:val="00BC4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cs-CZ"/>
    </w:rPr>
  </w:style>
  <w:style w:type="paragraph" w:customStyle="1" w:styleId="xl147">
    <w:name w:val="xl147"/>
    <w:basedOn w:val="Normln"/>
    <w:rsid w:val="00BC4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cs-CZ"/>
    </w:rPr>
  </w:style>
  <w:style w:type="paragraph" w:customStyle="1" w:styleId="xl148">
    <w:name w:val="xl148"/>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49">
    <w:name w:val="xl149"/>
    <w:basedOn w:val="Normln"/>
    <w:rsid w:val="00BC4C4F"/>
    <w:pPr>
      <w:shd w:val="clear" w:color="000000" w:fill="FFFFFF"/>
      <w:spacing w:before="100" w:beforeAutospacing="1" w:after="100" w:afterAutospacing="1"/>
    </w:pPr>
    <w:rPr>
      <w:rFonts w:ascii="Arial" w:hAnsi="Arial" w:cs="Arial"/>
      <w:lang w:eastAsia="cs-CZ"/>
    </w:rPr>
  </w:style>
  <w:style w:type="paragraph" w:customStyle="1" w:styleId="xl150">
    <w:name w:val="xl150"/>
    <w:basedOn w:val="Normln"/>
    <w:rsid w:val="00BC4C4F"/>
    <w:pPr>
      <w:shd w:val="clear" w:color="000000" w:fill="FFFFFF"/>
      <w:spacing w:before="100" w:beforeAutospacing="1" w:after="100" w:afterAutospacing="1"/>
      <w:jc w:val="center"/>
    </w:pPr>
    <w:rPr>
      <w:lang w:eastAsia="cs-CZ"/>
    </w:rPr>
  </w:style>
  <w:style w:type="paragraph" w:customStyle="1" w:styleId="xl151">
    <w:name w:val="xl151"/>
    <w:basedOn w:val="Normln"/>
    <w:rsid w:val="00BC4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cs-CZ"/>
    </w:rPr>
  </w:style>
  <w:style w:type="paragraph" w:customStyle="1" w:styleId="xl152">
    <w:name w:val="xl152"/>
    <w:basedOn w:val="Normln"/>
    <w:rsid w:val="00BC4C4F"/>
    <w:pPr>
      <w:shd w:val="clear" w:color="000000" w:fill="FFFFFF"/>
      <w:spacing w:before="100" w:beforeAutospacing="1" w:after="100" w:afterAutospacing="1"/>
    </w:pPr>
    <w:rPr>
      <w:lang w:eastAsia="cs-CZ"/>
    </w:rPr>
  </w:style>
  <w:style w:type="paragraph" w:customStyle="1" w:styleId="xl153">
    <w:name w:val="xl153"/>
    <w:basedOn w:val="Normln"/>
    <w:rsid w:val="00BC4C4F"/>
    <w:pPr>
      <w:pBdr>
        <w:top w:val="single" w:sz="4" w:space="0" w:color="auto"/>
        <w:left w:val="single" w:sz="4" w:space="0" w:color="auto"/>
        <w:bottom w:val="single" w:sz="4" w:space="0" w:color="auto"/>
      </w:pBdr>
      <w:spacing w:before="100" w:beforeAutospacing="1" w:after="100" w:afterAutospacing="1"/>
      <w:jc w:val="center"/>
    </w:pPr>
    <w:rPr>
      <w:lang w:eastAsia="cs-CZ"/>
    </w:rPr>
  </w:style>
  <w:style w:type="paragraph" w:customStyle="1" w:styleId="xl154">
    <w:name w:val="xl154"/>
    <w:basedOn w:val="Normln"/>
    <w:rsid w:val="00BC4C4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lang w:eastAsia="cs-CZ"/>
    </w:rPr>
  </w:style>
  <w:style w:type="paragraph" w:customStyle="1" w:styleId="xl155">
    <w:name w:val="xl155"/>
    <w:basedOn w:val="Normln"/>
    <w:rsid w:val="00BC4C4F"/>
    <w:pPr>
      <w:pBdr>
        <w:top w:val="single" w:sz="4" w:space="0" w:color="auto"/>
        <w:left w:val="single" w:sz="4" w:space="0" w:color="auto"/>
      </w:pBdr>
      <w:spacing w:before="100" w:beforeAutospacing="1" w:after="100" w:afterAutospacing="1"/>
      <w:jc w:val="center"/>
    </w:pPr>
    <w:rPr>
      <w:lang w:eastAsia="cs-CZ"/>
    </w:rPr>
  </w:style>
  <w:style w:type="paragraph" w:customStyle="1" w:styleId="xl156">
    <w:name w:val="xl156"/>
    <w:basedOn w:val="Normln"/>
    <w:rsid w:val="00BC4C4F"/>
    <w:pPr>
      <w:pBdr>
        <w:left w:val="single" w:sz="4" w:space="0" w:color="auto"/>
        <w:bottom w:val="single" w:sz="4" w:space="0" w:color="auto"/>
      </w:pBdr>
      <w:spacing w:before="100" w:beforeAutospacing="1" w:after="100" w:afterAutospacing="1"/>
      <w:jc w:val="center"/>
    </w:pPr>
    <w:rPr>
      <w:lang w:eastAsia="cs-CZ"/>
    </w:rPr>
  </w:style>
  <w:style w:type="paragraph" w:customStyle="1" w:styleId="xl157">
    <w:name w:val="xl157"/>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58">
    <w:name w:val="xl158"/>
    <w:basedOn w:val="Normln"/>
    <w:rsid w:val="00BC4C4F"/>
    <w:pPr>
      <w:pBdr>
        <w:top w:val="single" w:sz="4" w:space="0" w:color="auto"/>
        <w:left w:val="single" w:sz="4" w:space="0" w:color="auto"/>
      </w:pBdr>
      <w:shd w:val="clear" w:color="000000" w:fill="FFFFFF"/>
      <w:spacing w:before="100" w:beforeAutospacing="1" w:after="100" w:afterAutospacing="1"/>
      <w:jc w:val="center"/>
    </w:pPr>
    <w:rPr>
      <w:lang w:eastAsia="cs-CZ"/>
    </w:rPr>
  </w:style>
  <w:style w:type="paragraph" w:customStyle="1" w:styleId="xl159">
    <w:name w:val="xl159"/>
    <w:basedOn w:val="Normln"/>
    <w:rsid w:val="00BC4C4F"/>
    <w:pPr>
      <w:pBdr>
        <w:left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60">
    <w:name w:val="xl160"/>
    <w:basedOn w:val="Normln"/>
    <w:rsid w:val="00BC4C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cs-CZ"/>
    </w:rPr>
  </w:style>
  <w:style w:type="paragraph" w:customStyle="1" w:styleId="xl161">
    <w:name w:val="xl161"/>
    <w:basedOn w:val="Normln"/>
    <w:rsid w:val="00BC4C4F"/>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cs-CZ"/>
    </w:rPr>
  </w:style>
  <w:style w:type="paragraph" w:customStyle="1" w:styleId="xl162">
    <w:name w:val="xl162"/>
    <w:basedOn w:val="Normln"/>
    <w:rsid w:val="00BC4C4F"/>
    <w:pPr>
      <w:pBdr>
        <w:top w:val="single" w:sz="4" w:space="0" w:color="auto"/>
        <w:bottom w:val="single" w:sz="4" w:space="0" w:color="auto"/>
        <w:right w:val="single" w:sz="4" w:space="0" w:color="auto"/>
      </w:pBdr>
      <w:shd w:val="clear" w:color="000000" w:fill="92D050"/>
      <w:spacing w:before="100" w:beforeAutospacing="1" w:after="100" w:afterAutospacing="1"/>
      <w:jc w:val="center"/>
    </w:pPr>
    <w:rPr>
      <w:lang w:eastAsia="cs-CZ"/>
    </w:rPr>
  </w:style>
  <w:style w:type="paragraph" w:customStyle="1" w:styleId="xl163">
    <w:name w:val="xl163"/>
    <w:basedOn w:val="Normln"/>
    <w:rsid w:val="00BC4C4F"/>
    <w:pPr>
      <w:shd w:val="clear" w:color="000000" w:fill="FFFF00"/>
      <w:spacing w:before="100" w:beforeAutospacing="1" w:after="100" w:afterAutospacing="1"/>
    </w:pPr>
    <w:rPr>
      <w:b/>
      <w:bCs/>
      <w:lang w:eastAsia="cs-CZ"/>
    </w:rPr>
  </w:style>
  <w:style w:type="paragraph" w:customStyle="1" w:styleId="xl164">
    <w:name w:val="xl164"/>
    <w:basedOn w:val="Normln"/>
    <w:rsid w:val="00BC4C4F"/>
    <w:pPr>
      <w:shd w:val="clear" w:color="000000" w:fill="FFFF00"/>
      <w:spacing w:before="100" w:beforeAutospacing="1" w:after="100" w:afterAutospacing="1"/>
      <w:jc w:val="right"/>
    </w:pPr>
    <w:rPr>
      <w:b/>
      <w:bCs/>
      <w:lang w:eastAsia="cs-CZ"/>
    </w:rPr>
  </w:style>
  <w:style w:type="paragraph" w:customStyle="1" w:styleId="xl165">
    <w:name w:val="xl165"/>
    <w:basedOn w:val="Normln"/>
    <w:rsid w:val="00BC4C4F"/>
    <w:pPr>
      <w:shd w:val="clear" w:color="000000" w:fill="FFFF00"/>
      <w:spacing w:before="100" w:beforeAutospacing="1" w:after="100" w:afterAutospacing="1"/>
      <w:jc w:val="center"/>
    </w:pPr>
    <w:rPr>
      <w:b/>
      <w:bCs/>
      <w:lang w:eastAsia="cs-CZ"/>
    </w:rPr>
  </w:style>
  <w:style w:type="paragraph" w:customStyle="1" w:styleId="xl166">
    <w:name w:val="xl166"/>
    <w:basedOn w:val="Normln"/>
    <w:rsid w:val="00BC4C4F"/>
    <w:pPr>
      <w:shd w:val="clear" w:color="000000" w:fill="FFFF00"/>
      <w:spacing w:before="100" w:beforeAutospacing="1" w:after="100" w:afterAutospacing="1"/>
      <w:jc w:val="center"/>
    </w:pPr>
    <w:rPr>
      <w:b/>
      <w:bCs/>
      <w:lang w:eastAsia="cs-CZ"/>
    </w:rPr>
  </w:style>
  <w:style w:type="paragraph" w:customStyle="1" w:styleId="xl167">
    <w:name w:val="xl167"/>
    <w:basedOn w:val="Normln"/>
    <w:rsid w:val="00BC4C4F"/>
    <w:pPr>
      <w:shd w:val="clear" w:color="000000" w:fill="FFFF00"/>
      <w:spacing w:before="100" w:beforeAutospacing="1" w:after="100" w:afterAutospacing="1"/>
    </w:pPr>
    <w:rPr>
      <w:b/>
      <w:bCs/>
      <w:lang w:eastAsia="cs-CZ"/>
    </w:rPr>
  </w:style>
  <w:style w:type="paragraph" w:customStyle="1" w:styleId="xl168">
    <w:name w:val="xl168"/>
    <w:basedOn w:val="Normln"/>
    <w:rsid w:val="00BC4C4F"/>
    <w:pPr>
      <w:pBdr>
        <w:left w:val="single" w:sz="4" w:space="0" w:color="auto"/>
      </w:pBdr>
      <w:shd w:val="clear" w:color="000000" w:fill="FFFFFF"/>
      <w:spacing w:before="100" w:beforeAutospacing="1" w:after="100" w:afterAutospacing="1"/>
      <w:jc w:val="center"/>
    </w:pPr>
    <w:rPr>
      <w:lang w:eastAsia="cs-CZ"/>
    </w:rPr>
  </w:style>
  <w:style w:type="paragraph" w:customStyle="1" w:styleId="xl169">
    <w:name w:val="xl169"/>
    <w:basedOn w:val="Normln"/>
    <w:rsid w:val="00BC4C4F"/>
    <w:pPr>
      <w:spacing w:before="100" w:beforeAutospacing="1" w:after="100" w:afterAutospacing="1"/>
      <w:jc w:val="center"/>
    </w:pPr>
    <w:rPr>
      <w:b/>
      <w:bCs/>
      <w:sz w:val="28"/>
      <w:szCs w:val="28"/>
      <w:lang w:eastAsia="cs-CZ"/>
    </w:rPr>
  </w:style>
  <w:style w:type="paragraph" w:customStyle="1" w:styleId="xl170">
    <w:name w:val="xl170"/>
    <w:basedOn w:val="Normln"/>
    <w:rsid w:val="00BC4C4F"/>
    <w:pPr>
      <w:pBdr>
        <w:top w:val="single" w:sz="8" w:space="0" w:color="auto"/>
        <w:left w:val="single" w:sz="8" w:space="0" w:color="auto"/>
        <w:bottom w:val="single" w:sz="8" w:space="0" w:color="auto"/>
      </w:pBdr>
      <w:shd w:val="clear" w:color="000000" w:fill="FCD5B4"/>
      <w:spacing w:before="100" w:beforeAutospacing="1" w:after="100" w:afterAutospacing="1"/>
    </w:pPr>
    <w:rPr>
      <w:b/>
      <w:bCs/>
      <w:sz w:val="28"/>
      <w:szCs w:val="28"/>
      <w:lang w:eastAsia="cs-CZ"/>
    </w:rPr>
  </w:style>
  <w:style w:type="paragraph" w:customStyle="1" w:styleId="xl171">
    <w:name w:val="xl171"/>
    <w:basedOn w:val="Normln"/>
    <w:rsid w:val="00BC4C4F"/>
    <w:pPr>
      <w:pBdr>
        <w:top w:val="single" w:sz="8" w:space="0" w:color="auto"/>
        <w:bottom w:val="single" w:sz="8" w:space="0" w:color="auto"/>
      </w:pBdr>
      <w:shd w:val="clear" w:color="000000" w:fill="FCD5B4"/>
      <w:spacing w:before="100" w:beforeAutospacing="1" w:after="100" w:afterAutospacing="1"/>
      <w:jc w:val="right"/>
    </w:pPr>
    <w:rPr>
      <w:b/>
      <w:bCs/>
      <w:sz w:val="28"/>
      <w:szCs w:val="28"/>
      <w:lang w:eastAsia="cs-CZ"/>
    </w:rPr>
  </w:style>
  <w:style w:type="paragraph" w:customStyle="1" w:styleId="xl172">
    <w:name w:val="xl172"/>
    <w:basedOn w:val="Normln"/>
    <w:rsid w:val="00BC4C4F"/>
    <w:pPr>
      <w:pBdr>
        <w:top w:val="single" w:sz="8" w:space="0" w:color="auto"/>
        <w:bottom w:val="single" w:sz="8" w:space="0" w:color="auto"/>
      </w:pBdr>
      <w:shd w:val="clear" w:color="000000" w:fill="FCD5B4"/>
      <w:spacing w:before="100" w:beforeAutospacing="1" w:after="100" w:afterAutospacing="1"/>
      <w:jc w:val="center"/>
    </w:pPr>
    <w:rPr>
      <w:b/>
      <w:bCs/>
      <w:sz w:val="28"/>
      <w:szCs w:val="28"/>
      <w:lang w:eastAsia="cs-CZ"/>
    </w:rPr>
  </w:style>
  <w:style w:type="paragraph" w:customStyle="1" w:styleId="xl173">
    <w:name w:val="xl173"/>
    <w:basedOn w:val="Normln"/>
    <w:rsid w:val="00BC4C4F"/>
    <w:pPr>
      <w:pBdr>
        <w:top w:val="single" w:sz="8" w:space="0" w:color="auto"/>
        <w:bottom w:val="single" w:sz="8" w:space="0" w:color="auto"/>
      </w:pBdr>
      <w:shd w:val="clear" w:color="000000" w:fill="FCD5B4"/>
      <w:spacing w:before="100" w:beforeAutospacing="1" w:after="100" w:afterAutospacing="1"/>
      <w:jc w:val="center"/>
    </w:pPr>
    <w:rPr>
      <w:b/>
      <w:bCs/>
      <w:sz w:val="28"/>
      <w:szCs w:val="28"/>
      <w:lang w:eastAsia="cs-CZ"/>
    </w:rPr>
  </w:style>
  <w:style w:type="paragraph" w:customStyle="1" w:styleId="xl174">
    <w:name w:val="xl174"/>
    <w:basedOn w:val="Normln"/>
    <w:rsid w:val="00BC4C4F"/>
    <w:pPr>
      <w:pBdr>
        <w:top w:val="single" w:sz="8" w:space="0" w:color="auto"/>
        <w:bottom w:val="single" w:sz="8" w:space="0" w:color="auto"/>
        <w:right w:val="single" w:sz="8" w:space="0" w:color="auto"/>
      </w:pBdr>
      <w:shd w:val="clear" w:color="000000" w:fill="FCD5B4"/>
      <w:spacing w:before="100" w:beforeAutospacing="1" w:after="100" w:afterAutospacing="1"/>
    </w:pPr>
    <w:rPr>
      <w:b/>
      <w:bCs/>
      <w:sz w:val="28"/>
      <w:szCs w:val="28"/>
      <w:lang w:eastAsia="cs-CZ"/>
    </w:rPr>
  </w:style>
  <w:style w:type="paragraph" w:customStyle="1" w:styleId="xl175">
    <w:name w:val="xl175"/>
    <w:basedOn w:val="Normln"/>
    <w:rsid w:val="00BC4C4F"/>
    <w:pPr>
      <w:pBdr>
        <w:top w:val="single" w:sz="4" w:space="0" w:color="auto"/>
        <w:left w:val="single" w:sz="4" w:space="0" w:color="auto"/>
        <w:bottom w:val="single" w:sz="4" w:space="0" w:color="auto"/>
        <w:right w:val="single" w:sz="4" w:space="0" w:color="auto"/>
      </w:pBdr>
      <w:spacing w:before="100" w:beforeAutospacing="1" w:after="100" w:afterAutospacing="1"/>
    </w:pPr>
    <w:rPr>
      <w:lang w:eastAsia="cs-CZ"/>
    </w:rPr>
  </w:style>
  <w:style w:type="paragraph" w:customStyle="1" w:styleId="xl176">
    <w:name w:val="xl176"/>
    <w:basedOn w:val="Normln"/>
    <w:rsid w:val="00BC4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cs-CZ"/>
    </w:rPr>
  </w:style>
  <w:style w:type="paragraph" w:customStyle="1" w:styleId="xl177">
    <w:name w:val="xl177"/>
    <w:basedOn w:val="Normln"/>
    <w:rsid w:val="00BC4C4F"/>
    <w:pPr>
      <w:pBdr>
        <w:top w:val="single" w:sz="4" w:space="0" w:color="auto"/>
        <w:bottom w:val="single" w:sz="4" w:space="0" w:color="auto"/>
        <w:right w:val="single" w:sz="4" w:space="0" w:color="auto"/>
      </w:pBdr>
      <w:spacing w:before="100" w:beforeAutospacing="1" w:after="100" w:afterAutospacing="1"/>
    </w:pPr>
    <w:rPr>
      <w:lang w:eastAsia="cs-CZ"/>
    </w:rPr>
  </w:style>
  <w:style w:type="paragraph" w:customStyle="1" w:styleId="xl178">
    <w:name w:val="xl178"/>
    <w:basedOn w:val="Normln"/>
    <w:rsid w:val="00BC4C4F"/>
    <w:pPr>
      <w:shd w:val="clear" w:color="000000" w:fill="FFFFFF"/>
      <w:spacing w:before="100" w:beforeAutospacing="1" w:after="100" w:afterAutospacing="1"/>
      <w:jc w:val="center"/>
    </w:pPr>
    <w:rPr>
      <w:lang w:eastAsia="cs-CZ"/>
    </w:rPr>
  </w:style>
  <w:style w:type="paragraph" w:customStyle="1" w:styleId="xl179">
    <w:name w:val="xl179"/>
    <w:basedOn w:val="Normln"/>
    <w:rsid w:val="00BC4C4F"/>
    <w:pPr>
      <w:shd w:val="clear" w:color="000000" w:fill="FFFFFF"/>
      <w:spacing w:before="100" w:beforeAutospacing="1" w:after="100" w:afterAutospacing="1"/>
    </w:pPr>
    <w:rPr>
      <w:lang w:eastAsia="cs-CZ"/>
    </w:rPr>
  </w:style>
  <w:style w:type="paragraph" w:customStyle="1" w:styleId="xl180">
    <w:name w:val="xl180"/>
    <w:basedOn w:val="Normln"/>
    <w:rsid w:val="00BC4C4F"/>
    <w:pPr>
      <w:shd w:val="clear" w:color="000000" w:fill="FFFFFF"/>
      <w:spacing w:before="100" w:beforeAutospacing="1" w:after="100" w:afterAutospacing="1"/>
    </w:pPr>
    <w:rPr>
      <w:lang w:eastAsia="cs-CZ"/>
    </w:rPr>
  </w:style>
  <w:style w:type="paragraph" w:customStyle="1" w:styleId="xl181">
    <w:name w:val="xl181"/>
    <w:basedOn w:val="Normln"/>
    <w:rsid w:val="00BC4C4F"/>
    <w:pPr>
      <w:spacing w:before="100" w:beforeAutospacing="1" w:after="100" w:afterAutospacing="1"/>
    </w:pPr>
    <w:rPr>
      <w:lang w:eastAsia="cs-CZ"/>
    </w:rPr>
  </w:style>
  <w:style w:type="paragraph" w:customStyle="1" w:styleId="xl182">
    <w:name w:val="xl182"/>
    <w:basedOn w:val="Normln"/>
    <w:rsid w:val="00BC4C4F"/>
    <w:pPr>
      <w:pBdr>
        <w:top w:val="single" w:sz="4" w:space="0" w:color="auto"/>
        <w:bottom w:val="single" w:sz="4" w:space="0" w:color="auto"/>
      </w:pBdr>
      <w:spacing w:before="100" w:beforeAutospacing="1" w:after="100" w:afterAutospacing="1"/>
      <w:jc w:val="center"/>
    </w:pPr>
    <w:rPr>
      <w:b/>
      <w:bCs/>
      <w:lang w:eastAsia="cs-CZ"/>
    </w:rPr>
  </w:style>
  <w:style w:type="paragraph" w:customStyle="1" w:styleId="xl183">
    <w:name w:val="xl183"/>
    <w:basedOn w:val="Normln"/>
    <w:rsid w:val="00BC4C4F"/>
    <w:pPr>
      <w:pBdr>
        <w:top w:val="single" w:sz="4" w:space="0" w:color="auto"/>
        <w:left w:val="single" w:sz="4" w:space="0" w:color="auto"/>
        <w:bottom w:val="single" w:sz="4" w:space="0" w:color="auto"/>
      </w:pBdr>
      <w:spacing w:before="100" w:beforeAutospacing="1" w:after="100" w:afterAutospacing="1"/>
    </w:pPr>
    <w:rPr>
      <w:lang w:eastAsia="cs-CZ"/>
    </w:rPr>
  </w:style>
  <w:style w:type="paragraph" w:customStyle="1" w:styleId="xl184">
    <w:name w:val="xl184"/>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pPr>
    <w:rPr>
      <w:lang w:eastAsia="cs-CZ"/>
    </w:rPr>
  </w:style>
  <w:style w:type="paragraph" w:customStyle="1" w:styleId="xl185">
    <w:name w:val="xl185"/>
    <w:basedOn w:val="Normln"/>
    <w:rsid w:val="00BC4C4F"/>
    <w:pPr>
      <w:pBdr>
        <w:top w:val="single" w:sz="4" w:space="0" w:color="auto"/>
        <w:left w:val="single" w:sz="4" w:space="0" w:color="auto"/>
        <w:bottom w:val="single" w:sz="4" w:space="0" w:color="auto"/>
      </w:pBdr>
      <w:spacing w:before="100" w:beforeAutospacing="1" w:after="100" w:afterAutospacing="1"/>
    </w:pPr>
    <w:rPr>
      <w:b/>
      <w:bCs/>
      <w:lang w:eastAsia="cs-CZ"/>
    </w:rPr>
  </w:style>
  <w:style w:type="paragraph" w:customStyle="1" w:styleId="xl186">
    <w:name w:val="xl186"/>
    <w:basedOn w:val="Normln"/>
    <w:rsid w:val="00BC4C4F"/>
    <w:pPr>
      <w:pBdr>
        <w:top w:val="single" w:sz="4" w:space="0" w:color="auto"/>
        <w:left w:val="single" w:sz="4" w:space="0" w:color="auto"/>
        <w:bottom w:val="single" w:sz="4" w:space="0" w:color="auto"/>
      </w:pBdr>
      <w:spacing w:before="100" w:beforeAutospacing="1" w:after="100" w:afterAutospacing="1"/>
    </w:pPr>
    <w:rPr>
      <w:b/>
      <w:bCs/>
      <w:lang w:eastAsia="cs-CZ"/>
    </w:rPr>
  </w:style>
  <w:style w:type="paragraph" w:customStyle="1" w:styleId="xl187">
    <w:name w:val="xl187"/>
    <w:basedOn w:val="Normln"/>
    <w:rsid w:val="00BC4C4F"/>
    <w:pPr>
      <w:pBdr>
        <w:top w:val="single" w:sz="4" w:space="0" w:color="auto"/>
        <w:left w:val="single" w:sz="4" w:space="0" w:color="auto"/>
        <w:bottom w:val="single" w:sz="4" w:space="0" w:color="auto"/>
      </w:pBdr>
      <w:spacing w:before="100" w:beforeAutospacing="1" w:after="100" w:afterAutospacing="1"/>
    </w:pPr>
    <w:rPr>
      <w:lang w:eastAsia="cs-CZ"/>
    </w:rPr>
  </w:style>
  <w:style w:type="paragraph" w:customStyle="1" w:styleId="xl188">
    <w:name w:val="xl188"/>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pPr>
    <w:rPr>
      <w:lang w:eastAsia="cs-CZ"/>
    </w:rPr>
  </w:style>
  <w:style w:type="paragraph" w:customStyle="1" w:styleId="xl189">
    <w:name w:val="xl189"/>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pPr>
    <w:rPr>
      <w:lang w:eastAsia="cs-CZ"/>
    </w:rPr>
  </w:style>
  <w:style w:type="paragraph" w:customStyle="1" w:styleId="xl190">
    <w:name w:val="xl190"/>
    <w:basedOn w:val="Normln"/>
    <w:rsid w:val="00BC4C4F"/>
    <w:pPr>
      <w:pBdr>
        <w:top w:val="single" w:sz="4" w:space="0" w:color="auto"/>
        <w:left w:val="single" w:sz="4" w:space="0" w:color="auto"/>
        <w:bottom w:val="single" w:sz="4" w:space="0" w:color="auto"/>
      </w:pBdr>
      <w:spacing w:before="100" w:beforeAutospacing="1" w:after="100" w:afterAutospacing="1"/>
    </w:pPr>
    <w:rPr>
      <w:b/>
      <w:bCs/>
      <w:lang w:eastAsia="cs-CZ"/>
    </w:rPr>
  </w:style>
  <w:style w:type="paragraph" w:customStyle="1" w:styleId="xl191">
    <w:name w:val="xl191"/>
    <w:basedOn w:val="Normln"/>
    <w:rsid w:val="00BC4C4F"/>
    <w:pPr>
      <w:pBdr>
        <w:top w:val="single" w:sz="8" w:space="0" w:color="auto"/>
        <w:left w:val="single" w:sz="8" w:space="0" w:color="auto"/>
        <w:bottom w:val="single" w:sz="8" w:space="0" w:color="auto"/>
      </w:pBdr>
      <w:shd w:val="clear" w:color="000000" w:fill="FCD5B4"/>
      <w:spacing w:before="100" w:beforeAutospacing="1" w:after="100" w:afterAutospacing="1"/>
      <w:jc w:val="center"/>
    </w:pPr>
    <w:rPr>
      <w:b/>
      <w:bCs/>
      <w:sz w:val="28"/>
      <w:szCs w:val="28"/>
      <w:lang w:eastAsia="cs-CZ"/>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nhideWhenUsed/>
    <w:rsid w:val="001203BC"/>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rsid w:val="001203BC"/>
    <w:rPr>
      <w:rFonts w:ascii="Times New Roman" w:eastAsia="Times New Roman" w:hAnsi="Times New Roman"/>
      <w:lang w:eastAsia="en-US"/>
    </w:rPr>
  </w:style>
  <w:style w:type="character" w:styleId="Znakapoznpodarou">
    <w:name w:val="footnote reference"/>
    <w:basedOn w:val="Standardnpsmoodstavce"/>
    <w:rsid w:val="001203BC"/>
    <w:rPr>
      <w:vertAlign w:val="superscript"/>
    </w:rPr>
  </w:style>
  <w:style w:type="character" w:customStyle="1" w:styleId="Nadpis3Char">
    <w:name w:val="Nadpis 3 Char"/>
    <w:aliases w:val="Heading 3 PPP Char,Podpodkapitola Char,adpis 3 Char,H3 Char,Nadpis_3_úroveň Char,Záhlaví 3 Char,V_Head3 Char,V_Head31 Char,V_Head32 Char,Podkapitola2 Char,ASAPHeading 3 Char,Sub Paragraph Char,Podkapitola21 Char,1.1.1 Char"/>
    <w:basedOn w:val="Standardnpsmoodstavce"/>
    <w:link w:val="Nadpis3"/>
    <w:rsid w:val="00735116"/>
    <w:rPr>
      <w:rFonts w:ascii="Arial" w:eastAsia="Times New Roman" w:hAnsi="Arial" w:cs="Arial"/>
      <w:b/>
      <w:bCs/>
      <w:snapToGrid w:val="0"/>
      <w:sz w:val="26"/>
      <w:szCs w:val="26"/>
      <w:lang w:eastAsia="en-US"/>
    </w:rPr>
  </w:style>
  <w:style w:type="character" w:customStyle="1" w:styleId="Nadpis4Char">
    <w:name w:val="Nadpis 4 Char"/>
    <w:basedOn w:val="Standardnpsmoodstavce"/>
    <w:link w:val="Nadpis4"/>
    <w:rsid w:val="00735116"/>
    <w:rPr>
      <w:rFonts w:ascii="Times New Roman" w:eastAsia="Times New Roman" w:hAnsi="Times New Roman"/>
      <w:b/>
      <w:bCs/>
      <w:snapToGrid w:val="0"/>
      <w:sz w:val="28"/>
      <w:szCs w:val="28"/>
      <w:lang w:eastAsia="en-US"/>
    </w:rPr>
  </w:style>
  <w:style w:type="character" w:customStyle="1" w:styleId="Nadpis5Char">
    <w:name w:val="Nadpis 5 Char"/>
    <w:basedOn w:val="Standardnpsmoodstavce"/>
    <w:link w:val="Nadpis5"/>
    <w:rsid w:val="00735116"/>
    <w:rPr>
      <w:rFonts w:ascii="Times New Roman" w:eastAsia="Times New Roman" w:hAnsi="Times New Roman"/>
      <w:b/>
      <w:bCs/>
      <w:i/>
      <w:iCs/>
      <w:snapToGrid w:val="0"/>
      <w:sz w:val="26"/>
      <w:szCs w:val="26"/>
      <w:lang w:eastAsia="en-US"/>
    </w:rPr>
  </w:style>
  <w:style w:type="character" w:customStyle="1" w:styleId="Nadpis8Char">
    <w:name w:val="Nadpis 8 Char"/>
    <w:basedOn w:val="Standardnpsmoodstavce"/>
    <w:link w:val="Nadpis8"/>
    <w:rsid w:val="00735116"/>
    <w:rPr>
      <w:rFonts w:ascii="Times New Roman" w:eastAsia="Times New Roman" w:hAnsi="Times New Roman"/>
      <w:i/>
      <w:iCs/>
      <w:snapToGrid w:val="0"/>
      <w:sz w:val="24"/>
      <w:szCs w:val="24"/>
      <w:lang w:eastAsia="en-US"/>
    </w:rPr>
  </w:style>
  <w:style w:type="character" w:customStyle="1" w:styleId="Nadpis9Char">
    <w:name w:val="Nadpis 9 Char"/>
    <w:aliases w:val="Příloha Char"/>
    <w:basedOn w:val="Standardnpsmoodstavce"/>
    <w:link w:val="Nadpis9"/>
    <w:rsid w:val="00735116"/>
    <w:rPr>
      <w:rFonts w:ascii="Arial" w:eastAsia="Times New Roman" w:hAnsi="Arial" w:cs="Arial"/>
      <w:snapToGrid w:val="0"/>
      <w:sz w:val="22"/>
      <w:szCs w:val="22"/>
      <w:lang w:eastAsia="en-US"/>
    </w:rPr>
  </w:style>
  <w:style w:type="numbering" w:customStyle="1" w:styleId="Bezseznamu2">
    <w:name w:val="Bez seznamu2"/>
    <w:next w:val="Bezseznamu"/>
    <w:semiHidden/>
    <w:rsid w:val="00735116"/>
  </w:style>
  <w:style w:type="table" w:customStyle="1" w:styleId="Mkatabulky2">
    <w:name w:val="Mřížka tabulky2"/>
    <w:basedOn w:val="Normlntabulka"/>
    <w:next w:val="Mkatabulky"/>
    <w:rsid w:val="007351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sid w:val="00735116"/>
    <w:rPr>
      <w:sz w:val="16"/>
      <w:szCs w:val="16"/>
    </w:rPr>
  </w:style>
  <w:style w:type="paragraph" w:styleId="Textkomente">
    <w:name w:val="annotation text"/>
    <w:basedOn w:val="Normln"/>
    <w:link w:val="TextkomenteChar"/>
    <w:uiPriority w:val="99"/>
    <w:rsid w:val="00735116"/>
    <w:rPr>
      <w:snapToGrid w:val="0"/>
      <w:sz w:val="20"/>
      <w:szCs w:val="20"/>
    </w:rPr>
  </w:style>
  <w:style w:type="character" w:customStyle="1" w:styleId="TextkomenteChar">
    <w:name w:val="Text komentáře Char"/>
    <w:basedOn w:val="Standardnpsmoodstavce"/>
    <w:link w:val="Textkomente"/>
    <w:uiPriority w:val="99"/>
    <w:rsid w:val="00735116"/>
    <w:rPr>
      <w:rFonts w:ascii="Times New Roman" w:eastAsia="Times New Roman" w:hAnsi="Times New Roman"/>
      <w:snapToGrid w:val="0"/>
      <w:lang w:eastAsia="en-US"/>
    </w:rPr>
  </w:style>
  <w:style w:type="paragraph" w:styleId="Pedmtkomente">
    <w:name w:val="annotation subject"/>
    <w:basedOn w:val="Textkomente"/>
    <w:next w:val="Textkomente"/>
    <w:link w:val="PedmtkomenteChar"/>
    <w:uiPriority w:val="99"/>
    <w:rsid w:val="00735116"/>
    <w:rPr>
      <w:b/>
      <w:bCs/>
    </w:rPr>
  </w:style>
  <w:style w:type="character" w:customStyle="1" w:styleId="PedmtkomenteChar">
    <w:name w:val="Předmět komentáře Char"/>
    <w:basedOn w:val="TextkomenteChar"/>
    <w:link w:val="Pedmtkomente"/>
    <w:uiPriority w:val="99"/>
    <w:rsid w:val="00735116"/>
    <w:rPr>
      <w:rFonts w:ascii="Times New Roman" w:eastAsia="Times New Roman" w:hAnsi="Times New Roman"/>
      <w:b/>
      <w:bCs/>
      <w:snapToGrid w:val="0"/>
      <w:lang w:eastAsia="en-US"/>
    </w:rPr>
  </w:style>
  <w:style w:type="paragraph" w:customStyle="1" w:styleId="Aodsazen">
    <w:name w:val="A_odsazení"/>
    <w:basedOn w:val="Normln"/>
    <w:rsid w:val="00735116"/>
    <w:pPr>
      <w:tabs>
        <w:tab w:val="num" w:pos="1140"/>
        <w:tab w:val="right" w:leader="dot" w:pos="7371"/>
      </w:tabs>
      <w:autoSpaceDE w:val="0"/>
      <w:autoSpaceDN w:val="0"/>
      <w:adjustRightInd w:val="0"/>
      <w:spacing w:before="120"/>
      <w:ind w:left="1140" w:hanging="360"/>
      <w:jc w:val="both"/>
    </w:pPr>
    <w:rPr>
      <w:lang w:eastAsia="cs-CZ"/>
    </w:rPr>
  </w:style>
  <w:style w:type="paragraph" w:customStyle="1" w:styleId="AAOdstavec">
    <w:name w:val="AA_Odstavec"/>
    <w:basedOn w:val="Normln"/>
    <w:link w:val="AAOdstavecChar"/>
    <w:uiPriority w:val="99"/>
    <w:rsid w:val="00735116"/>
    <w:pPr>
      <w:jc w:val="both"/>
    </w:pPr>
    <w:rPr>
      <w:rFonts w:ascii="Arial" w:hAnsi="Arial" w:cs="Arial"/>
      <w:snapToGrid w:val="0"/>
      <w:sz w:val="20"/>
      <w:szCs w:val="20"/>
    </w:rPr>
  </w:style>
  <w:style w:type="paragraph" w:customStyle="1" w:styleId="titre4">
    <w:name w:val="titre4"/>
    <w:basedOn w:val="Normln"/>
    <w:autoRedefine/>
    <w:semiHidden/>
    <w:rsid w:val="00735116"/>
    <w:pPr>
      <w:numPr>
        <w:ilvl w:val="1"/>
        <w:numId w:val="5"/>
      </w:numPr>
      <w:spacing w:before="120"/>
      <w:jc w:val="both"/>
    </w:pPr>
    <w:rPr>
      <w:rFonts w:ascii="Georgia" w:hAnsi="Georgia" w:cs="Arial"/>
      <w:snapToGrid w:val="0"/>
      <w:sz w:val="20"/>
      <w:szCs w:val="20"/>
    </w:rPr>
  </w:style>
  <w:style w:type="paragraph" w:customStyle="1" w:styleId="AANadpis4">
    <w:name w:val="AA_Nadpis4"/>
    <w:basedOn w:val="Nadpis4"/>
    <w:next w:val="Normln"/>
    <w:link w:val="AANadpis4Char"/>
    <w:rsid w:val="00735116"/>
    <w:pPr>
      <w:numPr>
        <w:ilvl w:val="3"/>
      </w:numPr>
      <w:tabs>
        <w:tab w:val="num" w:pos="360"/>
        <w:tab w:val="num" w:pos="864"/>
      </w:tabs>
      <w:ind w:left="864" w:hanging="864"/>
    </w:pPr>
    <w:rPr>
      <w:rFonts w:ascii="Arial" w:hAnsi="Arial"/>
      <w:bCs w:val="0"/>
      <w:caps/>
      <w:sz w:val="24"/>
      <w:szCs w:val="24"/>
      <w:lang w:val="sv-SE"/>
    </w:rPr>
  </w:style>
  <w:style w:type="character" w:customStyle="1" w:styleId="AANadpis4Char">
    <w:name w:val="AA_Nadpis4 Char"/>
    <w:basedOn w:val="Standardnpsmoodstavce"/>
    <w:link w:val="AANadpis4"/>
    <w:rsid w:val="00735116"/>
    <w:rPr>
      <w:rFonts w:ascii="Arial" w:eastAsia="Times New Roman" w:hAnsi="Arial"/>
      <w:b/>
      <w:caps/>
      <w:snapToGrid w:val="0"/>
      <w:sz w:val="24"/>
      <w:szCs w:val="24"/>
      <w:lang w:val="sv-SE" w:eastAsia="en-US"/>
    </w:rPr>
  </w:style>
  <w:style w:type="paragraph" w:customStyle="1" w:styleId="StylPSZkladntextnenTun">
    <w:name w:val="Styl PS_Základní text + není Tučné"/>
    <w:basedOn w:val="Zkladntext"/>
    <w:rsid w:val="00735116"/>
    <w:pPr>
      <w:tabs>
        <w:tab w:val="center" w:pos="5954"/>
      </w:tabs>
      <w:spacing w:after="0"/>
      <w:ind w:left="113"/>
      <w:jc w:val="both"/>
    </w:pPr>
    <w:rPr>
      <w:szCs w:val="20"/>
      <w:lang w:eastAsia="cs-CZ"/>
    </w:rPr>
  </w:style>
  <w:style w:type="paragraph" w:customStyle="1" w:styleId="Smlouvaheading">
    <w:name w:val="Smlouva heading"/>
    <w:rsid w:val="00735116"/>
    <w:pPr>
      <w:spacing w:line="240" w:lineRule="atLeast"/>
      <w:jc w:val="center"/>
    </w:pPr>
    <w:rPr>
      <w:rFonts w:ascii="Times New Roman" w:eastAsia="Times New Roman" w:hAnsi="Times New Roman"/>
      <w:b/>
      <w:noProof/>
      <w:lang w:val="en-US" w:eastAsia="en-US"/>
    </w:rPr>
  </w:style>
  <w:style w:type="paragraph" w:customStyle="1" w:styleId="xl63">
    <w:name w:val="xl63"/>
    <w:basedOn w:val="Normln"/>
    <w:rsid w:val="00F9238D"/>
    <w:pPr>
      <w:pBdr>
        <w:top w:val="single" w:sz="8" w:space="0" w:color="auto"/>
        <w:left w:val="single" w:sz="4" w:space="0" w:color="auto"/>
        <w:bottom w:val="single" w:sz="8" w:space="0" w:color="auto"/>
      </w:pBdr>
      <w:spacing w:before="100" w:beforeAutospacing="1" w:after="100" w:afterAutospacing="1"/>
      <w:textAlignment w:val="center"/>
    </w:pPr>
    <w:rPr>
      <w:sz w:val="28"/>
      <w:szCs w:val="28"/>
      <w:lang w:eastAsia="cs-CZ"/>
    </w:rPr>
  </w:style>
  <w:style w:type="paragraph" w:customStyle="1" w:styleId="xl64">
    <w:name w:val="xl64"/>
    <w:basedOn w:val="Normln"/>
    <w:rsid w:val="00F9238D"/>
    <w:pPr>
      <w:pBdr>
        <w:top w:val="single" w:sz="8" w:space="0" w:color="auto"/>
        <w:bottom w:val="single" w:sz="8" w:space="0" w:color="auto"/>
        <w:right w:val="single" w:sz="8" w:space="0" w:color="auto"/>
      </w:pBdr>
      <w:spacing w:before="100" w:beforeAutospacing="1" w:after="100" w:afterAutospacing="1"/>
      <w:jc w:val="center"/>
      <w:textAlignment w:val="center"/>
    </w:pPr>
    <w:rPr>
      <w:sz w:val="28"/>
      <w:szCs w:val="28"/>
      <w:lang w:eastAsia="cs-CZ"/>
    </w:rPr>
  </w:style>
  <w:style w:type="paragraph" w:customStyle="1" w:styleId="CharChar">
    <w:name w:val="Char Char"/>
    <w:basedOn w:val="Normln"/>
    <w:rsid w:val="00D60862"/>
    <w:pPr>
      <w:spacing w:after="160" w:line="240" w:lineRule="exact"/>
    </w:pPr>
    <w:rPr>
      <w:rFonts w:ascii="Times New Roman Bold" w:hAnsi="Times New Roman Bold"/>
      <w:sz w:val="22"/>
      <w:szCs w:val="26"/>
      <w:lang w:val="sk-SK"/>
    </w:rPr>
  </w:style>
  <w:style w:type="paragraph" w:customStyle="1" w:styleId="Bnodstavec">
    <w:name w:val="Běžný odstavec"/>
    <w:basedOn w:val="Normln"/>
    <w:rsid w:val="00222B1F"/>
    <w:pPr>
      <w:widowControl w:val="0"/>
      <w:tabs>
        <w:tab w:val="left" w:pos="993"/>
      </w:tabs>
      <w:suppressAutoHyphens/>
      <w:spacing w:before="60" w:after="60" w:line="264" w:lineRule="auto"/>
    </w:pPr>
    <w:rPr>
      <w:szCs w:val="20"/>
    </w:rPr>
  </w:style>
  <w:style w:type="numbering" w:customStyle="1" w:styleId="Bezseznamu3">
    <w:name w:val="Bez seznamu3"/>
    <w:next w:val="Bezseznamu"/>
    <w:uiPriority w:val="99"/>
    <w:semiHidden/>
    <w:rsid w:val="00107B31"/>
  </w:style>
  <w:style w:type="paragraph" w:styleId="Rozloendokumentu">
    <w:name w:val="Document Map"/>
    <w:basedOn w:val="Normln"/>
    <w:link w:val="RozloendokumentuChar"/>
    <w:semiHidden/>
    <w:rsid w:val="00107B31"/>
    <w:pPr>
      <w:shd w:val="clear" w:color="auto" w:fill="000080"/>
    </w:pPr>
    <w:rPr>
      <w:rFonts w:ascii="Tahoma" w:hAnsi="Tahoma" w:cs="Tahoma"/>
      <w:szCs w:val="20"/>
      <w:lang w:eastAsia="cs-CZ"/>
    </w:rPr>
  </w:style>
  <w:style w:type="character" w:customStyle="1" w:styleId="RozloendokumentuChar">
    <w:name w:val="Rozložení dokumentu Char"/>
    <w:basedOn w:val="Standardnpsmoodstavce"/>
    <w:link w:val="Rozloendokumentu"/>
    <w:semiHidden/>
    <w:rsid w:val="00107B31"/>
    <w:rPr>
      <w:rFonts w:ascii="Tahoma" w:eastAsia="Times New Roman" w:hAnsi="Tahoma" w:cs="Tahoma"/>
      <w:sz w:val="24"/>
      <w:shd w:val="clear" w:color="auto" w:fill="000080"/>
    </w:rPr>
  </w:style>
  <w:style w:type="table" w:customStyle="1" w:styleId="Mkatabulky3">
    <w:name w:val="Mřížka tabulky3"/>
    <w:basedOn w:val="Normlntabulka"/>
    <w:next w:val="Mkatabulky"/>
    <w:rsid w:val="00107B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uiPriority w:val="99"/>
    <w:rsid w:val="00107B31"/>
    <w:pPr>
      <w:ind w:left="142" w:right="141"/>
      <w:jc w:val="both"/>
    </w:pPr>
    <w:rPr>
      <w:szCs w:val="20"/>
      <w:lang w:eastAsia="cs-CZ"/>
    </w:rPr>
  </w:style>
  <w:style w:type="paragraph" w:customStyle="1" w:styleId="tabulka0">
    <w:name w:val="tabulka"/>
    <w:basedOn w:val="Normln"/>
    <w:rsid w:val="00107B31"/>
    <w:pPr>
      <w:widowControl w:val="0"/>
      <w:spacing w:before="120" w:line="240" w:lineRule="exact"/>
      <w:jc w:val="center"/>
    </w:pPr>
    <w:rPr>
      <w:rFonts w:ascii="Arial" w:hAnsi="Arial"/>
      <w:sz w:val="20"/>
      <w:szCs w:val="20"/>
      <w:lang w:eastAsia="cs-CZ"/>
    </w:rPr>
  </w:style>
  <w:style w:type="paragraph" w:customStyle="1" w:styleId="ZDlnek">
    <w:name w:val="ZD článek"/>
    <w:basedOn w:val="Normln"/>
    <w:qFormat/>
    <w:rsid w:val="00107B31"/>
    <w:pPr>
      <w:keepNext/>
      <w:shd w:val="clear" w:color="auto" w:fill="C6D9F1"/>
      <w:tabs>
        <w:tab w:val="num" w:pos="660"/>
      </w:tabs>
      <w:spacing w:after="240" w:line="360" w:lineRule="auto"/>
      <w:ind w:left="660" w:hanging="660"/>
      <w:jc w:val="center"/>
    </w:pPr>
    <w:rPr>
      <w:rFonts w:ascii="Tahoma" w:eastAsia="Calibri" w:hAnsi="Tahoma" w:cs="Tahoma"/>
      <w:b/>
      <w:caps/>
      <w:sz w:val="20"/>
      <w:szCs w:val="22"/>
    </w:rPr>
  </w:style>
  <w:style w:type="paragraph" w:customStyle="1" w:styleId="ZD2rove">
    <w:name w:val="ZD 2. úroveň"/>
    <w:basedOn w:val="Normln"/>
    <w:link w:val="ZD2roveChar"/>
    <w:qFormat/>
    <w:rsid w:val="00107B31"/>
    <w:pPr>
      <w:tabs>
        <w:tab w:val="num" w:pos="660"/>
      </w:tabs>
      <w:spacing w:before="120"/>
      <w:ind w:left="660" w:hanging="660"/>
      <w:jc w:val="both"/>
    </w:pPr>
    <w:rPr>
      <w:rFonts w:ascii="Tahoma" w:eastAsia="Calibri" w:hAnsi="Tahoma" w:cs="Tahoma"/>
      <w:sz w:val="20"/>
      <w:szCs w:val="22"/>
    </w:rPr>
  </w:style>
  <w:style w:type="character" w:customStyle="1" w:styleId="ZD2roveChar">
    <w:name w:val="ZD 2. úroveň Char"/>
    <w:basedOn w:val="Standardnpsmoodstavce"/>
    <w:link w:val="ZD2rove"/>
    <w:rsid w:val="00107B31"/>
    <w:rPr>
      <w:rFonts w:ascii="Tahoma" w:hAnsi="Tahoma" w:cs="Tahoma"/>
      <w:szCs w:val="22"/>
      <w:lang w:eastAsia="en-US"/>
    </w:rPr>
  </w:style>
  <w:style w:type="table" w:customStyle="1" w:styleId="Styltabulky4">
    <w:name w:val="Styl tabulky4"/>
    <w:basedOn w:val="Normlntabulka"/>
    <w:rsid w:val="00107B31"/>
    <w:rPr>
      <w:rFonts w:ascii="Times New Roman" w:eastAsia="Times New Roman" w:hAnsi="Times New Roman"/>
    </w:rPr>
    <w:tblPr>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Pr>
  </w:style>
  <w:style w:type="paragraph" w:customStyle="1" w:styleId="text-3mezera">
    <w:name w:val="text - 3 mezera"/>
    <w:basedOn w:val="Normln"/>
    <w:rsid w:val="00107B31"/>
    <w:pPr>
      <w:widowControl w:val="0"/>
      <w:spacing w:before="60" w:line="240" w:lineRule="exact"/>
      <w:jc w:val="both"/>
    </w:pPr>
    <w:rPr>
      <w:rFonts w:ascii="Arial" w:hAnsi="Arial"/>
      <w:szCs w:val="20"/>
      <w:lang w:eastAsia="cs-CZ"/>
    </w:rPr>
  </w:style>
  <w:style w:type="paragraph" w:customStyle="1" w:styleId="Zakladnmtext">
    <w:name w:val="Z&lt;/a&gt;kladn&lt;/m&gt; text"/>
    <w:rsid w:val="00107B31"/>
    <w:rPr>
      <w:rFonts w:ascii="Times New Roman" w:eastAsia="Times New Roman" w:hAnsi="Times New Roman"/>
      <w:color w:val="000000"/>
      <w:sz w:val="24"/>
      <w:lang w:val="en-US"/>
    </w:rPr>
  </w:style>
  <w:style w:type="paragraph" w:customStyle="1" w:styleId="Xadka">
    <w:name w:val="&lt;/X&gt;&lt;/a&gt;dka"/>
    <w:rsid w:val="00107B31"/>
    <w:rPr>
      <w:rFonts w:ascii="Times New Roman" w:eastAsia="Times New Roman" w:hAnsi="Times New Roman"/>
      <w:color w:val="000000"/>
      <w:sz w:val="24"/>
      <w:lang w:val="en-US"/>
    </w:rPr>
  </w:style>
  <w:style w:type="paragraph" w:customStyle="1" w:styleId="Znahka">
    <w:name w:val="Zna&lt;/h&gt;ka"/>
    <w:rsid w:val="00107B31"/>
    <w:pPr>
      <w:ind w:left="288" w:hanging="288"/>
    </w:pPr>
    <w:rPr>
      <w:rFonts w:ascii="Times New Roman" w:eastAsia="Times New Roman" w:hAnsi="Times New Roman"/>
      <w:color w:val="000000"/>
      <w:sz w:val="24"/>
      <w:lang w:val="en-US"/>
    </w:rPr>
  </w:style>
  <w:style w:type="paragraph" w:customStyle="1" w:styleId="Znahka1">
    <w:name w:val="Zna&lt;/h&gt;ka 1"/>
    <w:rsid w:val="00107B31"/>
    <w:rPr>
      <w:rFonts w:ascii="Times New Roman" w:eastAsia="Times New Roman" w:hAnsi="Times New Roman"/>
      <w:color w:val="000000"/>
      <w:sz w:val="24"/>
      <w:lang w:val="en-US"/>
    </w:rPr>
  </w:style>
  <w:style w:type="paragraph" w:customStyle="1" w:styleId="Hmsloseznamu">
    <w:name w:val="&lt;/H&gt;&lt;/m&gt;slo seznamu"/>
    <w:rsid w:val="00107B31"/>
    <w:pPr>
      <w:tabs>
        <w:tab w:val="left" w:pos="576"/>
      </w:tabs>
    </w:pPr>
    <w:rPr>
      <w:rFonts w:ascii="Times New Roman" w:eastAsia="Times New Roman" w:hAnsi="Times New Roman"/>
      <w:color w:val="000000"/>
      <w:sz w:val="24"/>
      <w:lang w:val="en-US"/>
    </w:rPr>
  </w:style>
  <w:style w:type="paragraph" w:customStyle="1" w:styleId="Nadpis0">
    <w:name w:val="Nadpis"/>
    <w:rsid w:val="00107B31"/>
    <w:pPr>
      <w:jc w:val="center"/>
    </w:pPr>
    <w:rPr>
      <w:rFonts w:ascii="Wingdings (L$)" w:eastAsia="Times New Roman" w:hAnsi="Wingdings (L$)"/>
      <w:b/>
      <w:color w:val="000000"/>
      <w:sz w:val="36"/>
      <w:lang w:val="en-US"/>
    </w:rPr>
  </w:style>
  <w:style w:type="paragraph" w:customStyle="1" w:styleId="Zahlavm">
    <w:name w:val="Z&lt;/a&gt;hlav&lt;/m&gt;"/>
    <w:rsid w:val="00107B31"/>
    <w:rPr>
      <w:rFonts w:ascii="Times New Roman" w:eastAsia="Times New Roman" w:hAnsi="Times New Roman"/>
      <w:color w:val="000000"/>
      <w:sz w:val="24"/>
      <w:lang w:val="en-US"/>
    </w:rPr>
  </w:style>
  <w:style w:type="paragraph" w:customStyle="1" w:styleId="Pata">
    <w:name w:val="Pata"/>
    <w:rsid w:val="00107B31"/>
    <w:rPr>
      <w:rFonts w:ascii="Times New Roman" w:eastAsia="Times New Roman" w:hAnsi="Times New Roman"/>
      <w:color w:val="000000"/>
      <w:sz w:val="24"/>
      <w:lang w:val="en-US"/>
    </w:rPr>
  </w:style>
  <w:style w:type="paragraph" w:customStyle="1" w:styleId="Texttabulky">
    <w:name w:val="Text tabulky"/>
    <w:rsid w:val="00107B31"/>
    <w:rPr>
      <w:rFonts w:ascii="Times New Roman" w:eastAsia="Times New Roman" w:hAnsi="Times New Roman"/>
      <w:color w:val="000000"/>
      <w:sz w:val="24"/>
      <w:lang w:val="en-US"/>
    </w:rPr>
  </w:style>
  <w:style w:type="paragraph" w:customStyle="1" w:styleId="dka">
    <w:name w:val="Řádka"/>
    <w:rsid w:val="00107B31"/>
    <w:pPr>
      <w:widowControl w:val="0"/>
    </w:pPr>
    <w:rPr>
      <w:rFonts w:ascii="Times New Roman" w:eastAsia="Times New Roman" w:hAnsi="Times New Roman"/>
      <w:snapToGrid w:val="0"/>
      <w:color w:val="000000"/>
      <w:sz w:val="24"/>
    </w:rPr>
  </w:style>
  <w:style w:type="paragraph" w:customStyle="1" w:styleId="Znaka">
    <w:name w:val="Značka"/>
    <w:rsid w:val="00107B31"/>
    <w:pPr>
      <w:widowControl w:val="0"/>
      <w:ind w:left="288"/>
    </w:pPr>
    <w:rPr>
      <w:rFonts w:ascii="Times New Roman" w:eastAsia="Times New Roman" w:hAnsi="Times New Roman"/>
      <w:snapToGrid w:val="0"/>
      <w:color w:val="000000"/>
      <w:sz w:val="24"/>
    </w:rPr>
  </w:style>
  <w:style w:type="paragraph" w:customStyle="1" w:styleId="Znaka1">
    <w:name w:val="Značka 1"/>
    <w:rsid w:val="00107B31"/>
    <w:pPr>
      <w:widowControl w:val="0"/>
      <w:ind w:left="576"/>
    </w:pPr>
    <w:rPr>
      <w:rFonts w:ascii="Times New Roman" w:eastAsia="Times New Roman" w:hAnsi="Times New Roman"/>
      <w:snapToGrid w:val="0"/>
      <w:color w:val="000000"/>
      <w:sz w:val="24"/>
    </w:rPr>
  </w:style>
  <w:style w:type="paragraph" w:customStyle="1" w:styleId="sloseznamu">
    <w:name w:val="Číslo seznamu"/>
    <w:rsid w:val="00107B31"/>
    <w:pPr>
      <w:widowControl w:val="0"/>
      <w:ind w:left="720"/>
    </w:pPr>
    <w:rPr>
      <w:rFonts w:ascii="Times New Roman" w:eastAsia="Times New Roman" w:hAnsi="Times New Roman"/>
      <w:snapToGrid w:val="0"/>
      <w:color w:val="000000"/>
      <w:sz w:val="24"/>
    </w:rPr>
  </w:style>
  <w:style w:type="paragraph" w:customStyle="1" w:styleId="Zkladntext1">
    <w:name w:val="Základní text1"/>
    <w:rsid w:val="00107B31"/>
    <w:rPr>
      <w:rFonts w:ascii="Times New Roman" w:eastAsia="Times New Roman" w:hAnsi="Times New Roman"/>
      <w:color w:val="000000"/>
      <w:sz w:val="24"/>
      <w:lang w:val="en-US"/>
    </w:rPr>
  </w:style>
  <w:style w:type="paragraph" w:customStyle="1" w:styleId="Export0">
    <w:name w:val="Export 0"/>
    <w:rsid w:val="00107B31"/>
    <w:rPr>
      <w:rFonts w:ascii="Courier New" w:eastAsia="Times New Roman" w:hAnsi="Courier New"/>
      <w:sz w:val="24"/>
      <w:lang w:val="en-US"/>
    </w:rPr>
  </w:style>
  <w:style w:type="paragraph" w:customStyle="1" w:styleId="Section">
    <w:name w:val="Section"/>
    <w:basedOn w:val="Normln"/>
    <w:rsid w:val="00107B31"/>
    <w:pPr>
      <w:widowControl w:val="0"/>
      <w:spacing w:line="360" w:lineRule="exact"/>
      <w:jc w:val="center"/>
    </w:pPr>
    <w:rPr>
      <w:rFonts w:ascii="Arial" w:hAnsi="Arial"/>
      <w:b/>
      <w:sz w:val="32"/>
      <w:szCs w:val="20"/>
      <w:lang w:eastAsia="cs-CZ"/>
    </w:rPr>
  </w:style>
  <w:style w:type="paragraph" w:customStyle="1" w:styleId="Zprvy">
    <w:name w:val="Zprávy"/>
    <w:basedOn w:val="Normln"/>
    <w:rsid w:val="00107B31"/>
    <w:pPr>
      <w:spacing w:after="120"/>
      <w:jc w:val="both"/>
    </w:pPr>
    <w:rPr>
      <w:rFonts w:ascii="Arial" w:hAnsi="Arial"/>
      <w:szCs w:val="20"/>
      <w:lang w:eastAsia="cs-CZ"/>
    </w:rPr>
  </w:style>
  <w:style w:type="paragraph" w:customStyle="1" w:styleId="Zkladntextodsazen31">
    <w:name w:val="Základní text odsazený 31"/>
    <w:basedOn w:val="Normln"/>
    <w:rsid w:val="00107B31"/>
    <w:pPr>
      <w:ind w:left="426"/>
      <w:jc w:val="both"/>
    </w:pPr>
    <w:rPr>
      <w:szCs w:val="20"/>
      <w:lang w:eastAsia="cs-CZ"/>
    </w:rPr>
  </w:style>
  <w:style w:type="paragraph" w:styleId="Zkladntextodsazen3">
    <w:name w:val="Body Text Indent 3"/>
    <w:basedOn w:val="Normln"/>
    <w:link w:val="Zkladntextodsazen3Char"/>
    <w:rsid w:val="00107B31"/>
    <w:pPr>
      <w:widowControl w:val="0"/>
      <w:tabs>
        <w:tab w:val="left" w:pos="2160"/>
        <w:tab w:val="left" w:pos="2880"/>
        <w:tab w:val="left" w:pos="3600"/>
        <w:tab w:val="left" w:pos="4320"/>
        <w:tab w:val="left" w:pos="5040"/>
        <w:tab w:val="left" w:pos="5760"/>
        <w:tab w:val="left" w:pos="6480"/>
        <w:tab w:val="left" w:pos="7200"/>
        <w:tab w:val="left" w:pos="7920"/>
        <w:tab w:val="left" w:pos="8640"/>
      </w:tabs>
      <w:ind w:firstLine="1134"/>
    </w:pPr>
    <w:rPr>
      <w:szCs w:val="20"/>
      <w:lang w:eastAsia="cs-CZ"/>
    </w:rPr>
  </w:style>
  <w:style w:type="character" w:customStyle="1" w:styleId="Zkladntextodsazen3Char">
    <w:name w:val="Základní text odsazený 3 Char"/>
    <w:basedOn w:val="Standardnpsmoodstavce"/>
    <w:link w:val="Zkladntextodsazen3"/>
    <w:rsid w:val="00107B31"/>
    <w:rPr>
      <w:rFonts w:ascii="Times New Roman" w:eastAsia="Times New Roman" w:hAnsi="Times New Roman"/>
      <w:sz w:val="24"/>
    </w:rPr>
  </w:style>
  <w:style w:type="paragraph" w:customStyle="1" w:styleId="Smlouvaodstavec">
    <w:name w:val="Smlouva_odstavec"/>
    <w:basedOn w:val="Normln"/>
    <w:uiPriority w:val="99"/>
    <w:semiHidden/>
    <w:rsid w:val="0017574C"/>
    <w:pPr>
      <w:ind w:left="378" w:hanging="94"/>
    </w:pPr>
    <w:rPr>
      <w:rFonts w:ascii="Arial" w:hAnsi="Arial"/>
      <w:sz w:val="20"/>
      <w:szCs w:val="20"/>
      <w:lang w:eastAsia="cs-CZ"/>
    </w:rPr>
  </w:style>
  <w:style w:type="paragraph" w:customStyle="1" w:styleId="Text-Zd">
    <w:name w:val="Text-Zd"/>
    <w:basedOn w:val="Normln"/>
    <w:rsid w:val="009504E2"/>
    <w:pPr>
      <w:ind w:firstLine="709"/>
      <w:jc w:val="both"/>
    </w:pPr>
    <w:rPr>
      <w:szCs w:val="20"/>
      <w:lang w:eastAsia="cs-CZ"/>
    </w:rPr>
  </w:style>
  <w:style w:type="paragraph" w:customStyle="1" w:styleId="Nadpiselnku">
    <w:name w:val="Nadpis elánku"/>
    <w:basedOn w:val="Normln"/>
    <w:rsid w:val="009504E2"/>
    <w:pPr>
      <w:jc w:val="both"/>
    </w:pPr>
    <w:rPr>
      <w:b/>
      <w:szCs w:val="20"/>
      <w:u w:val="single"/>
      <w:lang w:eastAsia="cs-CZ"/>
    </w:rPr>
  </w:style>
  <w:style w:type="paragraph" w:customStyle="1" w:styleId="Zkladntext0">
    <w:name w:val="Základní text["/>
    <w:basedOn w:val="Normln"/>
    <w:rsid w:val="009504E2"/>
    <w:pPr>
      <w:jc w:val="both"/>
    </w:pPr>
    <w:rPr>
      <w:szCs w:val="20"/>
      <w:lang w:eastAsia="cs-CZ"/>
    </w:rPr>
  </w:style>
  <w:style w:type="paragraph" w:customStyle="1" w:styleId="font7">
    <w:name w:val="font7"/>
    <w:basedOn w:val="Normln"/>
    <w:rsid w:val="00EB0A2C"/>
    <w:pPr>
      <w:spacing w:before="100" w:beforeAutospacing="1" w:after="100" w:afterAutospacing="1"/>
    </w:pPr>
    <w:rPr>
      <w:rFonts w:ascii="Tahoma" w:hAnsi="Tahoma" w:cs="Tahoma"/>
      <w:color w:val="000000"/>
      <w:sz w:val="16"/>
      <w:szCs w:val="16"/>
      <w:lang w:eastAsia="cs-CZ"/>
    </w:rPr>
  </w:style>
  <w:style w:type="paragraph" w:customStyle="1" w:styleId="xl65">
    <w:name w:val="xl65"/>
    <w:basedOn w:val="Normln"/>
    <w:rsid w:val="00EB0A2C"/>
    <w:pPr>
      <w:spacing w:before="100" w:beforeAutospacing="1" w:after="100" w:afterAutospacing="1"/>
      <w:jc w:val="center"/>
    </w:pPr>
    <w:rPr>
      <w:lang w:eastAsia="cs-CZ"/>
    </w:rPr>
  </w:style>
  <w:style w:type="character" w:customStyle="1" w:styleId="trzistetableoutputtext">
    <w:name w:val="trzistetableoutputtext"/>
    <w:basedOn w:val="Standardnpsmoodstavce"/>
    <w:rsid w:val="006B5D58"/>
  </w:style>
  <w:style w:type="paragraph" w:customStyle="1" w:styleId="NormlnOdsazen">
    <w:name w:val="Normální  + Odsazení"/>
    <w:basedOn w:val="Normln"/>
    <w:uiPriority w:val="99"/>
    <w:rsid w:val="00BB4F9F"/>
    <w:pPr>
      <w:numPr>
        <w:numId w:val="6"/>
      </w:numPr>
      <w:spacing w:after="120"/>
      <w:jc w:val="both"/>
    </w:pPr>
    <w:rPr>
      <w:rFonts w:ascii="Verdana" w:eastAsia="Batang" w:hAnsi="Verdana"/>
      <w:sz w:val="20"/>
      <w:lang w:eastAsia="cs-CZ"/>
    </w:rPr>
  </w:style>
  <w:style w:type="paragraph" w:customStyle="1" w:styleId="xl192">
    <w:name w:val="xl192"/>
    <w:basedOn w:val="Normln"/>
    <w:rsid w:val="00D8605C"/>
    <w:pPr>
      <w:spacing w:before="100" w:beforeAutospacing="1" w:after="100" w:afterAutospacing="1"/>
    </w:pPr>
    <w:rPr>
      <w:sz w:val="28"/>
      <w:szCs w:val="28"/>
      <w:u w:val="single"/>
      <w:lang w:eastAsia="cs-CZ"/>
    </w:rPr>
  </w:style>
  <w:style w:type="paragraph" w:customStyle="1" w:styleId="xl193">
    <w:name w:val="xl193"/>
    <w:basedOn w:val="Normln"/>
    <w:rsid w:val="00D8605C"/>
    <w:pPr>
      <w:spacing w:before="100" w:beforeAutospacing="1" w:after="100" w:afterAutospacing="1"/>
    </w:pPr>
    <w:rPr>
      <w:lang w:eastAsia="cs-CZ"/>
    </w:rPr>
  </w:style>
  <w:style w:type="table" w:customStyle="1" w:styleId="Mkatabulky4">
    <w:name w:val="Mřížka tabulky4"/>
    <w:basedOn w:val="Normlntabulka"/>
    <w:next w:val="Mkatabulky"/>
    <w:rsid w:val="009204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rsid w:val="009204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rsid w:val="00755A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nadpis1">
    <w:name w:val="Smlouva - nadpis 1"/>
    <w:basedOn w:val="Nadpis1"/>
    <w:link w:val="Smlouva-nadpis1Char"/>
    <w:autoRedefine/>
    <w:rsid w:val="00755AAB"/>
    <w:pPr>
      <w:keepLines w:val="0"/>
      <w:numPr>
        <w:numId w:val="7"/>
      </w:numPr>
      <w:spacing w:before="100" w:beforeAutospacing="1" w:after="120"/>
      <w:jc w:val="center"/>
    </w:pPr>
    <w:rPr>
      <w:rFonts w:ascii="Arial" w:hAnsi="Arial" w:cs="Arial"/>
      <w:color w:val="auto"/>
      <w:kern w:val="32"/>
      <w:sz w:val="20"/>
      <w:szCs w:val="20"/>
      <w:lang w:eastAsia="cs-CZ"/>
    </w:rPr>
  </w:style>
  <w:style w:type="paragraph" w:customStyle="1" w:styleId="Smlouva-nadpis2">
    <w:name w:val="Smlouva - nadpis 2"/>
    <w:basedOn w:val="Smlouva-nadpis1"/>
    <w:link w:val="Smlouva-nadpis2Char"/>
    <w:autoRedefine/>
    <w:rsid w:val="00755AAB"/>
    <w:pPr>
      <w:keepNext w:val="0"/>
      <w:numPr>
        <w:numId w:val="0"/>
      </w:numPr>
      <w:tabs>
        <w:tab w:val="num" w:pos="1152"/>
      </w:tabs>
      <w:spacing w:before="0" w:beforeAutospacing="0" w:after="0"/>
      <w:ind w:left="1152" w:hanging="360"/>
      <w:jc w:val="both"/>
    </w:pPr>
    <w:rPr>
      <w:b w:val="0"/>
      <w:bCs w:val="0"/>
    </w:rPr>
  </w:style>
  <w:style w:type="paragraph" w:customStyle="1" w:styleId="StylNzev10bnenTunZarovnatdobloku">
    <w:name w:val="Styl Název + 10 b. není Tučné Zarovnat do bloku"/>
    <w:basedOn w:val="Nzev"/>
    <w:rsid w:val="00755AAB"/>
    <w:pPr>
      <w:tabs>
        <w:tab w:val="clear" w:pos="284"/>
      </w:tabs>
      <w:jc w:val="both"/>
    </w:pPr>
    <w:rPr>
      <w:rFonts w:ascii="Arial" w:hAnsi="Arial"/>
      <w:b w:val="0"/>
      <w:bCs w:val="0"/>
      <w:sz w:val="20"/>
      <w:szCs w:val="20"/>
      <w:lang w:eastAsia="cs-CZ"/>
    </w:rPr>
  </w:style>
  <w:style w:type="paragraph" w:customStyle="1" w:styleId="Smlouva-zkladntext">
    <w:name w:val="Smlouva - základní text"/>
    <w:basedOn w:val="Smlouva-nadpis2"/>
    <w:rsid w:val="00755AAB"/>
    <w:pPr>
      <w:tabs>
        <w:tab w:val="clear" w:pos="1152"/>
      </w:tabs>
      <w:ind w:left="0" w:firstLine="0"/>
    </w:pPr>
  </w:style>
  <w:style w:type="paragraph" w:customStyle="1" w:styleId="Normln1">
    <w:name w:val="Normální1"/>
    <w:basedOn w:val="Normln"/>
    <w:rsid w:val="00755AAB"/>
    <w:rPr>
      <w:color w:val="000000"/>
      <w:sz w:val="20"/>
      <w:szCs w:val="20"/>
      <w:lang w:eastAsia="cs-CZ"/>
    </w:rPr>
  </w:style>
  <w:style w:type="paragraph" w:customStyle="1" w:styleId="Obchodnpodmnky-nadpis2">
    <w:name w:val="Obchodní podmínky - nadpis 2"/>
    <w:basedOn w:val="Nadpis2"/>
    <w:autoRedefine/>
    <w:rsid w:val="00755AAB"/>
    <w:pPr>
      <w:keepNext w:val="0"/>
      <w:tabs>
        <w:tab w:val="num" w:pos="454"/>
      </w:tabs>
      <w:spacing w:before="100" w:beforeAutospacing="1" w:after="100" w:afterAutospacing="1"/>
      <w:ind w:left="454" w:hanging="454"/>
      <w:jc w:val="both"/>
    </w:pPr>
    <w:rPr>
      <w:rFonts w:ascii="Arial" w:hAnsi="Arial" w:cs="Arial"/>
      <w:b w:val="0"/>
      <w:i w:val="0"/>
      <w:iCs w:val="0"/>
      <w:color w:val="000000"/>
      <w:sz w:val="20"/>
      <w:szCs w:val="32"/>
      <w:lang w:eastAsia="cs-CZ"/>
    </w:rPr>
  </w:style>
  <w:style w:type="character" w:customStyle="1" w:styleId="Smlouva-nadpis1Char">
    <w:name w:val="Smlouva - nadpis 1 Char"/>
    <w:basedOn w:val="Nadpis1Char"/>
    <w:link w:val="Smlouva-nadpis1"/>
    <w:rsid w:val="00755AAB"/>
    <w:rPr>
      <w:rFonts w:ascii="Arial" w:eastAsia="Times New Roman" w:hAnsi="Arial" w:cs="Arial"/>
      <w:b/>
      <w:bCs/>
      <w:color w:val="365F91"/>
      <w:kern w:val="32"/>
      <w:sz w:val="28"/>
      <w:szCs w:val="28"/>
    </w:rPr>
  </w:style>
  <w:style w:type="character" w:customStyle="1" w:styleId="Smlouva-nadpis2Char">
    <w:name w:val="Smlouva - nadpis 2 Char"/>
    <w:basedOn w:val="Smlouva-nadpis1Char"/>
    <w:link w:val="Smlouva-nadpis2"/>
    <w:rsid w:val="00755AAB"/>
    <w:rPr>
      <w:rFonts w:ascii="Arial" w:eastAsia="Times New Roman" w:hAnsi="Arial" w:cs="Arial"/>
      <w:b/>
      <w:bCs/>
      <w:color w:val="365F91"/>
      <w:kern w:val="32"/>
      <w:sz w:val="28"/>
      <w:szCs w:val="28"/>
    </w:rPr>
  </w:style>
  <w:style w:type="paragraph" w:customStyle="1" w:styleId="obchodnpodmnky-nadpis3">
    <w:name w:val="obchodní podmínky - nadpis 3"/>
    <w:basedOn w:val="Normln1"/>
    <w:next w:val="Normln"/>
    <w:autoRedefine/>
    <w:rsid w:val="00755AAB"/>
    <w:pPr>
      <w:ind w:left="1134"/>
      <w:jc w:val="center"/>
    </w:pPr>
    <w:rPr>
      <w:rFonts w:ascii="Arial" w:hAnsi="Arial" w:cs="Arial"/>
      <w:b/>
      <w:bCs/>
      <w:u w:val="single"/>
    </w:rPr>
  </w:style>
  <w:style w:type="table" w:customStyle="1" w:styleId="Mkatabulky7">
    <w:name w:val="Mřížka tabulky7"/>
    <w:basedOn w:val="Normlntabulka"/>
    <w:next w:val="Mkatabulky"/>
    <w:rsid w:val="00755A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59"/>
    <w:rsid w:val="00755A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7A214F"/>
  </w:style>
  <w:style w:type="paragraph" w:customStyle="1" w:styleId="Zkladntextodsazen21">
    <w:name w:val="Základní text odsazený 21"/>
    <w:basedOn w:val="Normln"/>
    <w:rsid w:val="007A214F"/>
    <w:pPr>
      <w:tabs>
        <w:tab w:val="left" w:pos="1440"/>
        <w:tab w:val="left" w:pos="1458"/>
      </w:tabs>
      <w:suppressAutoHyphens/>
      <w:overflowPunct w:val="0"/>
      <w:autoSpaceDE w:val="0"/>
      <w:ind w:left="480" w:hanging="120"/>
      <w:jc w:val="both"/>
      <w:textAlignment w:val="baseline"/>
    </w:pPr>
    <w:rPr>
      <w:rFonts w:ascii="Arial" w:hAnsi="Arial" w:cs="Arial"/>
      <w:bCs/>
      <w:sz w:val="22"/>
      <w:szCs w:val="20"/>
      <w:lang w:eastAsia="ar-SA"/>
    </w:rPr>
  </w:style>
  <w:style w:type="paragraph" w:customStyle="1" w:styleId="dkanormln">
    <w:name w:val="Øádka normální"/>
    <w:basedOn w:val="Normln"/>
    <w:rsid w:val="007A214F"/>
    <w:pPr>
      <w:suppressAutoHyphens/>
      <w:jc w:val="both"/>
    </w:pPr>
    <w:rPr>
      <w:rFonts w:ascii="Arial" w:hAnsi="Arial"/>
      <w:kern w:val="1"/>
      <w:szCs w:val="20"/>
      <w:lang w:eastAsia="ar-SA"/>
    </w:rPr>
  </w:style>
  <w:style w:type="paragraph" w:customStyle="1" w:styleId="Textkomente1">
    <w:name w:val="Text komentáře1"/>
    <w:basedOn w:val="Normln"/>
    <w:rsid w:val="007A214F"/>
    <w:pPr>
      <w:suppressAutoHyphens/>
    </w:pPr>
    <w:rPr>
      <w:rFonts w:ascii="Arial" w:hAnsi="Arial"/>
      <w:szCs w:val="20"/>
      <w:lang w:eastAsia="ar-SA"/>
    </w:rPr>
  </w:style>
  <w:style w:type="paragraph" w:customStyle="1" w:styleId="Textvbloku1">
    <w:name w:val="Text v bloku1"/>
    <w:basedOn w:val="Normln"/>
    <w:rsid w:val="007A214F"/>
    <w:pPr>
      <w:tabs>
        <w:tab w:val="left" w:pos="2120"/>
      </w:tabs>
      <w:suppressAutoHyphens/>
      <w:ind w:left="530" w:right="110"/>
      <w:jc w:val="both"/>
    </w:pPr>
    <w:rPr>
      <w:rFonts w:ascii="Arial" w:hAnsi="Arial" w:cs="Arial"/>
      <w:szCs w:val="20"/>
      <w:lang w:eastAsia="ar-SA"/>
    </w:rPr>
  </w:style>
  <w:style w:type="paragraph" w:customStyle="1" w:styleId="RLProhlensmluvnchstran">
    <w:name w:val="RL Prohlášení smluvních stran"/>
    <w:basedOn w:val="Normln"/>
    <w:link w:val="RLProhlensmluvnchstranChar"/>
    <w:rsid w:val="007A214F"/>
    <w:pPr>
      <w:spacing w:after="120" w:line="280" w:lineRule="exact"/>
      <w:jc w:val="center"/>
    </w:pPr>
    <w:rPr>
      <w:rFonts w:ascii="Garamond" w:hAnsi="Garamond"/>
      <w:b/>
    </w:rPr>
  </w:style>
  <w:style w:type="character" w:customStyle="1" w:styleId="RLProhlensmluvnchstranChar">
    <w:name w:val="RL Prohlášení smluvních stran Char"/>
    <w:link w:val="RLProhlensmluvnchstran"/>
    <w:rsid w:val="007A214F"/>
    <w:rPr>
      <w:rFonts w:ascii="Garamond" w:eastAsia="Times New Roman" w:hAnsi="Garamond"/>
      <w:b/>
      <w:sz w:val="24"/>
      <w:szCs w:val="24"/>
    </w:rPr>
  </w:style>
  <w:style w:type="paragraph" w:customStyle="1" w:styleId="RLTextlnkuslovan">
    <w:name w:val="RL Text článku číslovaný"/>
    <w:basedOn w:val="Normln"/>
    <w:link w:val="RLTextlnkuslovanChar"/>
    <w:rsid w:val="007A214F"/>
    <w:pPr>
      <w:numPr>
        <w:ilvl w:val="1"/>
        <w:numId w:val="9"/>
      </w:numPr>
      <w:spacing w:after="120" w:line="280" w:lineRule="exact"/>
      <w:jc w:val="both"/>
    </w:pPr>
    <w:rPr>
      <w:rFonts w:ascii="Arial" w:hAnsi="Arial"/>
    </w:rPr>
  </w:style>
  <w:style w:type="paragraph" w:customStyle="1" w:styleId="RLlneksmlouvy">
    <w:name w:val="RL Článek smlouvy"/>
    <w:basedOn w:val="Normln"/>
    <w:next w:val="RLTextlnkuslovan"/>
    <w:link w:val="RLlneksmlouvyChar"/>
    <w:rsid w:val="007A214F"/>
    <w:pPr>
      <w:keepNext/>
      <w:suppressAutoHyphens/>
      <w:spacing w:before="360" w:after="240" w:line="280" w:lineRule="exact"/>
      <w:jc w:val="center"/>
      <w:outlineLvl w:val="0"/>
    </w:pPr>
    <w:rPr>
      <w:rFonts w:ascii="Arial" w:hAnsi="Arial"/>
      <w:b/>
    </w:rPr>
  </w:style>
  <w:style w:type="character" w:customStyle="1" w:styleId="RLTextlnkuslovanChar">
    <w:name w:val="RL Text článku číslovaný Char"/>
    <w:link w:val="RLTextlnkuslovan"/>
    <w:rsid w:val="007A214F"/>
    <w:rPr>
      <w:rFonts w:ascii="Arial" w:eastAsia="Times New Roman" w:hAnsi="Arial"/>
      <w:sz w:val="24"/>
      <w:szCs w:val="24"/>
      <w:lang w:eastAsia="en-US"/>
    </w:rPr>
  </w:style>
  <w:style w:type="paragraph" w:customStyle="1" w:styleId="RLdajeosmluvnstran">
    <w:name w:val="RL  údaje o smluvní straně"/>
    <w:basedOn w:val="Normln"/>
    <w:link w:val="RLdajeosmluvnstranChar"/>
    <w:rsid w:val="007A214F"/>
    <w:pPr>
      <w:spacing w:after="120" w:line="280" w:lineRule="exact"/>
      <w:jc w:val="center"/>
    </w:pPr>
    <w:rPr>
      <w:rFonts w:ascii="Garamond" w:hAnsi="Garamond"/>
    </w:rPr>
  </w:style>
  <w:style w:type="character" w:customStyle="1" w:styleId="RLlneksmlouvyChar">
    <w:name w:val="RL Článek smlouvy Char"/>
    <w:link w:val="RLlneksmlouvy"/>
    <w:locked/>
    <w:rsid w:val="007A214F"/>
    <w:rPr>
      <w:rFonts w:ascii="Arial" w:eastAsia="Times New Roman" w:hAnsi="Arial"/>
      <w:b/>
      <w:sz w:val="24"/>
      <w:szCs w:val="24"/>
      <w:lang w:eastAsia="en-US"/>
    </w:rPr>
  </w:style>
  <w:style w:type="character" w:customStyle="1" w:styleId="RLdajeosmluvnstranChar">
    <w:name w:val="RL  údaje o smluvní straně Char"/>
    <w:link w:val="RLdajeosmluvnstran"/>
    <w:rsid w:val="007A214F"/>
    <w:rPr>
      <w:rFonts w:ascii="Garamond" w:eastAsia="Times New Roman" w:hAnsi="Garamond"/>
      <w:sz w:val="24"/>
      <w:szCs w:val="24"/>
      <w:lang w:eastAsia="en-US"/>
    </w:rPr>
  </w:style>
  <w:style w:type="paragraph" w:customStyle="1" w:styleId="Prosttextvzvy">
    <w:name w:val="Prostý text výzvy"/>
    <w:basedOn w:val="Normln"/>
    <w:link w:val="ProsttextvzvyChar"/>
    <w:rsid w:val="007A214F"/>
    <w:pPr>
      <w:spacing w:before="120"/>
      <w:ind w:firstLine="567"/>
      <w:jc w:val="both"/>
    </w:pPr>
    <w:rPr>
      <w:rFonts w:ascii="Arial" w:hAnsi="Arial"/>
    </w:rPr>
  </w:style>
  <w:style w:type="character" w:customStyle="1" w:styleId="ProsttextvzvyChar">
    <w:name w:val="Prostý text výzvy Char"/>
    <w:link w:val="Prosttextvzvy"/>
    <w:rsid w:val="007A214F"/>
    <w:rPr>
      <w:rFonts w:ascii="Arial" w:eastAsia="Times New Roman" w:hAnsi="Arial"/>
      <w:sz w:val="24"/>
      <w:szCs w:val="24"/>
    </w:rPr>
  </w:style>
  <w:style w:type="paragraph" w:customStyle="1" w:styleId="Odrky">
    <w:name w:val="Odrážky"/>
    <w:basedOn w:val="Normln"/>
    <w:link w:val="OdrkyChar"/>
    <w:rsid w:val="007A214F"/>
    <w:pPr>
      <w:numPr>
        <w:numId w:val="8"/>
      </w:numPr>
      <w:spacing w:before="120"/>
      <w:jc w:val="both"/>
    </w:pPr>
    <w:rPr>
      <w:rFonts w:ascii="Arial" w:hAnsi="Arial"/>
    </w:rPr>
  </w:style>
  <w:style w:type="character" w:customStyle="1" w:styleId="OdrkyChar">
    <w:name w:val="Odrážky Char"/>
    <w:link w:val="Odrky"/>
    <w:rsid w:val="007A214F"/>
    <w:rPr>
      <w:rFonts w:ascii="Arial" w:eastAsia="Times New Roman" w:hAnsi="Arial"/>
      <w:sz w:val="24"/>
      <w:szCs w:val="24"/>
      <w:lang w:eastAsia="en-US"/>
    </w:rPr>
  </w:style>
  <w:style w:type="table" w:customStyle="1" w:styleId="Mkatabulky9">
    <w:name w:val="Mřížka tabulky9"/>
    <w:basedOn w:val="Normlntabulka"/>
    <w:next w:val="Mkatabulky"/>
    <w:uiPriority w:val="59"/>
    <w:rsid w:val="007A214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7A214F"/>
    <w:rPr>
      <w:rFonts w:ascii="Arial" w:eastAsia="Times New Roman" w:hAnsi="Arial"/>
      <w:sz w:val="24"/>
      <w:lang w:eastAsia="ar-SA"/>
    </w:rPr>
  </w:style>
  <w:style w:type="paragraph" w:customStyle="1" w:styleId="StylNzevnenTun">
    <w:name w:val="Styl Název + není Tučné"/>
    <w:basedOn w:val="Nzev"/>
    <w:rsid w:val="007A214F"/>
    <w:pPr>
      <w:tabs>
        <w:tab w:val="clear" w:pos="284"/>
      </w:tabs>
      <w:suppressAutoHyphens/>
      <w:overflowPunct w:val="0"/>
      <w:autoSpaceDE w:val="0"/>
      <w:spacing w:line="360" w:lineRule="auto"/>
      <w:textAlignment w:val="baseline"/>
    </w:pPr>
    <w:rPr>
      <w:rFonts w:ascii="Arial" w:hAnsi="Arial"/>
      <w:b w:val="0"/>
      <w:bCs w:val="0"/>
      <w:szCs w:val="20"/>
      <w:lang w:eastAsia="ar-SA"/>
    </w:rPr>
  </w:style>
  <w:style w:type="table" w:customStyle="1" w:styleId="Mkatabulky11">
    <w:name w:val="Mřížka tabulky11"/>
    <w:basedOn w:val="Normlntabulka"/>
    <w:next w:val="Mkatabulky"/>
    <w:uiPriority w:val="59"/>
    <w:rsid w:val="007A214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5 seznam Char"/>
    <w:link w:val="Odstavecseseznamem"/>
    <w:uiPriority w:val="99"/>
    <w:locked/>
    <w:rsid w:val="007A214F"/>
    <w:rPr>
      <w:sz w:val="22"/>
      <w:szCs w:val="22"/>
      <w:lang w:eastAsia="en-US"/>
    </w:rPr>
  </w:style>
  <w:style w:type="paragraph" w:customStyle="1" w:styleId="Styl22">
    <w:name w:val="Styl22"/>
    <w:basedOn w:val="Normln"/>
    <w:link w:val="Styl22Char"/>
    <w:qFormat/>
    <w:rsid w:val="007A214F"/>
    <w:pPr>
      <w:spacing w:after="120"/>
      <w:jc w:val="both"/>
      <w:outlineLvl w:val="2"/>
    </w:pPr>
    <w:rPr>
      <w:rFonts w:ascii="Arial" w:hAnsi="Arial" w:cs="Arial"/>
      <w:bCs/>
      <w:noProof/>
      <w:sz w:val="20"/>
      <w:szCs w:val="20"/>
      <w:lang w:eastAsia="cs-CZ"/>
    </w:rPr>
  </w:style>
  <w:style w:type="character" w:customStyle="1" w:styleId="Styl22Char">
    <w:name w:val="Styl22 Char"/>
    <w:basedOn w:val="Standardnpsmoodstavce"/>
    <w:link w:val="Styl22"/>
    <w:locked/>
    <w:rsid w:val="007A214F"/>
    <w:rPr>
      <w:rFonts w:ascii="Arial" w:eastAsia="Times New Roman" w:hAnsi="Arial" w:cs="Arial"/>
      <w:bCs/>
      <w:noProof/>
    </w:rPr>
  </w:style>
  <w:style w:type="numbering" w:customStyle="1" w:styleId="Bezseznamu5">
    <w:name w:val="Bez seznamu5"/>
    <w:next w:val="Bezseznamu"/>
    <w:semiHidden/>
    <w:unhideWhenUsed/>
    <w:rsid w:val="00201B0F"/>
  </w:style>
  <w:style w:type="table" w:customStyle="1" w:styleId="Svtlseznamzvraznn31">
    <w:name w:val="Světlý seznam – zvýraznění 31"/>
    <w:basedOn w:val="Normlntabulka"/>
    <w:next w:val="Svtlseznamzvraznn3"/>
    <w:uiPriority w:val="61"/>
    <w:rsid w:val="00201B0F"/>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Mkatabulky10">
    <w:name w:val="Mřížka tabulky10"/>
    <w:basedOn w:val="Normlntabulka"/>
    <w:next w:val="Mkatabulky"/>
    <w:uiPriority w:val="99"/>
    <w:rsid w:val="00201B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0">
    <w:name w:val="Nadpis #1_"/>
    <w:link w:val="Nadpis11"/>
    <w:uiPriority w:val="99"/>
    <w:locked/>
    <w:rsid w:val="00201B0F"/>
    <w:rPr>
      <w:rFonts w:ascii="Arial" w:hAnsi="Arial"/>
      <w:b/>
      <w:bCs/>
      <w:shd w:val="clear" w:color="auto" w:fill="FFFFFF"/>
    </w:rPr>
  </w:style>
  <w:style w:type="character" w:customStyle="1" w:styleId="Titulektabulky">
    <w:name w:val="Titulek tabulky_"/>
    <w:link w:val="Titulektabulky0"/>
    <w:uiPriority w:val="99"/>
    <w:locked/>
    <w:rsid w:val="00201B0F"/>
    <w:rPr>
      <w:rFonts w:ascii="Arial" w:hAnsi="Arial"/>
      <w:b/>
      <w:bCs/>
      <w:sz w:val="19"/>
      <w:szCs w:val="19"/>
      <w:shd w:val="clear" w:color="auto" w:fill="FFFFFF"/>
    </w:rPr>
  </w:style>
  <w:style w:type="character" w:customStyle="1" w:styleId="Zkladntext20">
    <w:name w:val="Základní text (2)_"/>
    <w:link w:val="Zkladntext21"/>
    <w:uiPriority w:val="99"/>
    <w:locked/>
    <w:rsid w:val="00201B0F"/>
    <w:rPr>
      <w:rFonts w:ascii="Arial" w:hAnsi="Arial"/>
      <w:shd w:val="clear" w:color="auto" w:fill="FFFFFF"/>
    </w:rPr>
  </w:style>
  <w:style w:type="character" w:customStyle="1" w:styleId="Zkladntext29">
    <w:name w:val="Základní text (2) + 9"/>
    <w:aliases w:val="5 pt1,Tučné1,Základní text (2) + Trebuchet MS2,91,5 pt2"/>
    <w:uiPriority w:val="99"/>
    <w:rsid w:val="00201B0F"/>
    <w:rPr>
      <w:rFonts w:ascii="Arial" w:hAnsi="Arial" w:cs="Times New Roman"/>
      <w:b/>
      <w:bCs/>
      <w:sz w:val="19"/>
      <w:szCs w:val="19"/>
      <w:lang w:bidi="ar-SA"/>
    </w:rPr>
  </w:style>
  <w:style w:type="character" w:customStyle="1" w:styleId="Zkladntext22">
    <w:name w:val="Základní text (2)"/>
    <w:uiPriority w:val="99"/>
    <w:rsid w:val="00201B0F"/>
    <w:rPr>
      <w:rFonts w:ascii="Arial" w:hAnsi="Arial" w:cs="Times New Roman"/>
      <w:lang w:bidi="ar-SA"/>
    </w:rPr>
  </w:style>
  <w:style w:type="character" w:customStyle="1" w:styleId="Zkladntext2Candara">
    <w:name w:val="Základní text (2) + Candara"/>
    <w:aliases w:val="9 pt,Základní text (2) + Sylfaen1,Kurzíva"/>
    <w:uiPriority w:val="99"/>
    <w:rsid w:val="00201B0F"/>
    <w:rPr>
      <w:rFonts w:ascii="Candara" w:hAnsi="Candara" w:cs="Candara"/>
      <w:sz w:val="18"/>
      <w:szCs w:val="18"/>
      <w:lang w:bidi="ar-SA"/>
    </w:rPr>
  </w:style>
  <w:style w:type="paragraph" w:customStyle="1" w:styleId="Nadpis11">
    <w:name w:val="Nadpis #1"/>
    <w:basedOn w:val="Normln"/>
    <w:link w:val="Nadpis10"/>
    <w:uiPriority w:val="99"/>
    <w:rsid w:val="00201B0F"/>
    <w:pPr>
      <w:widowControl w:val="0"/>
      <w:shd w:val="clear" w:color="auto" w:fill="FFFFFF"/>
      <w:spacing w:line="240" w:lineRule="atLeast"/>
      <w:outlineLvl w:val="0"/>
    </w:pPr>
    <w:rPr>
      <w:rFonts w:ascii="Arial" w:eastAsia="Calibri" w:hAnsi="Arial"/>
      <w:b/>
      <w:bCs/>
      <w:sz w:val="20"/>
      <w:szCs w:val="20"/>
      <w:lang w:eastAsia="cs-CZ"/>
    </w:rPr>
  </w:style>
  <w:style w:type="paragraph" w:customStyle="1" w:styleId="Titulektabulky0">
    <w:name w:val="Titulek tabulky"/>
    <w:basedOn w:val="Normln"/>
    <w:link w:val="Titulektabulky"/>
    <w:uiPriority w:val="99"/>
    <w:rsid w:val="00201B0F"/>
    <w:pPr>
      <w:widowControl w:val="0"/>
      <w:shd w:val="clear" w:color="auto" w:fill="FFFFFF"/>
      <w:spacing w:line="240" w:lineRule="atLeast"/>
    </w:pPr>
    <w:rPr>
      <w:rFonts w:ascii="Arial" w:eastAsia="Calibri" w:hAnsi="Arial"/>
      <w:b/>
      <w:bCs/>
      <w:sz w:val="19"/>
      <w:szCs w:val="19"/>
      <w:lang w:eastAsia="cs-CZ"/>
    </w:rPr>
  </w:style>
  <w:style w:type="paragraph" w:customStyle="1" w:styleId="Zkladntext21">
    <w:name w:val="Základní text (2)1"/>
    <w:basedOn w:val="Normln"/>
    <w:link w:val="Zkladntext20"/>
    <w:uiPriority w:val="99"/>
    <w:rsid w:val="00201B0F"/>
    <w:pPr>
      <w:widowControl w:val="0"/>
      <w:shd w:val="clear" w:color="auto" w:fill="FFFFFF"/>
      <w:spacing w:before="240" w:line="490" w:lineRule="exact"/>
      <w:jc w:val="both"/>
    </w:pPr>
    <w:rPr>
      <w:rFonts w:ascii="Arial" w:eastAsia="Calibri" w:hAnsi="Arial"/>
      <w:sz w:val="20"/>
      <w:szCs w:val="20"/>
      <w:lang w:eastAsia="cs-CZ"/>
    </w:rPr>
  </w:style>
  <w:style w:type="character" w:customStyle="1" w:styleId="Titulektabulky2">
    <w:name w:val="Titulek tabulky (2)_"/>
    <w:link w:val="Titulektabulky20"/>
    <w:uiPriority w:val="99"/>
    <w:locked/>
    <w:rsid w:val="00201B0F"/>
    <w:rPr>
      <w:rFonts w:ascii="Trebuchet MS" w:hAnsi="Trebuchet MS"/>
      <w:sz w:val="19"/>
      <w:szCs w:val="19"/>
      <w:shd w:val="clear" w:color="auto" w:fill="FFFFFF"/>
    </w:rPr>
  </w:style>
  <w:style w:type="character" w:customStyle="1" w:styleId="Zkladntext2TrebuchetMS1">
    <w:name w:val="Základní text (2) + Trebuchet MS1"/>
    <w:aliases w:val="8 pt"/>
    <w:uiPriority w:val="99"/>
    <w:rsid w:val="00201B0F"/>
    <w:rPr>
      <w:rFonts w:ascii="Trebuchet MS" w:hAnsi="Trebuchet MS" w:cs="Trebuchet MS"/>
      <w:sz w:val="16"/>
      <w:szCs w:val="16"/>
      <w:u w:val="none"/>
      <w:lang w:bidi="ar-SA"/>
    </w:rPr>
  </w:style>
  <w:style w:type="paragraph" w:customStyle="1" w:styleId="Titulektabulky20">
    <w:name w:val="Titulek tabulky (2)"/>
    <w:basedOn w:val="Normln"/>
    <w:link w:val="Titulektabulky2"/>
    <w:uiPriority w:val="99"/>
    <w:rsid w:val="00201B0F"/>
    <w:pPr>
      <w:widowControl w:val="0"/>
      <w:shd w:val="clear" w:color="auto" w:fill="FFFFFF"/>
      <w:spacing w:line="240" w:lineRule="atLeast"/>
    </w:pPr>
    <w:rPr>
      <w:rFonts w:ascii="Trebuchet MS" w:eastAsia="Calibri" w:hAnsi="Trebuchet MS"/>
      <w:sz w:val="19"/>
      <w:szCs w:val="19"/>
      <w:lang w:eastAsia="cs-CZ"/>
    </w:rPr>
  </w:style>
  <w:style w:type="character" w:customStyle="1" w:styleId="Zkladntext210pt">
    <w:name w:val="Základní text (2) + 10 pt"/>
    <w:uiPriority w:val="99"/>
    <w:rsid w:val="00201B0F"/>
    <w:rPr>
      <w:rFonts w:ascii="Arial" w:hAnsi="Arial" w:cs="Times New Roman"/>
      <w:sz w:val="20"/>
      <w:szCs w:val="20"/>
      <w:lang w:bidi="ar-SA"/>
    </w:rPr>
  </w:style>
  <w:style w:type="numbering" w:customStyle="1" w:styleId="Bezseznamu6">
    <w:name w:val="Bez seznamu6"/>
    <w:next w:val="Bezseznamu"/>
    <w:uiPriority w:val="99"/>
    <w:semiHidden/>
    <w:unhideWhenUsed/>
    <w:rsid w:val="00BF5CD5"/>
  </w:style>
  <w:style w:type="character" w:customStyle="1" w:styleId="WW8Num2z0">
    <w:name w:val="WW8Num2z0"/>
    <w:rsid w:val="00BF5CD5"/>
    <w:rPr>
      <w:rFonts w:ascii="Symbol" w:hAnsi="Symbol"/>
    </w:rPr>
  </w:style>
  <w:style w:type="character" w:customStyle="1" w:styleId="WW8Num4z0">
    <w:name w:val="WW8Num4z0"/>
    <w:rsid w:val="00BF5CD5"/>
    <w:rPr>
      <w:rFonts w:ascii="Symbol" w:hAnsi="Symbol"/>
    </w:rPr>
  </w:style>
  <w:style w:type="character" w:customStyle="1" w:styleId="WW8Num4z1">
    <w:name w:val="WW8Num4z1"/>
    <w:rsid w:val="00BF5CD5"/>
    <w:rPr>
      <w:rFonts w:ascii="Courier New" w:hAnsi="Courier New" w:cs="Courier New"/>
    </w:rPr>
  </w:style>
  <w:style w:type="character" w:customStyle="1" w:styleId="WW8Num4z2">
    <w:name w:val="WW8Num4z2"/>
    <w:rsid w:val="00BF5CD5"/>
    <w:rPr>
      <w:rFonts w:ascii="Wingdings" w:hAnsi="Wingdings"/>
    </w:rPr>
  </w:style>
  <w:style w:type="character" w:customStyle="1" w:styleId="WW8Num5z0">
    <w:name w:val="WW8Num5z0"/>
    <w:rsid w:val="00BF5CD5"/>
    <w:rPr>
      <w:rFonts w:ascii="Symbol" w:hAnsi="Symbol"/>
    </w:rPr>
  </w:style>
  <w:style w:type="character" w:customStyle="1" w:styleId="WW8Num6z0">
    <w:name w:val="WW8Num6z0"/>
    <w:rsid w:val="00BF5CD5"/>
    <w:rPr>
      <w:rFonts w:ascii="Symbol" w:hAnsi="Symbol"/>
    </w:rPr>
  </w:style>
  <w:style w:type="character" w:customStyle="1" w:styleId="WW8Num6z1">
    <w:name w:val="WW8Num6z1"/>
    <w:rsid w:val="00BF5CD5"/>
    <w:rPr>
      <w:rFonts w:ascii="Arial" w:eastAsia="Times New Roman" w:hAnsi="Arial" w:cs="Arial"/>
    </w:rPr>
  </w:style>
  <w:style w:type="character" w:customStyle="1" w:styleId="WW8Num9z0">
    <w:name w:val="WW8Num9z0"/>
    <w:rsid w:val="00BF5CD5"/>
    <w:rPr>
      <w:rFonts w:ascii="Symbol" w:hAnsi="Symbol"/>
    </w:rPr>
  </w:style>
  <w:style w:type="character" w:customStyle="1" w:styleId="WW8Num13z0">
    <w:name w:val="WW8Num13z0"/>
    <w:rsid w:val="00BF5CD5"/>
    <w:rPr>
      <w:rFonts w:ascii="Symbol" w:hAnsi="Symbol"/>
    </w:rPr>
  </w:style>
  <w:style w:type="character" w:customStyle="1" w:styleId="WW8Num14z0">
    <w:name w:val="WW8Num14z0"/>
    <w:rsid w:val="00BF5CD5"/>
    <w:rPr>
      <w:u w:val="none"/>
    </w:rPr>
  </w:style>
  <w:style w:type="character" w:customStyle="1" w:styleId="WW8Num16z0">
    <w:name w:val="WW8Num16z0"/>
    <w:rsid w:val="00BF5CD5"/>
    <w:rPr>
      <w:rFonts w:ascii="Symbol" w:hAnsi="Symbol"/>
    </w:rPr>
  </w:style>
  <w:style w:type="character" w:customStyle="1" w:styleId="WW8Num18z0">
    <w:name w:val="WW8Num18z0"/>
    <w:rsid w:val="00BF5CD5"/>
    <w:rPr>
      <w:rFonts w:ascii="Wingdings" w:hAnsi="Wingdings"/>
    </w:rPr>
  </w:style>
  <w:style w:type="character" w:customStyle="1" w:styleId="WW8Num19z0">
    <w:name w:val="WW8Num19z0"/>
    <w:rsid w:val="00BF5CD5"/>
    <w:rPr>
      <w:u w:val="none"/>
    </w:rPr>
  </w:style>
  <w:style w:type="character" w:customStyle="1" w:styleId="WW8Num20z0">
    <w:name w:val="WW8Num20z0"/>
    <w:rsid w:val="00BF5CD5"/>
    <w:rPr>
      <w:color w:val="0000FF"/>
    </w:rPr>
  </w:style>
  <w:style w:type="character" w:customStyle="1" w:styleId="WW8Num20z1">
    <w:name w:val="WW8Num20z1"/>
    <w:rsid w:val="00BF5CD5"/>
    <w:rPr>
      <w:i w:val="0"/>
    </w:rPr>
  </w:style>
  <w:style w:type="character" w:customStyle="1" w:styleId="WW8Num20z2">
    <w:name w:val="WW8Num20z2"/>
    <w:rsid w:val="00BF5CD5"/>
    <w:rPr>
      <w:rFonts w:ascii="Symbol" w:hAnsi="Symbol"/>
      <w:color w:val="auto"/>
    </w:rPr>
  </w:style>
  <w:style w:type="character" w:customStyle="1" w:styleId="WW8Num22z0">
    <w:name w:val="WW8Num22z0"/>
    <w:rsid w:val="00BF5CD5"/>
    <w:rPr>
      <w:rFonts w:ascii="Symbol" w:hAnsi="Symbol"/>
    </w:rPr>
  </w:style>
  <w:style w:type="character" w:customStyle="1" w:styleId="WW8Num23z0">
    <w:name w:val="WW8Num23z0"/>
    <w:rsid w:val="00BF5CD5"/>
    <w:rPr>
      <w:rFonts w:ascii="Wingdings" w:hAnsi="Wingdings"/>
    </w:rPr>
  </w:style>
  <w:style w:type="character" w:customStyle="1" w:styleId="WW8Num25z0">
    <w:name w:val="WW8Num25z0"/>
    <w:rsid w:val="00BF5CD5"/>
    <w:rPr>
      <w:rFonts w:ascii="Wingdings" w:hAnsi="Wingdings"/>
    </w:rPr>
  </w:style>
  <w:style w:type="character" w:customStyle="1" w:styleId="WW8Num25z1">
    <w:name w:val="WW8Num25z1"/>
    <w:rsid w:val="00BF5CD5"/>
    <w:rPr>
      <w:b/>
    </w:rPr>
  </w:style>
  <w:style w:type="character" w:customStyle="1" w:styleId="Standardnpsmoodstavce1">
    <w:name w:val="Standardní písmo odstavce1"/>
    <w:rsid w:val="00BF5CD5"/>
  </w:style>
  <w:style w:type="character" w:customStyle="1" w:styleId="Odkaznakoment1">
    <w:name w:val="Odkaz na komentář1"/>
    <w:rsid w:val="00BF5CD5"/>
    <w:rPr>
      <w:sz w:val="16"/>
      <w:szCs w:val="16"/>
    </w:rPr>
  </w:style>
  <w:style w:type="character" w:customStyle="1" w:styleId="odst1">
    <w:name w:val="odst1"/>
    <w:rsid w:val="00BF5CD5"/>
    <w:rPr>
      <w:b/>
      <w:bCs/>
      <w:color w:val="1060B8"/>
    </w:rPr>
  </w:style>
  <w:style w:type="paragraph" w:styleId="Seznam">
    <w:name w:val="List"/>
    <w:basedOn w:val="Zkladntext"/>
    <w:uiPriority w:val="99"/>
    <w:rsid w:val="00BF5CD5"/>
    <w:pPr>
      <w:suppressAutoHyphens/>
    </w:pPr>
    <w:rPr>
      <w:lang w:eastAsia="ar-SA"/>
    </w:rPr>
  </w:style>
  <w:style w:type="paragraph" w:customStyle="1" w:styleId="Popisek">
    <w:name w:val="Popisek"/>
    <w:basedOn w:val="Normln"/>
    <w:rsid w:val="00BF5CD5"/>
    <w:pPr>
      <w:suppressLineNumbers/>
      <w:suppressAutoHyphens/>
      <w:spacing w:before="120" w:after="120"/>
    </w:pPr>
    <w:rPr>
      <w:i/>
      <w:iCs/>
      <w:lang w:eastAsia="ar-SA"/>
    </w:rPr>
  </w:style>
  <w:style w:type="paragraph" w:customStyle="1" w:styleId="Rejstk">
    <w:name w:val="Rejstřík"/>
    <w:basedOn w:val="Normln"/>
    <w:rsid w:val="00BF5CD5"/>
    <w:pPr>
      <w:suppressLineNumbers/>
      <w:suppressAutoHyphens/>
    </w:pPr>
    <w:rPr>
      <w:lang w:eastAsia="ar-SA"/>
    </w:rPr>
  </w:style>
  <w:style w:type="paragraph" w:customStyle="1" w:styleId="Zkladntext210">
    <w:name w:val="Základní text 21"/>
    <w:basedOn w:val="Normln"/>
    <w:rsid w:val="00BF5CD5"/>
    <w:pPr>
      <w:suppressAutoHyphens/>
      <w:jc w:val="both"/>
    </w:pPr>
    <w:rPr>
      <w:szCs w:val="20"/>
      <w:lang w:eastAsia="ar-SA"/>
    </w:rPr>
  </w:style>
  <w:style w:type="paragraph" w:customStyle="1" w:styleId="Obsahtabulky">
    <w:name w:val="Obsah tabulky"/>
    <w:basedOn w:val="Normln"/>
    <w:rsid w:val="00BF5CD5"/>
    <w:pPr>
      <w:suppressLineNumbers/>
      <w:suppressAutoHyphens/>
    </w:pPr>
    <w:rPr>
      <w:lang w:eastAsia="ar-SA"/>
    </w:rPr>
  </w:style>
  <w:style w:type="paragraph" w:customStyle="1" w:styleId="Nadpistabulky">
    <w:name w:val="Nadpis tabulky"/>
    <w:basedOn w:val="Obsahtabulky"/>
    <w:rsid w:val="00BF5CD5"/>
    <w:pPr>
      <w:jc w:val="center"/>
    </w:pPr>
    <w:rPr>
      <w:b/>
      <w:bCs/>
      <w:i/>
      <w:iCs/>
    </w:rPr>
  </w:style>
  <w:style w:type="paragraph" w:customStyle="1" w:styleId="Obsahrmce">
    <w:name w:val="Obsah rámce"/>
    <w:basedOn w:val="Zkladntext"/>
    <w:rsid w:val="00BF5CD5"/>
    <w:pPr>
      <w:suppressAutoHyphens/>
    </w:pPr>
    <w:rPr>
      <w:lang w:eastAsia="ar-SA"/>
    </w:rPr>
  </w:style>
  <w:style w:type="table" w:customStyle="1" w:styleId="Mkatabulky12">
    <w:name w:val="Mřížka tabulky12"/>
    <w:basedOn w:val="Normlntabulka"/>
    <w:next w:val="Mkatabulky"/>
    <w:rsid w:val="00BF5CD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ner">
    <w:name w:val="cleaner"/>
    <w:basedOn w:val="Standardnpsmoodstavce"/>
    <w:rsid w:val="00BF5CD5"/>
  </w:style>
  <w:style w:type="paragraph" w:customStyle="1" w:styleId="CharChar1">
    <w:name w:val="Char Char1"/>
    <w:basedOn w:val="Normln"/>
    <w:rsid w:val="00BF5CD5"/>
    <w:pPr>
      <w:spacing w:after="160" w:line="240" w:lineRule="exact"/>
    </w:pPr>
    <w:rPr>
      <w:rFonts w:ascii="Verdana" w:hAnsi="Verdana" w:cs="Arial"/>
      <w:sz w:val="20"/>
      <w:szCs w:val="20"/>
      <w:lang w:val="en-US"/>
    </w:rPr>
  </w:style>
  <w:style w:type="paragraph" w:customStyle="1" w:styleId="MDSR">
    <w:name w:val="MDS ČR"/>
    <w:rsid w:val="00BF5CD5"/>
    <w:pPr>
      <w:suppressAutoHyphens/>
      <w:overflowPunct w:val="0"/>
      <w:autoSpaceDE w:val="0"/>
      <w:spacing w:before="120"/>
      <w:ind w:firstLine="567"/>
      <w:jc w:val="both"/>
    </w:pPr>
    <w:rPr>
      <w:rFonts w:ascii="Times New Roman" w:eastAsia="Arial" w:hAnsi="Times New Roman"/>
      <w:sz w:val="24"/>
      <w:lang w:eastAsia="ar-SA"/>
    </w:rPr>
  </w:style>
  <w:style w:type="paragraph" w:customStyle="1" w:styleId="Zkladntext31">
    <w:name w:val="Základní text 31"/>
    <w:basedOn w:val="Normln"/>
    <w:rsid w:val="00BF5CD5"/>
    <w:pPr>
      <w:suppressAutoHyphens/>
      <w:spacing w:before="60" w:after="120"/>
      <w:jc w:val="both"/>
    </w:pPr>
    <w:rPr>
      <w:sz w:val="16"/>
      <w:szCs w:val="16"/>
      <w:lang w:eastAsia="ar-SA"/>
    </w:rPr>
  </w:style>
  <w:style w:type="paragraph" w:customStyle="1" w:styleId="AAALNEK">
    <w:name w:val="AAA_ČLÁNEK"/>
    <w:basedOn w:val="Normln"/>
    <w:rsid w:val="00BF5CD5"/>
    <w:pPr>
      <w:tabs>
        <w:tab w:val="num" w:pos="644"/>
      </w:tabs>
      <w:suppressAutoHyphens/>
      <w:spacing w:before="360" w:after="240"/>
      <w:jc w:val="both"/>
    </w:pPr>
    <w:rPr>
      <w:rFonts w:ascii="Helvetica" w:hAnsi="Helvetica"/>
      <w:b/>
      <w:caps/>
      <w:sz w:val="32"/>
      <w:lang w:eastAsia="ar-SA"/>
    </w:rPr>
  </w:style>
  <w:style w:type="paragraph" w:customStyle="1" w:styleId="Firma">
    <w:name w:val="Firma"/>
    <w:basedOn w:val="Normln"/>
    <w:next w:val="Normln"/>
    <w:uiPriority w:val="99"/>
    <w:rsid w:val="00BF5CD5"/>
    <w:pPr>
      <w:tabs>
        <w:tab w:val="left" w:pos="0"/>
        <w:tab w:val="left" w:pos="284"/>
        <w:tab w:val="left" w:pos="1701"/>
      </w:tabs>
      <w:spacing w:before="60"/>
      <w:jc w:val="both"/>
    </w:pPr>
    <w:rPr>
      <w:b/>
      <w:szCs w:val="20"/>
      <w:lang w:eastAsia="cs-CZ"/>
    </w:rPr>
  </w:style>
  <w:style w:type="paragraph" w:customStyle="1" w:styleId="NormalJustified">
    <w:name w:val="Normal (Justified)"/>
    <w:basedOn w:val="Normln"/>
    <w:rsid w:val="00BF5CD5"/>
    <w:pPr>
      <w:widowControl w:val="0"/>
      <w:jc w:val="both"/>
    </w:pPr>
    <w:rPr>
      <w:kern w:val="28"/>
      <w:szCs w:val="20"/>
      <w:lang w:eastAsia="cs-CZ"/>
    </w:rPr>
  </w:style>
  <w:style w:type="paragraph" w:customStyle="1" w:styleId="BodySingle">
    <w:name w:val="Body Single"/>
    <w:basedOn w:val="Zkladntext"/>
    <w:link w:val="BodySingleChar"/>
    <w:rsid w:val="00BF5CD5"/>
    <w:pPr>
      <w:spacing w:before="80" w:line="240" w:lineRule="exact"/>
      <w:jc w:val="both"/>
    </w:pPr>
    <w:rPr>
      <w:szCs w:val="16"/>
    </w:rPr>
  </w:style>
  <w:style w:type="character" w:customStyle="1" w:styleId="BodySingleChar">
    <w:name w:val="Body Single Char"/>
    <w:link w:val="BodySingle"/>
    <w:rsid w:val="00BF5CD5"/>
    <w:rPr>
      <w:rFonts w:ascii="Times New Roman" w:eastAsia="Times New Roman" w:hAnsi="Times New Roman"/>
      <w:sz w:val="24"/>
      <w:szCs w:val="16"/>
    </w:rPr>
  </w:style>
  <w:style w:type="paragraph" w:customStyle="1" w:styleId="Nadpis2PPP">
    <w:name w:val="Nadpis 2 PPP"/>
    <w:basedOn w:val="Nadpis2"/>
    <w:next w:val="BodySingle"/>
    <w:link w:val="Nadpis2PPPCharChar"/>
    <w:rsid w:val="00BF5CD5"/>
    <w:pPr>
      <w:keepLines/>
      <w:tabs>
        <w:tab w:val="num" w:pos="993"/>
      </w:tabs>
      <w:spacing w:before="360" w:after="200"/>
      <w:ind w:left="142"/>
    </w:pPr>
    <w:rPr>
      <w:rFonts w:ascii="Arial" w:hAnsi="Arial"/>
      <w:bCs w:val="0"/>
      <w:i w:val="0"/>
      <w:iCs w:val="0"/>
      <w:color w:val="B40000"/>
      <w:sz w:val="24"/>
    </w:rPr>
  </w:style>
  <w:style w:type="character" w:customStyle="1" w:styleId="Nadpis2PPPCharChar">
    <w:name w:val="Nadpis 2 PPP Char Char"/>
    <w:link w:val="Nadpis2PPP"/>
    <w:rsid w:val="00BF5CD5"/>
    <w:rPr>
      <w:rFonts w:ascii="Arial" w:eastAsia="Times New Roman" w:hAnsi="Arial"/>
      <w:b/>
      <w:color w:val="B40000"/>
      <w:sz w:val="24"/>
      <w:szCs w:val="28"/>
    </w:rPr>
  </w:style>
  <w:style w:type="paragraph" w:customStyle="1" w:styleId="StyleHeading1Auto">
    <w:name w:val="Style Heading 1 + Auto"/>
    <w:basedOn w:val="Nadpis1"/>
    <w:link w:val="StyleHeading1AutoChar"/>
    <w:rsid w:val="00BF5CD5"/>
    <w:pPr>
      <w:tabs>
        <w:tab w:val="num" w:pos="0"/>
        <w:tab w:val="left" w:pos="851"/>
      </w:tabs>
      <w:spacing w:before="120" w:after="360" w:line="370" w:lineRule="atLeast"/>
      <w:ind w:left="851" w:hanging="851"/>
    </w:pPr>
    <w:rPr>
      <w:rFonts w:ascii="Arial" w:hAnsi="Arial"/>
      <w:b w:val="0"/>
      <w:bCs w:val="0"/>
      <w:caps/>
      <w:color w:val="auto"/>
      <w:kern w:val="28"/>
      <w:sz w:val="44"/>
      <w:szCs w:val="44"/>
      <w:lang w:eastAsia="ar-SA"/>
    </w:rPr>
  </w:style>
  <w:style w:type="character" w:customStyle="1" w:styleId="StyleHeading1AutoChar">
    <w:name w:val="Style Heading 1 + Auto Char"/>
    <w:link w:val="StyleHeading1Auto"/>
    <w:rsid w:val="00BF5CD5"/>
    <w:rPr>
      <w:rFonts w:ascii="Arial" w:eastAsia="Times New Roman" w:hAnsi="Arial"/>
      <w:caps/>
      <w:kern w:val="28"/>
      <w:sz w:val="44"/>
      <w:szCs w:val="44"/>
      <w:lang w:eastAsia="ar-SA"/>
    </w:rPr>
  </w:style>
  <w:style w:type="paragraph" w:customStyle="1" w:styleId="otzky">
    <w:name w:val="otázky"/>
    <w:basedOn w:val="Normln"/>
    <w:uiPriority w:val="99"/>
    <w:rsid w:val="00BF5CD5"/>
    <w:pPr>
      <w:numPr>
        <w:numId w:val="10"/>
      </w:numPr>
    </w:pPr>
    <w:rPr>
      <w:sz w:val="20"/>
      <w:szCs w:val="20"/>
      <w:lang w:eastAsia="cs-CZ"/>
    </w:rPr>
  </w:style>
  <w:style w:type="paragraph" w:customStyle="1" w:styleId="HLAVICKA">
    <w:name w:val="HLAVICKA"/>
    <w:basedOn w:val="Normln"/>
    <w:rsid w:val="00BF5CD5"/>
    <w:pPr>
      <w:tabs>
        <w:tab w:val="left" w:pos="284"/>
        <w:tab w:val="left" w:pos="1134"/>
      </w:tabs>
      <w:overflowPunct w:val="0"/>
      <w:autoSpaceDE w:val="0"/>
      <w:autoSpaceDN w:val="0"/>
      <w:adjustRightInd w:val="0"/>
      <w:spacing w:after="60"/>
      <w:textAlignment w:val="baseline"/>
    </w:pPr>
    <w:rPr>
      <w:sz w:val="20"/>
      <w:szCs w:val="20"/>
      <w:lang w:eastAsia="cs-CZ"/>
    </w:rPr>
  </w:style>
  <w:style w:type="paragraph" w:styleId="Pokraovnseznamu">
    <w:name w:val="List Continue"/>
    <w:basedOn w:val="Normln"/>
    <w:uiPriority w:val="99"/>
    <w:semiHidden/>
    <w:unhideWhenUsed/>
    <w:rsid w:val="00BF5CD5"/>
    <w:pPr>
      <w:suppressAutoHyphens/>
      <w:spacing w:after="120"/>
      <w:ind w:left="283"/>
      <w:contextualSpacing/>
    </w:pPr>
    <w:rPr>
      <w:lang w:eastAsia="ar-SA"/>
    </w:rPr>
  </w:style>
  <w:style w:type="paragraph" w:customStyle="1" w:styleId="1">
    <w:name w:val="1)"/>
    <w:basedOn w:val="Normln"/>
    <w:rsid w:val="00BF5CD5"/>
    <w:pPr>
      <w:overflowPunct w:val="0"/>
      <w:autoSpaceDE w:val="0"/>
      <w:autoSpaceDN w:val="0"/>
      <w:adjustRightInd w:val="0"/>
      <w:spacing w:before="60" w:after="60"/>
      <w:ind w:left="284" w:hanging="284"/>
      <w:jc w:val="both"/>
      <w:textAlignment w:val="baseline"/>
    </w:pPr>
    <w:rPr>
      <w:sz w:val="20"/>
      <w:szCs w:val="20"/>
      <w:lang w:eastAsia="cs-CZ"/>
    </w:rPr>
  </w:style>
  <w:style w:type="paragraph" w:customStyle="1" w:styleId="BODY1">
    <w:name w:val="BODY (1)"/>
    <w:basedOn w:val="Normln"/>
    <w:rsid w:val="00BF5CD5"/>
    <w:pPr>
      <w:overflowPunct w:val="0"/>
      <w:autoSpaceDE w:val="0"/>
      <w:autoSpaceDN w:val="0"/>
      <w:adjustRightInd w:val="0"/>
      <w:spacing w:before="60" w:after="60"/>
      <w:ind w:left="284"/>
      <w:jc w:val="both"/>
      <w:textAlignment w:val="baseline"/>
    </w:pPr>
    <w:rPr>
      <w:sz w:val="20"/>
      <w:szCs w:val="20"/>
      <w:lang w:eastAsia="cs-CZ"/>
    </w:rPr>
  </w:style>
  <w:style w:type="paragraph" w:customStyle="1" w:styleId="BODYA">
    <w:name w:val="BODY A)"/>
    <w:basedOn w:val="BODY1"/>
    <w:rsid w:val="00BF5CD5"/>
    <w:pPr>
      <w:ind w:left="567"/>
    </w:pPr>
  </w:style>
  <w:style w:type="paragraph" w:customStyle="1" w:styleId="zam3">
    <w:name w:val="zam3"/>
    <w:basedOn w:val="Normln"/>
    <w:rsid w:val="00BF5CD5"/>
    <w:pPr>
      <w:suppressAutoHyphens/>
    </w:pPr>
    <w:rPr>
      <w:rFonts w:cs="Calibri"/>
      <w:sz w:val="16"/>
      <w:szCs w:val="16"/>
      <w:lang w:eastAsia="ar-SA"/>
    </w:rPr>
  </w:style>
  <w:style w:type="numbering" w:customStyle="1" w:styleId="Bezseznamu7">
    <w:name w:val="Bez seznamu7"/>
    <w:next w:val="Bezseznamu"/>
    <w:uiPriority w:val="99"/>
    <w:semiHidden/>
    <w:rsid w:val="00B05CAA"/>
  </w:style>
  <w:style w:type="paragraph" w:styleId="Obsah1">
    <w:name w:val="toc 1"/>
    <w:basedOn w:val="Normln"/>
    <w:next w:val="Normln"/>
    <w:autoRedefine/>
    <w:uiPriority w:val="99"/>
    <w:qFormat/>
    <w:rsid w:val="00B05CAA"/>
    <w:pPr>
      <w:spacing w:before="60" w:after="120"/>
    </w:pPr>
    <w:rPr>
      <w:rFonts w:ascii="Arial" w:hAnsi="Arial"/>
      <w:b/>
      <w:bCs/>
      <w:i/>
      <w:iCs/>
      <w:sz w:val="22"/>
      <w:lang w:eastAsia="cs-CZ"/>
    </w:rPr>
  </w:style>
  <w:style w:type="paragraph" w:styleId="Obsah2">
    <w:name w:val="toc 2"/>
    <w:basedOn w:val="Normln"/>
    <w:next w:val="Nadpis2"/>
    <w:autoRedefine/>
    <w:qFormat/>
    <w:rsid w:val="00B05CAA"/>
    <w:pPr>
      <w:tabs>
        <w:tab w:val="left" w:pos="1200"/>
        <w:tab w:val="right" w:leader="dot" w:pos="9610"/>
      </w:tabs>
      <w:spacing w:before="120"/>
    </w:pPr>
    <w:rPr>
      <w:rFonts w:ascii="Arial" w:hAnsi="Arial"/>
      <w:b/>
      <w:bCs/>
      <w:sz w:val="20"/>
      <w:szCs w:val="22"/>
      <w:lang w:eastAsia="cs-CZ"/>
    </w:rPr>
  </w:style>
  <w:style w:type="table" w:customStyle="1" w:styleId="Mkatabulky13">
    <w:name w:val="Mřížka tabulky13"/>
    <w:basedOn w:val="Normlntabulka"/>
    <w:next w:val="Mkatabulky"/>
    <w:rsid w:val="00B05C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0">
    <w:name w:val="Nadpis2"/>
    <w:basedOn w:val="Normln"/>
    <w:rsid w:val="00B05CAA"/>
    <w:pPr>
      <w:spacing w:before="240"/>
      <w:jc w:val="both"/>
    </w:pPr>
    <w:rPr>
      <w:rFonts w:ascii="Arial" w:hAnsi="Arial"/>
      <w:b/>
      <w:lang w:eastAsia="cs-CZ"/>
    </w:rPr>
  </w:style>
  <w:style w:type="paragraph" w:styleId="slovanseznam3">
    <w:name w:val="List Number 3"/>
    <w:basedOn w:val="Normln"/>
    <w:rsid w:val="00B05CAA"/>
    <w:rPr>
      <w:sz w:val="20"/>
      <w:szCs w:val="20"/>
      <w:lang w:eastAsia="cs-CZ"/>
    </w:rPr>
  </w:style>
  <w:style w:type="numbering" w:customStyle="1" w:styleId="Styl1">
    <w:name w:val="Styl1"/>
    <w:basedOn w:val="Bezseznamu"/>
    <w:rsid w:val="00B05CAA"/>
    <w:pPr>
      <w:numPr>
        <w:numId w:val="11"/>
      </w:numPr>
    </w:pPr>
  </w:style>
  <w:style w:type="paragraph" w:customStyle="1" w:styleId="FSCNadpis1slovan">
    <w:name w:val="FSCNadpis1 číslovaný"/>
    <w:basedOn w:val="Normln"/>
    <w:rsid w:val="00B05CAA"/>
    <w:pPr>
      <w:numPr>
        <w:numId w:val="12"/>
      </w:numPr>
    </w:pPr>
    <w:rPr>
      <w:sz w:val="20"/>
      <w:szCs w:val="20"/>
      <w:lang w:eastAsia="cs-CZ"/>
    </w:rPr>
  </w:style>
  <w:style w:type="paragraph" w:customStyle="1" w:styleId="FSCNadpis2slovan">
    <w:name w:val="FSCNadpis2 číslovaný"/>
    <w:basedOn w:val="Normln"/>
    <w:rsid w:val="00B05CAA"/>
    <w:pPr>
      <w:numPr>
        <w:ilvl w:val="1"/>
        <w:numId w:val="12"/>
      </w:numPr>
    </w:pPr>
    <w:rPr>
      <w:sz w:val="20"/>
      <w:szCs w:val="20"/>
      <w:lang w:eastAsia="cs-CZ"/>
    </w:rPr>
  </w:style>
  <w:style w:type="paragraph" w:customStyle="1" w:styleId="FSCNadpis3slovan">
    <w:name w:val="FSCNadpis3 číslovaný"/>
    <w:basedOn w:val="Normln"/>
    <w:rsid w:val="00B05CAA"/>
    <w:pPr>
      <w:numPr>
        <w:ilvl w:val="2"/>
        <w:numId w:val="12"/>
      </w:numPr>
    </w:pPr>
    <w:rPr>
      <w:sz w:val="20"/>
      <w:szCs w:val="20"/>
      <w:lang w:eastAsia="cs-CZ"/>
    </w:rPr>
  </w:style>
  <w:style w:type="paragraph" w:customStyle="1" w:styleId="FSCNadpis4slovan">
    <w:name w:val="FSCNadpis4 číslovaný"/>
    <w:basedOn w:val="Normln"/>
    <w:rsid w:val="00B05CAA"/>
    <w:pPr>
      <w:numPr>
        <w:ilvl w:val="3"/>
        <w:numId w:val="12"/>
      </w:numPr>
    </w:pPr>
    <w:rPr>
      <w:sz w:val="20"/>
      <w:szCs w:val="20"/>
      <w:lang w:eastAsia="cs-CZ"/>
    </w:rPr>
  </w:style>
  <w:style w:type="paragraph" w:styleId="Obsah3">
    <w:name w:val="toc 3"/>
    <w:basedOn w:val="Normln"/>
    <w:next w:val="Normln"/>
    <w:autoRedefine/>
    <w:qFormat/>
    <w:rsid w:val="00B05CAA"/>
    <w:pPr>
      <w:ind w:left="403"/>
    </w:pPr>
    <w:rPr>
      <w:rFonts w:ascii="Arial" w:hAnsi="Arial"/>
      <w:sz w:val="20"/>
      <w:szCs w:val="20"/>
      <w:lang w:eastAsia="cs-CZ"/>
    </w:rPr>
  </w:style>
  <w:style w:type="paragraph" w:customStyle="1" w:styleId="Samotndek">
    <w:name w:val="Samotný řádek"/>
    <w:basedOn w:val="Normln"/>
    <w:rsid w:val="00B05CAA"/>
    <w:pPr>
      <w:jc w:val="both"/>
    </w:pPr>
    <w:rPr>
      <w:rFonts w:ascii="Arial" w:hAnsi="Arial"/>
      <w:szCs w:val="20"/>
      <w:lang w:eastAsia="cs-CZ"/>
    </w:rPr>
  </w:style>
  <w:style w:type="paragraph" w:styleId="Obsah5">
    <w:name w:val="toc 5"/>
    <w:basedOn w:val="Normln"/>
    <w:next w:val="Normln"/>
    <w:autoRedefine/>
    <w:semiHidden/>
    <w:rsid w:val="00B05CAA"/>
    <w:pPr>
      <w:tabs>
        <w:tab w:val="num" w:pos="782"/>
      </w:tabs>
      <w:ind w:firstLine="425"/>
      <w:jc w:val="both"/>
    </w:pPr>
    <w:rPr>
      <w:sz w:val="20"/>
      <w:szCs w:val="20"/>
      <w:lang w:eastAsia="cs-CZ"/>
    </w:rPr>
  </w:style>
  <w:style w:type="paragraph" w:customStyle="1" w:styleId="Text0">
    <w:name w:val="Text"/>
    <w:basedOn w:val="Normln"/>
    <w:link w:val="TextChar"/>
    <w:autoRedefine/>
    <w:rsid w:val="00B05CAA"/>
    <w:pPr>
      <w:autoSpaceDE w:val="0"/>
      <w:autoSpaceDN w:val="0"/>
    </w:pPr>
    <w:rPr>
      <w:rFonts w:ascii="Arial" w:hAnsi="Arial" w:cs="Arial"/>
      <w:sz w:val="22"/>
      <w:szCs w:val="22"/>
      <w:lang w:val="en-US" w:eastAsia="cs-CZ"/>
    </w:rPr>
  </w:style>
  <w:style w:type="paragraph" w:styleId="FormtovanvHTML">
    <w:name w:val="HTML Preformatted"/>
    <w:basedOn w:val="Normln"/>
    <w:link w:val="FormtovanvHTMLChar"/>
    <w:rsid w:val="00B05CAA"/>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rsid w:val="00B05CAA"/>
    <w:rPr>
      <w:rFonts w:ascii="Courier New" w:eastAsia="Times New Roman" w:hAnsi="Courier New" w:cs="Courier New"/>
    </w:rPr>
  </w:style>
  <w:style w:type="paragraph" w:customStyle="1" w:styleId="stylodstavce">
    <w:name w:val="styl odstavce"/>
    <w:basedOn w:val="Normln"/>
    <w:rsid w:val="00B05CAA"/>
    <w:pPr>
      <w:ind w:left="540" w:hanging="540"/>
      <w:jc w:val="both"/>
    </w:pPr>
    <w:rPr>
      <w:rFonts w:ascii="Arial" w:hAnsi="Arial"/>
      <w:sz w:val="22"/>
      <w:szCs w:val="20"/>
      <w:lang w:eastAsia="cs-CZ"/>
    </w:rPr>
  </w:style>
  <w:style w:type="numbering" w:customStyle="1" w:styleId="Bezseznamu8">
    <w:name w:val="Bez seznamu8"/>
    <w:next w:val="Bezseznamu"/>
    <w:uiPriority w:val="99"/>
    <w:semiHidden/>
    <w:unhideWhenUsed/>
    <w:rsid w:val="00343F1E"/>
  </w:style>
  <w:style w:type="numbering" w:customStyle="1" w:styleId="Bezseznamu9">
    <w:name w:val="Bez seznamu9"/>
    <w:next w:val="Bezseznamu"/>
    <w:uiPriority w:val="99"/>
    <w:semiHidden/>
    <w:unhideWhenUsed/>
    <w:rsid w:val="00D37684"/>
  </w:style>
  <w:style w:type="paragraph" w:customStyle="1" w:styleId="bh2">
    <w:name w:val="_bh2"/>
    <w:basedOn w:val="Normln"/>
    <w:link w:val="bh2Char"/>
    <w:rsid w:val="00D37684"/>
    <w:pPr>
      <w:spacing w:before="60" w:after="120"/>
      <w:jc w:val="both"/>
      <w:outlineLvl w:val="1"/>
    </w:pPr>
    <w:rPr>
      <w:szCs w:val="20"/>
      <w:u w:val="single"/>
    </w:rPr>
  </w:style>
  <w:style w:type="character" w:customStyle="1" w:styleId="bh2Char">
    <w:name w:val="_bh2 Char"/>
    <w:link w:val="bh2"/>
    <w:rsid w:val="00D37684"/>
    <w:rPr>
      <w:rFonts w:ascii="Times New Roman" w:eastAsia="Times New Roman" w:hAnsi="Times New Roman"/>
      <w:sz w:val="24"/>
      <w:u w:val="single"/>
      <w:lang w:eastAsia="en-US"/>
    </w:rPr>
  </w:style>
  <w:style w:type="character" w:customStyle="1" w:styleId="platne1">
    <w:name w:val="platne1"/>
    <w:basedOn w:val="Standardnpsmoodstavce"/>
    <w:rsid w:val="00D37684"/>
  </w:style>
  <w:style w:type="paragraph" w:customStyle="1" w:styleId="xl194">
    <w:name w:val="xl194"/>
    <w:basedOn w:val="Normln"/>
    <w:rsid w:val="00D37684"/>
    <w:pPr>
      <w:pBdr>
        <w:top w:val="single" w:sz="8" w:space="0" w:color="auto"/>
        <w:bottom w:val="single" w:sz="8" w:space="0" w:color="auto"/>
        <w:right w:val="single" w:sz="8" w:space="0" w:color="auto"/>
      </w:pBdr>
      <w:spacing w:before="100" w:beforeAutospacing="1" w:after="100" w:afterAutospacing="1"/>
      <w:jc w:val="center"/>
    </w:pPr>
    <w:rPr>
      <w:lang w:eastAsia="cs-CZ"/>
    </w:rPr>
  </w:style>
  <w:style w:type="paragraph" w:customStyle="1" w:styleId="xl195">
    <w:name w:val="xl195"/>
    <w:basedOn w:val="Normln"/>
    <w:rsid w:val="00D37684"/>
    <w:pPr>
      <w:pBdr>
        <w:top w:val="single" w:sz="8" w:space="0" w:color="auto"/>
        <w:left w:val="single" w:sz="8" w:space="0" w:color="auto"/>
        <w:bottom w:val="single" w:sz="4" w:space="0" w:color="auto"/>
      </w:pBdr>
      <w:spacing w:before="100" w:beforeAutospacing="1" w:after="100" w:afterAutospacing="1"/>
    </w:pPr>
    <w:rPr>
      <w:lang w:eastAsia="cs-CZ"/>
    </w:rPr>
  </w:style>
  <w:style w:type="paragraph" w:customStyle="1" w:styleId="xl196">
    <w:name w:val="xl196"/>
    <w:basedOn w:val="Normln"/>
    <w:rsid w:val="00D37684"/>
    <w:pPr>
      <w:pBdr>
        <w:top w:val="single" w:sz="4" w:space="0" w:color="auto"/>
        <w:left w:val="single" w:sz="8" w:space="0" w:color="auto"/>
        <w:bottom w:val="single" w:sz="4" w:space="0" w:color="auto"/>
      </w:pBdr>
      <w:spacing w:before="100" w:beforeAutospacing="1" w:after="100" w:afterAutospacing="1"/>
    </w:pPr>
    <w:rPr>
      <w:lang w:eastAsia="cs-CZ"/>
    </w:rPr>
  </w:style>
  <w:style w:type="paragraph" w:customStyle="1" w:styleId="xl197">
    <w:name w:val="xl197"/>
    <w:basedOn w:val="Normln"/>
    <w:rsid w:val="00D37684"/>
    <w:pPr>
      <w:pBdr>
        <w:bottom w:val="single" w:sz="8" w:space="0" w:color="auto"/>
      </w:pBdr>
      <w:spacing w:before="100" w:beforeAutospacing="1" w:after="100" w:afterAutospacing="1"/>
      <w:jc w:val="center"/>
    </w:pPr>
    <w:rPr>
      <w:b/>
      <w:bCs/>
      <w:lang w:eastAsia="cs-CZ"/>
    </w:rPr>
  </w:style>
  <w:style w:type="paragraph" w:customStyle="1" w:styleId="xl198">
    <w:name w:val="xl198"/>
    <w:basedOn w:val="Normln"/>
    <w:rsid w:val="00D37684"/>
    <w:pPr>
      <w:spacing w:before="100" w:beforeAutospacing="1" w:after="100" w:afterAutospacing="1"/>
      <w:jc w:val="center"/>
    </w:pPr>
    <w:rPr>
      <w:b/>
      <w:bCs/>
      <w:lang w:eastAsia="cs-CZ"/>
    </w:rPr>
  </w:style>
  <w:style w:type="table" w:customStyle="1" w:styleId="Mkatabulky14">
    <w:name w:val="Mřížka tabulky14"/>
    <w:basedOn w:val="Normlntabulka"/>
    <w:next w:val="Mkatabulky"/>
    <w:uiPriority w:val="59"/>
    <w:rsid w:val="00AE275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odsazen">
    <w:name w:val="Odstavec odsazený"/>
    <w:basedOn w:val="Odstavec"/>
    <w:link w:val="OdstavecodsazenChar"/>
    <w:rsid w:val="002E4FAA"/>
    <w:pPr>
      <w:widowControl w:val="0"/>
      <w:numPr>
        <w:numId w:val="0"/>
      </w:numPr>
      <w:tabs>
        <w:tab w:val="left" w:pos="1699"/>
      </w:tabs>
      <w:suppressAutoHyphens/>
      <w:spacing w:before="0" w:line="100" w:lineRule="atLeast"/>
      <w:ind w:left="1332" w:hanging="849"/>
    </w:pPr>
    <w:rPr>
      <w:rFonts w:ascii="Times New Roman" w:eastAsia="Tahoma" w:hAnsi="Times New Roman"/>
      <w:noProof w:val="0"/>
      <w:spacing w:val="0"/>
      <w:sz w:val="24"/>
      <w:szCs w:val="24"/>
      <w:lang w:val="cs-CZ"/>
    </w:rPr>
  </w:style>
  <w:style w:type="character" w:customStyle="1" w:styleId="OdstavecodsazenChar">
    <w:name w:val="Odstavec odsazený Char"/>
    <w:link w:val="Odstavecodsazen"/>
    <w:rsid w:val="002E4FAA"/>
    <w:rPr>
      <w:rFonts w:ascii="Times New Roman" w:eastAsia="Tahoma" w:hAnsi="Times New Roman"/>
      <w:sz w:val="24"/>
      <w:szCs w:val="24"/>
    </w:rPr>
  </w:style>
  <w:style w:type="paragraph" w:customStyle="1" w:styleId="lnek">
    <w:name w:val="‰l‡nek"/>
    <w:basedOn w:val="Normln"/>
    <w:rsid w:val="000F25E6"/>
    <w:pPr>
      <w:spacing w:before="65" w:after="170" w:line="220" w:lineRule="exact"/>
      <w:jc w:val="center"/>
    </w:pPr>
    <w:rPr>
      <w:rFonts w:ascii="Book Antiqua" w:hAnsi="Book Antiqua"/>
      <w:b/>
      <w:color w:val="000000"/>
      <w:sz w:val="20"/>
      <w:szCs w:val="20"/>
      <w:lang w:val="en-US" w:eastAsia="cs-CZ"/>
    </w:rPr>
  </w:style>
  <w:style w:type="paragraph" w:customStyle="1" w:styleId="Nzevlnku">
    <w:name w:val="N‡zev ‹l‡nku"/>
    <w:basedOn w:val="Normln"/>
    <w:rsid w:val="000F25E6"/>
    <w:pPr>
      <w:spacing w:line="220" w:lineRule="exact"/>
      <w:jc w:val="center"/>
    </w:pPr>
    <w:rPr>
      <w:rFonts w:ascii="Book Antiqua" w:hAnsi="Book Antiqua"/>
      <w:b/>
      <w:color w:val="000000"/>
      <w:sz w:val="18"/>
      <w:szCs w:val="20"/>
      <w:lang w:val="en-US" w:eastAsia="cs-CZ"/>
    </w:rPr>
  </w:style>
  <w:style w:type="paragraph" w:customStyle="1" w:styleId="CZNzevlnku">
    <w:name w:val="CZ Název článku"/>
    <w:basedOn w:val="Normln"/>
    <w:rsid w:val="000F25E6"/>
    <w:pPr>
      <w:spacing w:after="240" w:line="288" w:lineRule="auto"/>
      <w:jc w:val="center"/>
    </w:pPr>
    <w:rPr>
      <w:rFonts w:ascii="Century Gothic" w:eastAsia="Calibri" w:hAnsi="Century Gothic"/>
      <w:b/>
      <w:sz w:val="20"/>
      <w:lang w:eastAsia="cs-CZ"/>
    </w:rPr>
  </w:style>
  <w:style w:type="paragraph" w:customStyle="1" w:styleId="zkladntext4">
    <w:name w:val="zkladntext"/>
    <w:basedOn w:val="Normln"/>
    <w:rsid w:val="00430A1F"/>
    <w:pPr>
      <w:spacing w:before="100" w:beforeAutospacing="1" w:after="100" w:afterAutospacing="1"/>
    </w:pPr>
    <w:rPr>
      <w:lang w:eastAsia="cs-CZ"/>
    </w:rPr>
  </w:style>
  <w:style w:type="character" w:customStyle="1" w:styleId="BezmezerChar">
    <w:name w:val="Bez mezer Char"/>
    <w:link w:val="Bezmezer"/>
    <w:uiPriority w:val="1"/>
    <w:rsid w:val="00433F2F"/>
    <w:rPr>
      <w:sz w:val="22"/>
      <w:szCs w:val="22"/>
      <w:lang w:eastAsia="en-US"/>
    </w:rPr>
  </w:style>
  <w:style w:type="paragraph" w:customStyle="1" w:styleId="PlainText1">
    <w:name w:val="Plain Text1"/>
    <w:basedOn w:val="Normln"/>
    <w:rsid w:val="00433F2F"/>
    <w:pPr>
      <w:suppressAutoHyphens/>
    </w:pPr>
    <w:rPr>
      <w:rFonts w:ascii="Courier New" w:hAnsi="Courier New"/>
      <w:sz w:val="20"/>
      <w:szCs w:val="20"/>
      <w:lang w:eastAsia="ar-SA"/>
    </w:rPr>
  </w:style>
  <w:style w:type="paragraph" w:customStyle="1" w:styleId="Prosttext1">
    <w:name w:val="Prostý text1"/>
    <w:basedOn w:val="Normln"/>
    <w:rsid w:val="00433F2F"/>
    <w:pPr>
      <w:suppressAutoHyphens/>
    </w:pPr>
    <w:rPr>
      <w:rFonts w:ascii="Courier New" w:hAnsi="Courier New"/>
      <w:sz w:val="20"/>
      <w:szCs w:val="20"/>
      <w:lang w:eastAsia="ar-SA"/>
    </w:rPr>
  </w:style>
  <w:style w:type="paragraph" w:styleId="Normlnweb">
    <w:name w:val="Normal (Web)"/>
    <w:basedOn w:val="Normln"/>
    <w:rsid w:val="00A068F7"/>
    <w:pPr>
      <w:suppressAutoHyphens/>
      <w:spacing w:before="100" w:after="119"/>
    </w:pPr>
    <w:rPr>
      <w:lang w:eastAsia="ar-SA"/>
    </w:rPr>
  </w:style>
  <w:style w:type="paragraph" w:customStyle="1" w:styleId="NormlnsWWW">
    <w:name w:val="Normální (síť WWW)"/>
    <w:basedOn w:val="Normln"/>
    <w:rsid w:val="00A068F7"/>
    <w:pPr>
      <w:suppressAutoHyphens/>
      <w:spacing w:before="100" w:after="119"/>
    </w:pPr>
    <w:rPr>
      <w:lang w:eastAsia="ar-SA"/>
    </w:rPr>
  </w:style>
  <w:style w:type="paragraph" w:customStyle="1" w:styleId="Styl4">
    <w:name w:val="Styl4"/>
    <w:basedOn w:val="Normln"/>
    <w:rsid w:val="006A64AF"/>
    <w:pPr>
      <w:numPr>
        <w:numId w:val="13"/>
      </w:numPr>
      <w:ind w:right="23"/>
      <w:jc w:val="both"/>
    </w:pPr>
    <w:rPr>
      <w:lang w:eastAsia="cs-CZ"/>
    </w:rPr>
  </w:style>
  <w:style w:type="paragraph" w:customStyle="1" w:styleId="zkladntext5">
    <w:name w:val="základní text"/>
    <w:basedOn w:val="Normln"/>
    <w:uiPriority w:val="99"/>
    <w:rsid w:val="00227575"/>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lang w:eastAsia="cs-CZ"/>
    </w:rPr>
  </w:style>
  <w:style w:type="paragraph" w:customStyle="1" w:styleId="Odrazka2">
    <w:name w:val="Odrazka 2"/>
    <w:basedOn w:val="Normln"/>
    <w:link w:val="Odrazka2Char"/>
    <w:qFormat/>
    <w:rsid w:val="00474F52"/>
    <w:pPr>
      <w:numPr>
        <w:ilvl w:val="1"/>
        <w:numId w:val="14"/>
      </w:numPr>
      <w:spacing w:before="60" w:after="60" w:line="276" w:lineRule="auto"/>
      <w:jc w:val="both"/>
    </w:pPr>
    <w:rPr>
      <w:rFonts w:ascii="Calibri" w:hAnsi="Calibri"/>
      <w:sz w:val="22"/>
    </w:rPr>
  </w:style>
  <w:style w:type="character" w:customStyle="1" w:styleId="Odrazka2Char">
    <w:name w:val="Odrazka 2 Char"/>
    <w:link w:val="Odrazka2"/>
    <w:rsid w:val="00474F52"/>
    <w:rPr>
      <w:rFonts w:eastAsia="Times New Roman"/>
      <w:sz w:val="22"/>
      <w:szCs w:val="24"/>
      <w:lang w:eastAsia="en-US"/>
    </w:rPr>
  </w:style>
  <w:style w:type="paragraph" w:customStyle="1" w:styleId="Odrazka3">
    <w:name w:val="Odrazka 3"/>
    <w:basedOn w:val="Odrazka2"/>
    <w:link w:val="Odrazka3Char"/>
    <w:qFormat/>
    <w:rsid w:val="00474F52"/>
    <w:pPr>
      <w:numPr>
        <w:ilvl w:val="2"/>
      </w:numPr>
    </w:pPr>
  </w:style>
  <w:style w:type="character" w:customStyle="1" w:styleId="Odrazka3Char">
    <w:name w:val="Odrazka 3 Char"/>
    <w:link w:val="Odrazka3"/>
    <w:rsid w:val="00474F52"/>
    <w:rPr>
      <w:rFonts w:eastAsia="Times New Roman"/>
      <w:sz w:val="22"/>
      <w:szCs w:val="24"/>
      <w:lang w:eastAsia="en-US"/>
    </w:rPr>
  </w:style>
  <w:style w:type="character" w:customStyle="1" w:styleId="CharStyle10">
    <w:name w:val="Char Style 10"/>
    <w:link w:val="Style9"/>
    <w:uiPriority w:val="99"/>
    <w:rsid w:val="00474F52"/>
    <w:rPr>
      <w:sz w:val="18"/>
      <w:szCs w:val="18"/>
      <w:shd w:val="clear" w:color="auto" w:fill="FFFFFF"/>
    </w:rPr>
  </w:style>
  <w:style w:type="paragraph" w:customStyle="1" w:styleId="Style9">
    <w:name w:val="Style 9"/>
    <w:basedOn w:val="Normln"/>
    <w:link w:val="CharStyle10"/>
    <w:uiPriority w:val="99"/>
    <w:rsid w:val="00474F52"/>
    <w:pPr>
      <w:widowControl w:val="0"/>
      <w:shd w:val="clear" w:color="auto" w:fill="FFFFFF"/>
      <w:spacing w:before="60" w:after="180" w:line="240" w:lineRule="atLeast"/>
      <w:ind w:hanging="800"/>
    </w:pPr>
    <w:rPr>
      <w:rFonts w:ascii="Calibri" w:eastAsia="Calibri" w:hAnsi="Calibri"/>
      <w:sz w:val="18"/>
      <w:szCs w:val="18"/>
      <w:lang w:eastAsia="cs-CZ"/>
    </w:rPr>
  </w:style>
  <w:style w:type="paragraph" w:customStyle="1" w:styleId="kancel">
    <w:name w:val="kancelář"/>
    <w:basedOn w:val="Normln"/>
    <w:rsid w:val="009F3D51"/>
    <w:pPr>
      <w:ind w:left="227" w:hanging="227"/>
      <w:jc w:val="both"/>
    </w:pPr>
    <w:rPr>
      <w:szCs w:val="20"/>
      <w:lang w:eastAsia="cs-CZ"/>
    </w:rPr>
  </w:style>
  <w:style w:type="character" w:customStyle="1" w:styleId="st1">
    <w:name w:val="st1"/>
    <w:basedOn w:val="Standardnpsmoodstavce"/>
    <w:rsid w:val="009F3D51"/>
  </w:style>
  <w:style w:type="paragraph" w:customStyle="1" w:styleId="1Nadpis">
    <w:name w:val="1 Nadpis"/>
    <w:basedOn w:val="Normln"/>
    <w:next w:val="2Nadpis"/>
    <w:link w:val="1NadpisChar"/>
    <w:uiPriority w:val="99"/>
    <w:rsid w:val="00774B1B"/>
    <w:pPr>
      <w:keepNext/>
      <w:autoSpaceDE w:val="0"/>
      <w:autoSpaceDN w:val="0"/>
      <w:spacing w:before="480" w:after="120" w:line="264" w:lineRule="auto"/>
      <w:ind w:left="1134" w:hanging="1134"/>
      <w:jc w:val="both"/>
      <w:outlineLvl w:val="0"/>
    </w:pPr>
    <w:rPr>
      <w:rFonts w:ascii="Arial" w:hAnsi="Arial"/>
      <w:b/>
      <w:caps/>
      <w:sz w:val="22"/>
      <w:lang w:eastAsia="cs-CZ"/>
    </w:rPr>
  </w:style>
  <w:style w:type="paragraph" w:customStyle="1" w:styleId="2Nadpis">
    <w:name w:val="2 Nadpis"/>
    <w:basedOn w:val="Normln"/>
    <w:next w:val="Text0"/>
    <w:uiPriority w:val="99"/>
    <w:rsid w:val="00774B1B"/>
    <w:pPr>
      <w:keepNext/>
      <w:autoSpaceDE w:val="0"/>
      <w:autoSpaceDN w:val="0"/>
      <w:spacing w:after="120" w:line="264" w:lineRule="auto"/>
      <w:ind w:left="1134" w:hanging="1134"/>
      <w:jc w:val="both"/>
      <w:outlineLvl w:val="1"/>
    </w:pPr>
    <w:rPr>
      <w:rFonts w:ascii="Arial" w:hAnsi="Arial"/>
      <w:b/>
      <w:sz w:val="22"/>
      <w:lang w:eastAsia="cs-CZ"/>
    </w:rPr>
  </w:style>
  <w:style w:type="character" w:customStyle="1" w:styleId="1NadpisChar">
    <w:name w:val="1 Nadpis Char"/>
    <w:basedOn w:val="Standardnpsmoodstavce"/>
    <w:link w:val="1Nadpis"/>
    <w:uiPriority w:val="99"/>
    <w:locked/>
    <w:rsid w:val="00774B1B"/>
    <w:rPr>
      <w:rFonts w:ascii="Arial" w:eastAsia="Times New Roman" w:hAnsi="Arial"/>
      <w:b/>
      <w:caps/>
      <w:sz w:val="22"/>
      <w:szCs w:val="24"/>
    </w:rPr>
  </w:style>
  <w:style w:type="character" w:customStyle="1" w:styleId="TextChar">
    <w:name w:val="Text Char"/>
    <w:basedOn w:val="Standardnpsmoodstavce"/>
    <w:link w:val="Text0"/>
    <w:uiPriority w:val="99"/>
    <w:locked/>
    <w:rsid w:val="00774B1B"/>
    <w:rPr>
      <w:rFonts w:ascii="Arial" w:eastAsia="Times New Roman" w:hAnsi="Arial" w:cs="Arial"/>
      <w:sz w:val="22"/>
      <w:szCs w:val="22"/>
      <w:lang w:val="en-US"/>
    </w:rPr>
  </w:style>
  <w:style w:type="paragraph" w:customStyle="1" w:styleId="4sltext">
    <w:name w:val="4 čísl. text"/>
    <w:basedOn w:val="Normln"/>
    <w:uiPriority w:val="99"/>
    <w:rsid w:val="00BF7B5A"/>
    <w:pPr>
      <w:spacing w:after="120"/>
      <w:ind w:left="1134" w:hanging="1134"/>
      <w:jc w:val="both"/>
    </w:pPr>
    <w:rPr>
      <w:rFonts w:ascii="Arial" w:hAnsi="Arial"/>
      <w:sz w:val="22"/>
      <w:lang w:eastAsia="cs-CZ"/>
    </w:rPr>
  </w:style>
  <w:style w:type="paragraph" w:customStyle="1" w:styleId="TextCharChar">
    <w:name w:val="Text Char Char"/>
    <w:basedOn w:val="Normln"/>
    <w:link w:val="TextCharCharChar"/>
    <w:uiPriority w:val="99"/>
    <w:rsid w:val="00BF7B5A"/>
    <w:pPr>
      <w:spacing w:after="120"/>
      <w:ind w:left="1134"/>
      <w:jc w:val="both"/>
    </w:pPr>
    <w:rPr>
      <w:rFonts w:ascii="Arial" w:hAnsi="Arial"/>
      <w:sz w:val="22"/>
      <w:lang w:eastAsia="cs-CZ"/>
    </w:rPr>
  </w:style>
  <w:style w:type="character" w:customStyle="1" w:styleId="TextCharCharChar">
    <w:name w:val="Text Char Char Char"/>
    <w:link w:val="TextCharChar"/>
    <w:uiPriority w:val="99"/>
    <w:locked/>
    <w:rsid w:val="00BF7B5A"/>
    <w:rPr>
      <w:rFonts w:ascii="Arial" w:eastAsia="Times New Roman" w:hAnsi="Arial"/>
      <w:sz w:val="22"/>
      <w:szCs w:val="24"/>
    </w:rPr>
  </w:style>
  <w:style w:type="paragraph" w:customStyle="1" w:styleId="4sltextChar">
    <w:name w:val="4 čísl. text Char"/>
    <w:basedOn w:val="Normln"/>
    <w:link w:val="4sltextCharChar"/>
    <w:uiPriority w:val="99"/>
    <w:rsid w:val="00BF7B5A"/>
    <w:pPr>
      <w:spacing w:after="120"/>
      <w:ind w:left="1134" w:hanging="1134"/>
      <w:jc w:val="both"/>
    </w:pPr>
    <w:rPr>
      <w:rFonts w:ascii="Arial" w:hAnsi="Arial"/>
      <w:sz w:val="22"/>
      <w:lang w:eastAsia="cs-CZ"/>
    </w:rPr>
  </w:style>
  <w:style w:type="character" w:customStyle="1" w:styleId="4sltextCharChar">
    <w:name w:val="4 čísl. text Char Char"/>
    <w:link w:val="4sltextChar"/>
    <w:uiPriority w:val="99"/>
    <w:locked/>
    <w:rsid w:val="00BF7B5A"/>
    <w:rPr>
      <w:rFonts w:ascii="Arial" w:eastAsia="Times New Roman" w:hAnsi="Arial"/>
      <w:sz w:val="22"/>
      <w:szCs w:val="24"/>
    </w:rPr>
  </w:style>
  <w:style w:type="paragraph" w:customStyle="1" w:styleId="Odrtext">
    <w:name w:val="Odr. text"/>
    <w:basedOn w:val="Normln"/>
    <w:link w:val="OdrtextChar"/>
    <w:uiPriority w:val="99"/>
    <w:rsid w:val="00BF7B5A"/>
    <w:pPr>
      <w:ind w:left="1701" w:hanging="567"/>
      <w:jc w:val="both"/>
    </w:pPr>
    <w:rPr>
      <w:rFonts w:ascii="Arial" w:hAnsi="Arial"/>
      <w:sz w:val="22"/>
      <w:lang w:eastAsia="cs-CZ"/>
    </w:rPr>
  </w:style>
  <w:style w:type="character" w:customStyle="1" w:styleId="OdrtextChar">
    <w:name w:val="Odr. text Char"/>
    <w:link w:val="Odrtext"/>
    <w:uiPriority w:val="99"/>
    <w:locked/>
    <w:rsid w:val="00BF7B5A"/>
    <w:rPr>
      <w:rFonts w:ascii="Arial" w:eastAsia="Times New Roman" w:hAnsi="Arial"/>
      <w:sz w:val="22"/>
      <w:szCs w:val="24"/>
    </w:rPr>
  </w:style>
  <w:style w:type="paragraph" w:customStyle="1" w:styleId="2nadpis0">
    <w:name w:val="2 nadpis"/>
    <w:basedOn w:val="Normln"/>
    <w:next w:val="Normln"/>
    <w:link w:val="2nadpisChar"/>
    <w:autoRedefine/>
    <w:uiPriority w:val="99"/>
    <w:rsid w:val="00BF7B5A"/>
    <w:pPr>
      <w:spacing w:after="120"/>
      <w:ind w:left="1077" w:hanging="510"/>
      <w:jc w:val="both"/>
    </w:pPr>
    <w:rPr>
      <w:rFonts w:ascii="Arial Narrow" w:hAnsi="Arial Narrow"/>
      <w:b/>
      <w:sz w:val="20"/>
      <w:lang w:eastAsia="cs-CZ"/>
    </w:rPr>
  </w:style>
  <w:style w:type="character" w:customStyle="1" w:styleId="2nadpisChar">
    <w:name w:val="2 nadpis Char"/>
    <w:link w:val="2nadpis0"/>
    <w:uiPriority w:val="99"/>
    <w:locked/>
    <w:rsid w:val="00BF7B5A"/>
    <w:rPr>
      <w:rFonts w:ascii="Arial Narrow" w:eastAsia="Times New Roman" w:hAnsi="Arial Narrow"/>
      <w:b/>
      <w:szCs w:val="24"/>
    </w:rPr>
  </w:style>
  <w:style w:type="paragraph" w:customStyle="1" w:styleId="3text">
    <w:name w:val="3 text"/>
    <w:basedOn w:val="Normln"/>
    <w:link w:val="3textChar"/>
    <w:autoRedefine/>
    <w:uiPriority w:val="99"/>
    <w:rsid w:val="00BF7B5A"/>
    <w:pPr>
      <w:spacing w:after="120"/>
      <w:ind w:left="567"/>
      <w:jc w:val="both"/>
    </w:pPr>
    <w:rPr>
      <w:rFonts w:ascii="Arial" w:hAnsi="Arial" w:cs="Arial"/>
      <w:sz w:val="20"/>
      <w:szCs w:val="20"/>
      <w:lang w:eastAsia="cs-CZ"/>
    </w:rPr>
  </w:style>
  <w:style w:type="character" w:customStyle="1" w:styleId="3textChar">
    <w:name w:val="3 text Char"/>
    <w:basedOn w:val="Standardnpsmoodstavce"/>
    <w:link w:val="3text"/>
    <w:uiPriority w:val="99"/>
    <w:locked/>
    <w:rsid w:val="00BF7B5A"/>
    <w:rPr>
      <w:rFonts w:ascii="Arial" w:eastAsia="Times New Roman" w:hAnsi="Arial" w:cs="Arial"/>
    </w:rPr>
  </w:style>
  <w:style w:type="paragraph" w:customStyle="1" w:styleId="1text">
    <w:name w:val="1 text"/>
    <w:basedOn w:val="text"/>
    <w:uiPriority w:val="99"/>
    <w:rsid w:val="00BF7B5A"/>
    <w:pPr>
      <w:widowControl/>
      <w:spacing w:before="0" w:after="120" w:line="240" w:lineRule="auto"/>
      <w:ind w:left="357"/>
    </w:pPr>
    <w:rPr>
      <w:snapToGrid/>
      <w:sz w:val="20"/>
      <w:szCs w:val="20"/>
      <w:lang w:eastAsia="cs-CZ"/>
    </w:rPr>
  </w:style>
  <w:style w:type="paragraph" w:customStyle="1" w:styleId="1Alternativa">
    <w:name w:val="1 Alternativa"/>
    <w:basedOn w:val="Normln"/>
    <w:next w:val="TextCharChar"/>
    <w:uiPriority w:val="99"/>
    <w:rsid w:val="00AD4F99"/>
    <w:pPr>
      <w:keepNext/>
      <w:spacing w:after="120"/>
      <w:ind w:left="1134"/>
      <w:jc w:val="both"/>
    </w:pPr>
    <w:rPr>
      <w:rFonts w:ascii="Arial" w:hAnsi="Arial" w:cs="Arial"/>
      <w:b/>
      <w:color w:val="FF0000"/>
      <w:sz w:val="22"/>
      <w:lang w:eastAsia="cs-CZ"/>
    </w:rPr>
  </w:style>
  <w:style w:type="paragraph" w:customStyle="1" w:styleId="Odstavec0">
    <w:name w:val="Odstavec0"/>
    <w:basedOn w:val="Normln"/>
    <w:uiPriority w:val="99"/>
    <w:rsid w:val="009D4C1E"/>
    <w:pPr>
      <w:keepLines/>
      <w:tabs>
        <w:tab w:val="left" w:pos="680"/>
      </w:tabs>
      <w:spacing w:before="120" w:after="120"/>
      <w:ind w:left="680" w:hanging="680"/>
      <w:jc w:val="both"/>
    </w:pPr>
    <w:rPr>
      <w:rFonts w:ascii="Arial" w:hAnsi="Arial" w:cs="Arial"/>
      <w:szCs w:val="20"/>
      <w:lang w:val="en-GB" w:eastAsia="cs-CZ"/>
    </w:rPr>
  </w:style>
  <w:style w:type="paragraph" w:customStyle="1" w:styleId="nzevelnku">
    <w:name w:val="název elánku"/>
    <w:next w:val="Normln"/>
    <w:rsid w:val="00E41B37"/>
    <w:pPr>
      <w:overflowPunct w:val="0"/>
      <w:autoSpaceDE w:val="0"/>
      <w:autoSpaceDN w:val="0"/>
      <w:adjustRightInd w:val="0"/>
      <w:spacing w:before="120" w:after="120"/>
      <w:jc w:val="center"/>
      <w:textAlignment w:val="baseline"/>
    </w:pPr>
    <w:rPr>
      <w:rFonts w:ascii="Times New Roman" w:eastAsia="Times New Roman" w:hAnsi="Times New Roman"/>
      <w:b/>
      <w:sz w:val="24"/>
    </w:rPr>
  </w:style>
  <w:style w:type="numbering" w:customStyle="1" w:styleId="Bezseznamu10">
    <w:name w:val="Bez seznamu10"/>
    <w:next w:val="Bezseznamu"/>
    <w:uiPriority w:val="99"/>
    <w:semiHidden/>
    <w:unhideWhenUsed/>
    <w:rsid w:val="00461980"/>
  </w:style>
  <w:style w:type="paragraph" w:customStyle="1" w:styleId="bod">
    <w:name w:val="bod"/>
    <w:basedOn w:val="RLTextlnkuslovan"/>
    <w:rsid w:val="00461980"/>
    <w:pPr>
      <w:numPr>
        <w:numId w:val="0"/>
      </w:numPr>
      <w:tabs>
        <w:tab w:val="num" w:pos="1474"/>
      </w:tabs>
      <w:ind w:left="1474" w:hanging="737"/>
    </w:pPr>
    <w:rPr>
      <w:rFonts w:ascii="Garamond" w:hAnsi="Garamond" w:cs="Arial"/>
      <w:lang w:val="x-none" w:eastAsia="ar-SA"/>
    </w:rPr>
  </w:style>
  <w:style w:type="paragraph" w:customStyle="1" w:styleId="podbod2">
    <w:name w:val="podbod 2"/>
    <w:basedOn w:val="RLTextlnkuslovan"/>
    <w:rsid w:val="00461980"/>
    <w:pPr>
      <w:numPr>
        <w:ilvl w:val="0"/>
        <w:numId w:val="0"/>
      </w:numPr>
      <w:tabs>
        <w:tab w:val="left" w:pos="3005"/>
      </w:tabs>
      <w:ind w:left="3006" w:hanging="720"/>
    </w:pPr>
    <w:rPr>
      <w:rFonts w:ascii="Garamond" w:hAnsi="Garamond" w:cs="Arial"/>
      <w:lang w:val="x-none" w:eastAsia="ar-SA"/>
    </w:rPr>
  </w:style>
  <w:style w:type="paragraph" w:customStyle="1" w:styleId="podbod1">
    <w:name w:val="podbod 1"/>
    <w:basedOn w:val="RLTextlnkuslovan"/>
    <w:rsid w:val="00461980"/>
    <w:pPr>
      <w:numPr>
        <w:ilvl w:val="0"/>
        <w:numId w:val="0"/>
      </w:numPr>
      <w:ind w:left="1800" w:hanging="720"/>
    </w:pPr>
    <w:rPr>
      <w:rFonts w:ascii="Garamond" w:hAnsi="Garamond" w:cs="Arial"/>
      <w:lang w:val="x-none" w:eastAsia="ar-SA"/>
    </w:rPr>
  </w:style>
  <w:style w:type="paragraph" w:customStyle="1" w:styleId="BlockQuotation">
    <w:name w:val="Block Quotation"/>
    <w:basedOn w:val="Normln"/>
    <w:rsid w:val="00461980"/>
    <w:pPr>
      <w:widowControl w:val="0"/>
      <w:ind w:left="426" w:right="425" w:hanging="426"/>
      <w:jc w:val="both"/>
    </w:pPr>
    <w:rPr>
      <w:sz w:val="22"/>
      <w:szCs w:val="20"/>
      <w:lang w:eastAsia="cs-CZ"/>
    </w:rPr>
  </w:style>
  <w:style w:type="paragraph" w:customStyle="1" w:styleId="Odstavec2">
    <w:name w:val="Odstavec 2"/>
    <w:basedOn w:val="Normln"/>
    <w:link w:val="Odstavec2Char"/>
    <w:rsid w:val="00461980"/>
    <w:pPr>
      <w:numPr>
        <w:numId w:val="15"/>
      </w:numPr>
      <w:spacing w:after="120"/>
      <w:jc w:val="both"/>
    </w:pPr>
    <w:rPr>
      <w:sz w:val="20"/>
      <w:lang w:val="x-none" w:eastAsia="x-none"/>
    </w:rPr>
  </w:style>
  <w:style w:type="character" w:customStyle="1" w:styleId="Odstavec2Char">
    <w:name w:val="Odstavec 2 Char"/>
    <w:link w:val="Odstavec2"/>
    <w:rsid w:val="00461980"/>
    <w:rPr>
      <w:rFonts w:ascii="Times New Roman" w:eastAsia="Times New Roman" w:hAnsi="Times New Roman"/>
      <w:szCs w:val="24"/>
      <w:lang w:val="x-none" w:eastAsia="x-none"/>
    </w:rPr>
  </w:style>
  <w:style w:type="paragraph" w:customStyle="1" w:styleId="Stednmka1zvraznn21">
    <w:name w:val="Střední mřížka 1 – zvýraznění 21"/>
    <w:basedOn w:val="Normln"/>
    <w:link w:val="Stednmka1zvraznn2Char"/>
    <w:uiPriority w:val="34"/>
    <w:qFormat/>
    <w:rsid w:val="00461980"/>
    <w:pPr>
      <w:ind w:left="720"/>
      <w:contextualSpacing/>
    </w:pPr>
    <w:rPr>
      <w:sz w:val="20"/>
      <w:szCs w:val="20"/>
      <w:lang w:val="x-none" w:eastAsia="x-none"/>
    </w:rPr>
  </w:style>
  <w:style w:type="paragraph" w:customStyle="1" w:styleId="Style3">
    <w:name w:val="Style3"/>
    <w:basedOn w:val="Normln"/>
    <w:rsid w:val="00461980"/>
    <w:pPr>
      <w:numPr>
        <w:numId w:val="16"/>
      </w:numPr>
      <w:spacing w:line="360" w:lineRule="auto"/>
    </w:pPr>
    <w:rPr>
      <w:rFonts w:ascii="Arial" w:hAnsi="Arial"/>
      <w:sz w:val="22"/>
      <w:szCs w:val="20"/>
      <w:lang w:val="x-none" w:eastAsia="x-none"/>
    </w:rPr>
  </w:style>
  <w:style w:type="paragraph" w:customStyle="1" w:styleId="ACNormln">
    <w:name w:val="AC Normální"/>
    <w:basedOn w:val="Normln"/>
    <w:link w:val="ACNormlnChar"/>
    <w:rsid w:val="00461980"/>
    <w:pPr>
      <w:widowControl w:val="0"/>
      <w:spacing w:before="120"/>
      <w:jc w:val="both"/>
    </w:pPr>
    <w:rPr>
      <w:sz w:val="20"/>
      <w:szCs w:val="20"/>
      <w:lang w:val="x-none" w:eastAsia="x-none"/>
    </w:rPr>
  </w:style>
  <w:style w:type="character" w:customStyle="1" w:styleId="ACNormlnChar">
    <w:name w:val="AC Normální Char"/>
    <w:link w:val="ACNormln"/>
    <w:rsid w:val="00461980"/>
    <w:rPr>
      <w:rFonts w:ascii="Times New Roman" w:eastAsia="Times New Roman" w:hAnsi="Times New Roman"/>
      <w:lang w:val="x-none" w:eastAsia="x-none"/>
    </w:rPr>
  </w:style>
  <w:style w:type="table" w:customStyle="1" w:styleId="Mkatabulky15">
    <w:name w:val="Mřížka tabulky15"/>
    <w:basedOn w:val="Normlntabulka"/>
    <w:next w:val="Mkatabulky"/>
    <w:uiPriority w:val="59"/>
    <w:rsid w:val="00461980"/>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PCSSZ">
    <w:name w:val="normal_AP CSSZ"/>
    <w:basedOn w:val="Normln"/>
    <w:link w:val="normalAPCSSZChar"/>
    <w:rsid w:val="00461980"/>
    <w:pPr>
      <w:spacing w:line="240" w:lineRule="atLeast"/>
      <w:jc w:val="both"/>
    </w:pPr>
    <w:rPr>
      <w:rFonts w:ascii="Tahoma" w:hAnsi="Tahoma"/>
      <w:color w:val="000000"/>
      <w:sz w:val="20"/>
      <w:szCs w:val="20"/>
      <w:lang w:val="x-none" w:eastAsia="x-none"/>
    </w:rPr>
  </w:style>
  <w:style w:type="character" w:customStyle="1" w:styleId="normalAPCSSZChar">
    <w:name w:val="normal_AP CSSZ Char"/>
    <w:link w:val="normalAPCSSZ"/>
    <w:locked/>
    <w:rsid w:val="00461980"/>
    <w:rPr>
      <w:rFonts w:ascii="Tahoma" w:eastAsia="Times New Roman" w:hAnsi="Tahoma"/>
      <w:color w:val="000000"/>
      <w:lang w:val="x-none" w:eastAsia="x-none"/>
    </w:rPr>
  </w:style>
  <w:style w:type="paragraph" w:customStyle="1" w:styleId="Stednseznam2zvraznn21">
    <w:name w:val="Střední seznam 2 – zvýraznění 21"/>
    <w:hidden/>
    <w:uiPriority w:val="99"/>
    <w:semiHidden/>
    <w:rsid w:val="00461980"/>
    <w:rPr>
      <w:rFonts w:ascii="Times New Roman" w:eastAsia="Times New Roman" w:hAnsi="Times New Roman"/>
    </w:rPr>
  </w:style>
  <w:style w:type="character" w:customStyle="1" w:styleId="Stednmka1zvraznn2Char">
    <w:name w:val="Střední mřížka 1 – zvýraznění 2 Char"/>
    <w:link w:val="Stednmka1zvraznn21"/>
    <w:uiPriority w:val="34"/>
    <w:rsid w:val="00461980"/>
    <w:rPr>
      <w:rFonts w:ascii="Times New Roman" w:eastAsia="Times New Roman" w:hAnsi="Times New Roman"/>
      <w:lang w:val="x-none" w:eastAsia="x-none"/>
    </w:rPr>
  </w:style>
  <w:style w:type="paragraph" w:customStyle="1" w:styleId="Preambule">
    <w:name w:val="Preambule"/>
    <w:basedOn w:val="Normln"/>
    <w:rsid w:val="00461980"/>
    <w:pPr>
      <w:widowControl w:val="0"/>
      <w:numPr>
        <w:numId w:val="17"/>
      </w:numPr>
      <w:spacing w:after="200" w:line="276" w:lineRule="auto"/>
    </w:pPr>
    <w:rPr>
      <w:rFonts w:ascii="Calibri" w:hAnsi="Calibri"/>
      <w:sz w:val="22"/>
      <w:szCs w:val="22"/>
    </w:rPr>
  </w:style>
  <w:style w:type="paragraph" w:customStyle="1" w:styleId="listsmall">
    <w:name w:val="list_small"/>
    <w:basedOn w:val="Normln"/>
    <w:rsid w:val="00461980"/>
    <w:pPr>
      <w:numPr>
        <w:numId w:val="18"/>
      </w:numPr>
      <w:jc w:val="both"/>
    </w:pPr>
    <w:rPr>
      <w:rFonts w:ascii="Arial" w:hAnsi="Arial"/>
      <w:sz w:val="20"/>
      <w:lang w:eastAsia="cs-CZ"/>
    </w:rPr>
  </w:style>
  <w:style w:type="character" w:customStyle="1" w:styleId="FontStyle15">
    <w:name w:val="Font Style15"/>
    <w:rsid w:val="00461980"/>
    <w:rPr>
      <w:rFonts w:ascii="Times New Roman" w:hAnsi="Times New Roman" w:cs="Times New Roman" w:hint="default"/>
      <w:b/>
      <w:bCs/>
      <w:sz w:val="22"/>
      <w:szCs w:val="22"/>
    </w:rPr>
  </w:style>
  <w:style w:type="character" w:customStyle="1" w:styleId="FontStyle16">
    <w:name w:val="Font Style16"/>
    <w:rsid w:val="00461980"/>
    <w:rPr>
      <w:rFonts w:ascii="Times New Roman" w:hAnsi="Times New Roman" w:cs="Times New Roman" w:hint="default"/>
      <w:sz w:val="22"/>
      <w:szCs w:val="22"/>
    </w:rPr>
  </w:style>
  <w:style w:type="paragraph" w:customStyle="1" w:styleId="Nadpisobsahu1">
    <w:name w:val="Nadpis obsahu1"/>
    <w:basedOn w:val="Nadpis1"/>
    <w:next w:val="Normln"/>
    <w:uiPriority w:val="39"/>
    <w:semiHidden/>
    <w:unhideWhenUsed/>
    <w:qFormat/>
    <w:rsid w:val="00461980"/>
    <w:pPr>
      <w:spacing w:line="276" w:lineRule="auto"/>
      <w:outlineLvl w:val="9"/>
    </w:pPr>
  </w:style>
  <w:style w:type="paragraph" w:customStyle="1" w:styleId="NormlnIMP">
    <w:name w:val="Normální_IMP"/>
    <w:basedOn w:val="Normln"/>
    <w:rsid w:val="00E150AA"/>
    <w:pPr>
      <w:suppressAutoHyphens/>
      <w:overflowPunct w:val="0"/>
      <w:autoSpaceDE w:val="0"/>
      <w:autoSpaceDN w:val="0"/>
      <w:adjustRightInd w:val="0"/>
      <w:spacing w:line="230" w:lineRule="auto"/>
      <w:textAlignment w:val="baseline"/>
    </w:pPr>
    <w:rPr>
      <w:sz w:val="20"/>
      <w:szCs w:val="20"/>
      <w:lang w:eastAsia="cs-CZ"/>
    </w:rPr>
  </w:style>
  <w:style w:type="paragraph" w:customStyle="1" w:styleId="Odrazka1">
    <w:name w:val="Odrazka 1"/>
    <w:basedOn w:val="Normln"/>
    <w:link w:val="Odrazka1Char"/>
    <w:qFormat/>
    <w:rsid w:val="00BA61F7"/>
    <w:pPr>
      <w:tabs>
        <w:tab w:val="num" w:pos="397"/>
      </w:tabs>
      <w:spacing w:before="60" w:after="60" w:line="276" w:lineRule="auto"/>
      <w:ind w:left="397" w:hanging="397"/>
    </w:pPr>
    <w:rPr>
      <w:sz w:val="22"/>
      <w:lang w:val="en-US"/>
    </w:rPr>
  </w:style>
  <w:style w:type="character" w:customStyle="1" w:styleId="Odrazka1Char">
    <w:name w:val="Odrazka 1 Char"/>
    <w:link w:val="Odrazka1"/>
    <w:rsid w:val="00BA61F7"/>
    <w:rPr>
      <w:rFonts w:ascii="Times New Roman" w:eastAsia="Times New Roman" w:hAnsi="Times New Roman"/>
      <w:sz w:val="22"/>
      <w:szCs w:val="24"/>
      <w:lang w:val="en-US" w:eastAsia="en-US"/>
    </w:rPr>
  </w:style>
  <w:style w:type="numbering" w:customStyle="1" w:styleId="Bezseznamu11">
    <w:name w:val="Bez seznamu11"/>
    <w:next w:val="Bezseznamu"/>
    <w:uiPriority w:val="99"/>
    <w:semiHidden/>
    <w:unhideWhenUsed/>
    <w:rsid w:val="0065370C"/>
  </w:style>
  <w:style w:type="paragraph" w:styleId="Osloven">
    <w:name w:val="Salutation"/>
    <w:basedOn w:val="Normln"/>
    <w:next w:val="Normln"/>
    <w:link w:val="OslovenChar"/>
    <w:semiHidden/>
    <w:rsid w:val="0065370C"/>
    <w:pPr>
      <w:spacing w:before="240" w:after="240" w:line="240" w:lineRule="atLeast"/>
    </w:pPr>
    <w:rPr>
      <w:rFonts w:ascii="Garamond" w:hAnsi="Garamond"/>
      <w:kern w:val="18"/>
      <w:sz w:val="20"/>
      <w:szCs w:val="20"/>
      <w:lang w:eastAsia="cs-CZ"/>
    </w:rPr>
  </w:style>
  <w:style w:type="character" w:customStyle="1" w:styleId="OslovenChar">
    <w:name w:val="Oslovení Char"/>
    <w:basedOn w:val="Standardnpsmoodstavce"/>
    <w:link w:val="Osloven"/>
    <w:semiHidden/>
    <w:rsid w:val="0065370C"/>
    <w:rPr>
      <w:rFonts w:ascii="Garamond" w:eastAsia="Times New Roman" w:hAnsi="Garamond"/>
      <w:kern w:val="18"/>
    </w:rPr>
  </w:style>
  <w:style w:type="paragraph" w:customStyle="1" w:styleId="CommentSubject">
    <w:name w:val="Comment Subject"/>
    <w:basedOn w:val="Textkomente"/>
    <w:next w:val="Textkomente"/>
    <w:semiHidden/>
    <w:rsid w:val="0065370C"/>
    <w:rPr>
      <w:rFonts w:ascii="Arial" w:hAnsi="Arial" w:cs="Arial"/>
      <w:b/>
      <w:bCs/>
      <w:snapToGrid/>
      <w:lang w:eastAsia="cs-CZ"/>
    </w:rPr>
  </w:style>
  <w:style w:type="paragraph" w:customStyle="1" w:styleId="Textbubliny1">
    <w:name w:val="Text bubliny1"/>
    <w:basedOn w:val="Normln"/>
    <w:semiHidden/>
    <w:rsid w:val="0065370C"/>
    <w:rPr>
      <w:rFonts w:ascii="Tahoma" w:hAnsi="Tahoma" w:cs="Tahoma"/>
      <w:sz w:val="16"/>
      <w:szCs w:val="16"/>
      <w:lang w:eastAsia="cs-CZ"/>
    </w:rPr>
  </w:style>
  <w:style w:type="paragraph" w:customStyle="1" w:styleId="S">
    <w:name w:val="S"/>
    <w:basedOn w:val="Normln"/>
    <w:link w:val="SChar"/>
    <w:qFormat/>
    <w:rsid w:val="0065370C"/>
    <w:pPr>
      <w:numPr>
        <w:numId w:val="19"/>
      </w:numPr>
      <w:shd w:val="clear" w:color="auto" w:fill="FFFFFF"/>
      <w:tabs>
        <w:tab w:val="left" w:pos="357"/>
        <w:tab w:val="left" w:pos="715"/>
      </w:tabs>
      <w:spacing w:before="120" w:line="274" w:lineRule="exact"/>
      <w:jc w:val="both"/>
    </w:pPr>
    <w:rPr>
      <w:lang w:eastAsia="cs-CZ"/>
    </w:rPr>
  </w:style>
  <w:style w:type="character" w:customStyle="1" w:styleId="SChar">
    <w:name w:val="S Char"/>
    <w:link w:val="S"/>
    <w:rsid w:val="0065370C"/>
    <w:rPr>
      <w:rFonts w:ascii="Times New Roman" w:eastAsia="Times New Roman" w:hAnsi="Times New Roman"/>
      <w:sz w:val="24"/>
      <w:szCs w:val="24"/>
      <w:shd w:val="clear" w:color="auto" w:fill="FFFFFF"/>
    </w:rPr>
  </w:style>
  <w:style w:type="numbering" w:customStyle="1" w:styleId="Bezseznamu12">
    <w:name w:val="Bez seznamu12"/>
    <w:next w:val="Bezseznamu"/>
    <w:uiPriority w:val="99"/>
    <w:semiHidden/>
    <w:rsid w:val="00A83AD0"/>
  </w:style>
  <w:style w:type="paragraph" w:customStyle="1" w:styleId="BodyTextIndent21">
    <w:name w:val="Body Text Indent 21"/>
    <w:basedOn w:val="Normln"/>
    <w:rsid w:val="00A83AD0"/>
    <w:pPr>
      <w:widowControl w:val="0"/>
      <w:spacing w:after="100"/>
      <w:ind w:left="567" w:hanging="567"/>
      <w:jc w:val="both"/>
    </w:pPr>
    <w:rPr>
      <w:rFonts w:ascii="Arial" w:hAnsi="Arial"/>
      <w:sz w:val="20"/>
      <w:szCs w:val="20"/>
    </w:rPr>
  </w:style>
  <w:style w:type="paragraph" w:styleId="Seznam2">
    <w:name w:val="List 2"/>
    <w:basedOn w:val="Normln"/>
    <w:rsid w:val="00A83AD0"/>
    <w:pPr>
      <w:ind w:left="566" w:hanging="283"/>
    </w:pPr>
    <w:rPr>
      <w:rFonts w:ascii="Arial" w:hAnsi="Arial"/>
      <w:sz w:val="20"/>
      <w:szCs w:val="20"/>
    </w:rPr>
  </w:style>
  <w:style w:type="paragraph" w:customStyle="1" w:styleId="Odsta">
    <w:name w:val="Odst_a"/>
    <w:basedOn w:val="Normln"/>
    <w:rsid w:val="00A83AD0"/>
    <w:pPr>
      <w:spacing w:after="100"/>
      <w:ind w:left="993" w:hanging="426"/>
      <w:jc w:val="both"/>
    </w:pPr>
    <w:rPr>
      <w:rFonts w:ascii="Arial" w:hAnsi="Arial"/>
      <w:sz w:val="20"/>
      <w:szCs w:val="20"/>
    </w:rPr>
  </w:style>
  <w:style w:type="paragraph" w:styleId="Obsah4">
    <w:name w:val="toc 4"/>
    <w:basedOn w:val="Normln"/>
    <w:next w:val="Normln"/>
    <w:autoRedefine/>
    <w:rsid w:val="00A83AD0"/>
    <w:pPr>
      <w:tabs>
        <w:tab w:val="left" w:pos="2127"/>
        <w:tab w:val="right" w:leader="dot" w:pos="9060"/>
      </w:tabs>
      <w:ind w:left="1843" w:hanging="567"/>
    </w:pPr>
    <w:rPr>
      <w:rFonts w:ascii="Arial" w:hAnsi="Arial"/>
      <w:noProof/>
      <w:sz w:val="18"/>
      <w:szCs w:val="18"/>
    </w:rPr>
  </w:style>
  <w:style w:type="paragraph" w:styleId="Obsah6">
    <w:name w:val="toc 6"/>
    <w:basedOn w:val="Normln"/>
    <w:next w:val="Normln"/>
    <w:autoRedefine/>
    <w:semiHidden/>
    <w:rsid w:val="00A83AD0"/>
    <w:pPr>
      <w:spacing w:before="100" w:after="100"/>
      <w:ind w:left="1000" w:hanging="567"/>
      <w:jc w:val="both"/>
    </w:pPr>
    <w:rPr>
      <w:rFonts w:ascii="Arial" w:hAnsi="Arial"/>
      <w:sz w:val="20"/>
      <w:szCs w:val="20"/>
    </w:rPr>
  </w:style>
  <w:style w:type="paragraph" w:styleId="Obsah7">
    <w:name w:val="toc 7"/>
    <w:basedOn w:val="Normln"/>
    <w:next w:val="Normln"/>
    <w:autoRedefine/>
    <w:semiHidden/>
    <w:rsid w:val="00A83AD0"/>
    <w:pPr>
      <w:spacing w:before="100" w:after="100"/>
      <w:ind w:left="1200" w:hanging="567"/>
      <w:jc w:val="both"/>
    </w:pPr>
    <w:rPr>
      <w:rFonts w:ascii="Arial" w:hAnsi="Arial"/>
      <w:sz w:val="20"/>
      <w:szCs w:val="20"/>
    </w:rPr>
  </w:style>
  <w:style w:type="paragraph" w:styleId="Obsah8">
    <w:name w:val="toc 8"/>
    <w:basedOn w:val="Normln"/>
    <w:next w:val="Normln"/>
    <w:autoRedefine/>
    <w:semiHidden/>
    <w:rsid w:val="00A83AD0"/>
    <w:pPr>
      <w:spacing w:before="100" w:after="100"/>
      <w:ind w:left="1400" w:hanging="567"/>
      <w:jc w:val="both"/>
    </w:pPr>
    <w:rPr>
      <w:rFonts w:ascii="Arial" w:hAnsi="Arial"/>
      <w:sz w:val="20"/>
      <w:szCs w:val="20"/>
    </w:rPr>
  </w:style>
  <w:style w:type="paragraph" w:styleId="Obsah9">
    <w:name w:val="toc 9"/>
    <w:basedOn w:val="Normln"/>
    <w:next w:val="Normln"/>
    <w:autoRedefine/>
    <w:semiHidden/>
    <w:rsid w:val="00A83AD0"/>
    <w:pPr>
      <w:spacing w:before="100" w:after="100"/>
      <w:ind w:left="1600" w:hanging="567"/>
      <w:jc w:val="both"/>
    </w:pPr>
    <w:rPr>
      <w:rFonts w:ascii="Arial" w:hAnsi="Arial"/>
      <w:sz w:val="20"/>
      <w:szCs w:val="20"/>
    </w:rPr>
  </w:style>
  <w:style w:type="paragraph" w:styleId="Normlnodsazen0">
    <w:name w:val="Normal Indent"/>
    <w:basedOn w:val="Normln"/>
    <w:uiPriority w:val="99"/>
    <w:rsid w:val="00A83AD0"/>
    <w:pPr>
      <w:widowControl w:val="0"/>
      <w:spacing w:before="120" w:after="120"/>
      <w:ind w:left="1560" w:hanging="567"/>
      <w:jc w:val="both"/>
    </w:pPr>
    <w:rPr>
      <w:rFonts w:ascii="Arial" w:hAnsi="Arial"/>
      <w:szCs w:val="20"/>
    </w:rPr>
  </w:style>
  <w:style w:type="paragraph" w:customStyle="1" w:styleId="Preformatted">
    <w:name w:val="Preformatted"/>
    <w:basedOn w:val="Normln"/>
    <w:uiPriority w:val="99"/>
    <w:rsid w:val="00A83AD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cs-CZ"/>
    </w:rPr>
  </w:style>
  <w:style w:type="character" w:customStyle="1" w:styleId="CITE">
    <w:name w:val="CITE"/>
    <w:rsid w:val="00A83AD0"/>
    <w:rPr>
      <w:i/>
    </w:rPr>
  </w:style>
  <w:style w:type="paragraph" w:customStyle="1" w:styleId="SVP-Odstavec">
    <w:name w:val="SVP-Odstavec"/>
    <w:basedOn w:val="Normln"/>
    <w:rsid w:val="00A83AD0"/>
    <w:pPr>
      <w:widowControl w:val="0"/>
      <w:spacing w:before="120" w:after="120"/>
      <w:ind w:firstLine="709"/>
      <w:jc w:val="both"/>
    </w:pPr>
    <w:rPr>
      <w:rFonts w:ascii="Arial" w:hAnsi="Arial"/>
      <w:kern w:val="28"/>
      <w:szCs w:val="20"/>
    </w:rPr>
  </w:style>
  <w:style w:type="paragraph" w:customStyle="1" w:styleId="BodyText21">
    <w:name w:val="Body Text 21"/>
    <w:basedOn w:val="Normln"/>
    <w:rsid w:val="00A83AD0"/>
    <w:pPr>
      <w:widowControl w:val="0"/>
      <w:spacing w:before="100" w:after="100"/>
      <w:ind w:left="427" w:hanging="427"/>
      <w:jc w:val="both"/>
    </w:pPr>
    <w:rPr>
      <w:rFonts w:ascii="Arial" w:hAnsi="Arial"/>
      <w:sz w:val="20"/>
      <w:szCs w:val="20"/>
    </w:rPr>
  </w:style>
  <w:style w:type="table" w:customStyle="1" w:styleId="Mkatabulky16">
    <w:name w:val="Mřížka tabulky16"/>
    <w:basedOn w:val="Normlntabulka"/>
    <w:next w:val="Mkatabulky"/>
    <w:uiPriority w:val="59"/>
    <w:rsid w:val="00A83A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VP-eslovanodrka2">
    <w:name w:val="SVP-eíslovaná odrážka2"/>
    <w:basedOn w:val="Normln"/>
    <w:rsid w:val="00A83AD0"/>
    <w:pPr>
      <w:widowControl w:val="0"/>
      <w:ind w:left="283" w:hanging="283"/>
    </w:pPr>
    <w:rPr>
      <w:rFonts w:ascii="Arial" w:hAnsi="Arial"/>
      <w:sz w:val="22"/>
      <w:szCs w:val="20"/>
      <w:lang w:eastAsia="cs-CZ"/>
    </w:rPr>
  </w:style>
  <w:style w:type="paragraph" w:customStyle="1" w:styleId="Zkladntextodsazen22">
    <w:name w:val="Základní text odsazený 22"/>
    <w:basedOn w:val="Normln"/>
    <w:rsid w:val="00A83AD0"/>
    <w:pPr>
      <w:widowControl w:val="0"/>
      <w:spacing w:after="100"/>
      <w:ind w:left="567" w:hanging="567"/>
      <w:jc w:val="both"/>
    </w:pPr>
    <w:rPr>
      <w:rFonts w:ascii="Arial" w:hAnsi="Arial"/>
      <w:sz w:val="20"/>
      <w:szCs w:val="20"/>
    </w:rPr>
  </w:style>
  <w:style w:type="paragraph" w:customStyle="1" w:styleId="StylNadpis110b">
    <w:name w:val="Styl Nadpis 1 + 10 b."/>
    <w:basedOn w:val="Nadpis1"/>
    <w:autoRedefine/>
    <w:rsid w:val="00A83AD0"/>
    <w:pPr>
      <w:keepLines w:val="0"/>
      <w:overflowPunct w:val="0"/>
      <w:autoSpaceDE w:val="0"/>
      <w:autoSpaceDN w:val="0"/>
      <w:adjustRightInd w:val="0"/>
      <w:spacing w:before="240" w:after="100"/>
      <w:ind w:left="567" w:hanging="567"/>
      <w:textAlignment w:val="baseline"/>
    </w:pPr>
    <w:rPr>
      <w:rFonts w:ascii="Arial" w:hAnsi="Arial"/>
      <w:snapToGrid w:val="0"/>
      <w:color w:val="auto"/>
      <w:sz w:val="20"/>
      <w:szCs w:val="20"/>
      <w:u w:val="single"/>
      <w:lang w:eastAsia="cs-CZ"/>
    </w:rPr>
  </w:style>
  <w:style w:type="paragraph" w:customStyle="1" w:styleId="Normal4">
    <w:name w:val="Normal4"/>
    <w:basedOn w:val="Normln"/>
    <w:uiPriority w:val="99"/>
    <w:rsid w:val="00A83AD0"/>
    <w:pPr>
      <w:overflowPunct w:val="0"/>
      <w:autoSpaceDE w:val="0"/>
      <w:autoSpaceDN w:val="0"/>
      <w:adjustRightInd w:val="0"/>
      <w:spacing w:before="120"/>
      <w:ind w:left="851"/>
      <w:textAlignment w:val="baseline"/>
    </w:pPr>
    <w:rPr>
      <w:rFonts w:ascii="Arial" w:hAnsi="Arial"/>
      <w:sz w:val="22"/>
      <w:szCs w:val="20"/>
      <w:lang w:eastAsia="cs-CZ"/>
    </w:rPr>
  </w:style>
  <w:style w:type="paragraph" w:customStyle="1" w:styleId="odstavec3">
    <w:name w:val="odstavec3"/>
    <w:basedOn w:val="Normln"/>
    <w:uiPriority w:val="99"/>
    <w:rsid w:val="00A83AD0"/>
    <w:pPr>
      <w:tabs>
        <w:tab w:val="left" w:pos="2155"/>
      </w:tabs>
      <w:overflowPunct w:val="0"/>
      <w:autoSpaceDE w:val="0"/>
      <w:autoSpaceDN w:val="0"/>
      <w:adjustRightInd w:val="0"/>
      <w:spacing w:before="120"/>
      <w:ind w:left="426"/>
      <w:jc w:val="both"/>
      <w:textAlignment w:val="baseline"/>
    </w:pPr>
    <w:rPr>
      <w:rFonts w:ascii="Arial" w:hAnsi="Arial"/>
      <w:kern w:val="18"/>
      <w:sz w:val="20"/>
      <w:szCs w:val="20"/>
      <w:lang w:eastAsia="cs-CZ"/>
    </w:rPr>
  </w:style>
  <w:style w:type="paragraph" w:customStyle="1" w:styleId="Normal3">
    <w:name w:val="Normal3"/>
    <w:basedOn w:val="Normln"/>
    <w:uiPriority w:val="99"/>
    <w:rsid w:val="00A83AD0"/>
    <w:pPr>
      <w:overflowPunct w:val="0"/>
      <w:autoSpaceDE w:val="0"/>
      <w:autoSpaceDN w:val="0"/>
      <w:adjustRightInd w:val="0"/>
      <w:spacing w:before="120"/>
      <w:ind w:left="639" w:hanging="283"/>
      <w:jc w:val="both"/>
      <w:textAlignment w:val="baseline"/>
    </w:pPr>
    <w:rPr>
      <w:rFonts w:ascii="Arial" w:hAnsi="Arial"/>
      <w:sz w:val="20"/>
      <w:szCs w:val="20"/>
      <w:lang w:eastAsia="cs-CZ"/>
    </w:rPr>
  </w:style>
  <w:style w:type="paragraph" w:customStyle="1" w:styleId="Normal1">
    <w:name w:val="Normal1"/>
    <w:basedOn w:val="Normln"/>
    <w:uiPriority w:val="99"/>
    <w:rsid w:val="00A83AD0"/>
    <w:pPr>
      <w:overflowPunct w:val="0"/>
      <w:autoSpaceDE w:val="0"/>
      <w:autoSpaceDN w:val="0"/>
      <w:adjustRightInd w:val="0"/>
      <w:spacing w:before="120"/>
      <w:ind w:left="284"/>
      <w:jc w:val="both"/>
      <w:textAlignment w:val="baseline"/>
    </w:pPr>
    <w:rPr>
      <w:rFonts w:ascii="Arial" w:hAnsi="Arial"/>
      <w:sz w:val="22"/>
      <w:szCs w:val="20"/>
      <w:lang w:eastAsia="cs-CZ"/>
    </w:rPr>
  </w:style>
  <w:style w:type="paragraph" w:customStyle="1" w:styleId="Normal2">
    <w:name w:val="Normal2"/>
    <w:basedOn w:val="Normln"/>
    <w:uiPriority w:val="99"/>
    <w:rsid w:val="00A83AD0"/>
    <w:pPr>
      <w:overflowPunct w:val="0"/>
      <w:autoSpaceDE w:val="0"/>
      <w:autoSpaceDN w:val="0"/>
      <w:adjustRightInd w:val="0"/>
      <w:spacing w:before="120"/>
      <w:ind w:left="283" w:hanging="283"/>
      <w:jc w:val="both"/>
      <w:textAlignment w:val="baseline"/>
    </w:pPr>
    <w:rPr>
      <w:rFonts w:ascii="Arial" w:hAnsi="Arial"/>
      <w:sz w:val="20"/>
      <w:szCs w:val="20"/>
      <w:lang w:eastAsia="cs-CZ"/>
    </w:rPr>
  </w:style>
  <w:style w:type="character" w:customStyle="1" w:styleId="CommentSubjectChar">
    <w:name w:val="Comment Subject Char"/>
    <w:uiPriority w:val="99"/>
    <w:semiHidden/>
    <w:locked/>
    <w:rsid w:val="00A83AD0"/>
    <w:rPr>
      <w:rFonts w:cs="Times New Roman"/>
      <w:b/>
      <w:bCs/>
    </w:rPr>
  </w:style>
  <w:style w:type="paragraph" w:customStyle="1" w:styleId="psmenka">
    <w:name w:val="písmenka"/>
    <w:basedOn w:val="Normln"/>
    <w:rsid w:val="00A83AD0"/>
    <w:pPr>
      <w:spacing w:before="120"/>
    </w:pPr>
    <w:rPr>
      <w:sz w:val="22"/>
      <w:lang w:eastAsia="cs-CZ"/>
    </w:rPr>
  </w:style>
  <w:style w:type="numbering" w:customStyle="1" w:styleId="Bezseznamu13">
    <w:name w:val="Bez seznamu13"/>
    <w:next w:val="Bezseznamu"/>
    <w:uiPriority w:val="99"/>
    <w:semiHidden/>
    <w:unhideWhenUsed/>
    <w:rsid w:val="004B088A"/>
  </w:style>
  <w:style w:type="character" w:customStyle="1" w:styleId="WW8Num2z1">
    <w:name w:val="WW8Num2z1"/>
    <w:rsid w:val="004B088A"/>
    <w:rPr>
      <w:rFonts w:ascii="OpenSymbol" w:hAnsi="OpenSymbol" w:cs="OpenSymbol"/>
    </w:rPr>
  </w:style>
  <w:style w:type="character" w:customStyle="1" w:styleId="WW8Num3z0">
    <w:name w:val="WW8Num3z0"/>
    <w:rsid w:val="004B088A"/>
    <w:rPr>
      <w:rFonts w:ascii="Wingdings 2" w:hAnsi="Wingdings 2"/>
    </w:rPr>
  </w:style>
  <w:style w:type="character" w:customStyle="1" w:styleId="WW8Num3z1">
    <w:name w:val="WW8Num3z1"/>
    <w:rsid w:val="004B088A"/>
    <w:rPr>
      <w:rFonts w:ascii="OpenSymbol" w:hAnsi="OpenSymbol" w:cs="OpenSymbol"/>
    </w:rPr>
  </w:style>
  <w:style w:type="character" w:customStyle="1" w:styleId="Absatz-Standardschriftart">
    <w:name w:val="Absatz-Standardschriftart"/>
    <w:rsid w:val="004B088A"/>
  </w:style>
  <w:style w:type="character" w:customStyle="1" w:styleId="WW-Absatz-Standardschriftart">
    <w:name w:val="WW-Absatz-Standardschriftart"/>
    <w:rsid w:val="004B088A"/>
  </w:style>
  <w:style w:type="character" w:customStyle="1" w:styleId="Standardnpsmoodstavce2">
    <w:name w:val="Standardní písmo odstavce2"/>
    <w:rsid w:val="004B088A"/>
  </w:style>
  <w:style w:type="character" w:customStyle="1" w:styleId="WW8Num9z1">
    <w:name w:val="WW8Num9z1"/>
    <w:rsid w:val="004B088A"/>
    <w:rPr>
      <w:rFonts w:ascii="OpenSymbol" w:hAnsi="OpenSymbol" w:cs="OpenSymbol"/>
    </w:rPr>
  </w:style>
  <w:style w:type="character" w:customStyle="1" w:styleId="WW8Num8z0">
    <w:name w:val="WW8Num8z0"/>
    <w:rsid w:val="004B088A"/>
    <w:rPr>
      <w:rFonts w:ascii="Wingdings 2" w:hAnsi="Wingdings 2"/>
    </w:rPr>
  </w:style>
  <w:style w:type="character" w:customStyle="1" w:styleId="WW8Num8z1">
    <w:name w:val="WW8Num8z1"/>
    <w:rsid w:val="004B088A"/>
    <w:rPr>
      <w:rFonts w:ascii="OpenSymbol" w:hAnsi="OpenSymbol" w:cs="OpenSymbol"/>
    </w:rPr>
  </w:style>
  <w:style w:type="character" w:customStyle="1" w:styleId="Symbolyproslovn">
    <w:name w:val="Symboly pro číslování"/>
    <w:rsid w:val="004B088A"/>
  </w:style>
  <w:style w:type="character" w:customStyle="1" w:styleId="WW8Num10z0">
    <w:name w:val="WW8Num10z0"/>
    <w:rsid w:val="004B088A"/>
    <w:rPr>
      <w:rFonts w:ascii="Wingdings 2" w:hAnsi="Wingdings 2" w:cs="OpenSymbol"/>
    </w:rPr>
  </w:style>
  <w:style w:type="character" w:customStyle="1" w:styleId="WW8Num10z1">
    <w:name w:val="WW8Num10z1"/>
    <w:rsid w:val="004B088A"/>
    <w:rPr>
      <w:rFonts w:ascii="OpenSymbol" w:hAnsi="OpenSymbol" w:cs="OpenSymbol"/>
    </w:rPr>
  </w:style>
  <w:style w:type="paragraph" w:customStyle="1" w:styleId="pole">
    <w:name w:val="pole"/>
    <w:basedOn w:val="Normln"/>
    <w:link w:val="poleChar"/>
    <w:qFormat/>
    <w:rsid w:val="00915A13"/>
    <w:pPr>
      <w:tabs>
        <w:tab w:val="left" w:pos="1701"/>
      </w:tabs>
      <w:ind w:left="1701" w:hanging="1701"/>
    </w:pPr>
    <w:rPr>
      <w:rFonts w:ascii="Arial" w:eastAsia="Calibri" w:hAnsi="Arial"/>
      <w:sz w:val="22"/>
      <w:szCs w:val="22"/>
      <w:lang w:val="x-none"/>
    </w:rPr>
  </w:style>
  <w:style w:type="character" w:customStyle="1" w:styleId="poleChar">
    <w:name w:val="pole Char"/>
    <w:link w:val="pole"/>
    <w:rsid w:val="00915A13"/>
    <w:rPr>
      <w:rFonts w:ascii="Arial" w:hAnsi="Arial"/>
      <w:sz w:val="22"/>
      <w:szCs w:val="22"/>
      <w:lang w:val="x-none" w:eastAsia="en-US"/>
    </w:rPr>
  </w:style>
  <w:style w:type="paragraph" w:customStyle="1" w:styleId="Popisky">
    <w:name w:val="Popisky"/>
    <w:rsid w:val="00F617ED"/>
    <w:rPr>
      <w:rFonts w:ascii="Arial" w:eastAsia="Times New Roman" w:hAnsi="Arial"/>
    </w:rPr>
  </w:style>
  <w:style w:type="paragraph" w:customStyle="1" w:styleId="Odstavecseseznamem1">
    <w:name w:val="Odstavec se seznamem1"/>
    <w:basedOn w:val="Normln"/>
    <w:link w:val="ListParagraphChar"/>
    <w:uiPriority w:val="99"/>
    <w:rsid w:val="00F617ED"/>
    <w:pPr>
      <w:ind w:left="708"/>
    </w:pPr>
    <w:rPr>
      <w:rFonts w:eastAsia="Calibri"/>
      <w:lang w:eastAsia="cs-CZ"/>
    </w:rPr>
  </w:style>
  <w:style w:type="character" w:customStyle="1" w:styleId="ListParagraphChar">
    <w:name w:val="List Paragraph Char"/>
    <w:link w:val="Odstavecseseznamem1"/>
    <w:locked/>
    <w:rsid w:val="00F617ED"/>
    <w:rPr>
      <w:rFonts w:ascii="Times New Roman" w:hAnsi="Times New Roman"/>
      <w:sz w:val="24"/>
      <w:szCs w:val="24"/>
    </w:rPr>
  </w:style>
  <w:style w:type="paragraph" w:customStyle="1" w:styleId="Zkladntext23">
    <w:name w:val="Základní text2"/>
    <w:basedOn w:val="Normln"/>
    <w:rsid w:val="00146DEB"/>
    <w:pPr>
      <w:widowControl w:val="0"/>
      <w:suppressAutoHyphens/>
      <w:spacing w:line="100" w:lineRule="atLeast"/>
    </w:pPr>
    <w:rPr>
      <w:rFonts w:eastAsia="Tahoma"/>
    </w:rPr>
  </w:style>
  <w:style w:type="paragraph" w:customStyle="1" w:styleId="Zkladntextoslovan">
    <w:name w:val="Základní text očíslovaný"/>
    <w:basedOn w:val="Zkladntext23"/>
    <w:rsid w:val="00146DEB"/>
    <w:pPr>
      <w:spacing w:after="113"/>
      <w:ind w:left="1691" w:hanging="363"/>
      <w:jc w:val="both"/>
    </w:pPr>
  </w:style>
  <w:style w:type="paragraph" w:customStyle="1" w:styleId="Zkladntext30">
    <w:name w:val="Základní text3"/>
    <w:basedOn w:val="Normln"/>
    <w:rsid w:val="00146DEB"/>
    <w:pPr>
      <w:widowControl w:val="0"/>
      <w:suppressAutoHyphens/>
      <w:spacing w:line="100" w:lineRule="atLeast"/>
    </w:pPr>
    <w:rPr>
      <w:rFonts w:eastAsia="Tahoma"/>
    </w:rPr>
  </w:style>
  <w:style w:type="character" w:customStyle="1" w:styleId="Bodytext">
    <w:name w:val="Body text_"/>
    <w:link w:val="Zkladntext40"/>
    <w:rsid w:val="00146DEB"/>
    <w:rPr>
      <w:shd w:val="clear" w:color="auto" w:fill="FFFFFF"/>
    </w:rPr>
  </w:style>
  <w:style w:type="character" w:customStyle="1" w:styleId="Bodytext2">
    <w:name w:val="Body text (2)_"/>
    <w:link w:val="Bodytext20"/>
    <w:rsid w:val="00146DEB"/>
    <w:rPr>
      <w:shd w:val="clear" w:color="auto" w:fill="FFFFFF"/>
    </w:rPr>
  </w:style>
  <w:style w:type="character" w:customStyle="1" w:styleId="Bodytext2115pt">
    <w:name w:val="Body text (2) + 11.5 pt"/>
    <w:rsid w:val="00146DEB"/>
    <w:rPr>
      <w:rFonts w:ascii="Times New Roman" w:eastAsia="Times New Roman" w:hAnsi="Times New Roman" w:cs="Times New Roman"/>
      <w:color w:val="000000"/>
      <w:spacing w:val="0"/>
      <w:w w:val="100"/>
      <w:position w:val="0"/>
      <w:sz w:val="23"/>
      <w:szCs w:val="23"/>
      <w:shd w:val="clear" w:color="auto" w:fill="FFFFFF"/>
      <w:lang w:val="cs"/>
    </w:rPr>
  </w:style>
  <w:style w:type="paragraph" w:customStyle="1" w:styleId="Zkladntext40">
    <w:name w:val="Základní text4"/>
    <w:basedOn w:val="Normln"/>
    <w:link w:val="Bodytext"/>
    <w:rsid w:val="00146DEB"/>
    <w:pPr>
      <w:widowControl w:val="0"/>
      <w:shd w:val="clear" w:color="auto" w:fill="FFFFFF"/>
      <w:spacing w:before="360" w:after="360" w:line="0" w:lineRule="atLeast"/>
      <w:ind w:hanging="400"/>
    </w:pPr>
    <w:rPr>
      <w:rFonts w:ascii="Calibri" w:eastAsia="Calibri" w:hAnsi="Calibri"/>
      <w:sz w:val="20"/>
      <w:szCs w:val="20"/>
      <w:lang w:eastAsia="cs-CZ"/>
    </w:rPr>
  </w:style>
  <w:style w:type="paragraph" w:customStyle="1" w:styleId="Bodytext20">
    <w:name w:val="Body text (2)"/>
    <w:basedOn w:val="Normln"/>
    <w:link w:val="Bodytext2"/>
    <w:rsid w:val="00146DEB"/>
    <w:pPr>
      <w:widowControl w:val="0"/>
      <w:shd w:val="clear" w:color="auto" w:fill="FFFFFF"/>
      <w:spacing w:before="360" w:line="317" w:lineRule="exact"/>
    </w:pPr>
    <w:rPr>
      <w:rFonts w:ascii="Calibri" w:eastAsia="Calibri" w:hAnsi="Calibri"/>
      <w:sz w:val="20"/>
      <w:szCs w:val="20"/>
      <w:lang w:eastAsia="cs-CZ"/>
    </w:rPr>
  </w:style>
  <w:style w:type="paragraph" w:customStyle="1" w:styleId="Import16">
    <w:name w:val="Import 16"/>
    <w:basedOn w:val="Normln"/>
    <w:uiPriority w:val="99"/>
    <w:rsid w:val="00146DEB"/>
    <w:pPr>
      <w:widowControl w:val="0"/>
      <w:tabs>
        <w:tab w:val="left" w:pos="864"/>
      </w:tabs>
      <w:autoSpaceDE w:val="0"/>
      <w:autoSpaceDN w:val="0"/>
      <w:adjustRightInd w:val="0"/>
      <w:ind w:hanging="144"/>
    </w:pPr>
    <w:rPr>
      <w:rFonts w:ascii="Courier New" w:hAnsi="Courier New" w:cs="Courier New"/>
      <w:lang w:eastAsia="cs-CZ"/>
    </w:rPr>
  </w:style>
  <w:style w:type="paragraph" w:customStyle="1" w:styleId="Import5">
    <w:name w:val="Import 5"/>
    <w:basedOn w:val="Normln"/>
    <w:uiPriority w:val="99"/>
    <w:rsid w:val="00146DE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lang w:eastAsia="cs-CZ"/>
    </w:rPr>
  </w:style>
  <w:style w:type="paragraph" w:customStyle="1" w:styleId="Import3">
    <w:name w:val="Import 3"/>
    <w:basedOn w:val="Normln"/>
    <w:uiPriority w:val="99"/>
    <w:rsid w:val="00146DE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lang w:eastAsia="cs-CZ"/>
    </w:rPr>
  </w:style>
  <w:style w:type="paragraph" w:customStyle="1" w:styleId="OdstavecSmlouvy">
    <w:name w:val="OdstavecSmlouvy"/>
    <w:basedOn w:val="Normln"/>
    <w:uiPriority w:val="99"/>
    <w:rsid w:val="00146DEB"/>
    <w:pPr>
      <w:keepLines/>
      <w:numPr>
        <w:numId w:val="20"/>
      </w:numPr>
      <w:tabs>
        <w:tab w:val="left" w:pos="426"/>
        <w:tab w:val="left" w:pos="1701"/>
      </w:tabs>
      <w:spacing w:after="120"/>
      <w:jc w:val="both"/>
    </w:pPr>
    <w:rPr>
      <w:rFonts w:ascii="Arial" w:hAnsi="Arial" w:cs="Arial"/>
      <w:lang w:eastAsia="cs-CZ"/>
    </w:rPr>
  </w:style>
  <w:style w:type="paragraph" w:customStyle="1" w:styleId="Import14">
    <w:name w:val="Import 14"/>
    <w:basedOn w:val="Normln"/>
    <w:uiPriority w:val="99"/>
    <w:rsid w:val="00146DEB"/>
    <w:pPr>
      <w:widowControl w:val="0"/>
      <w:tabs>
        <w:tab w:val="left" w:pos="864"/>
      </w:tabs>
      <w:autoSpaceDE w:val="0"/>
      <w:autoSpaceDN w:val="0"/>
      <w:adjustRightInd w:val="0"/>
      <w:ind w:hanging="288"/>
    </w:pPr>
    <w:rPr>
      <w:rFonts w:ascii="Courier New" w:hAnsi="Courier New" w:cs="Courier New"/>
      <w:lang w:eastAsia="cs-CZ"/>
    </w:rPr>
  </w:style>
  <w:style w:type="paragraph" w:customStyle="1" w:styleId="Import0">
    <w:name w:val="Import 0"/>
    <w:uiPriority w:val="99"/>
    <w:rsid w:val="00146DEB"/>
    <w:pPr>
      <w:widowControl w:val="0"/>
      <w:autoSpaceDE w:val="0"/>
      <w:autoSpaceDN w:val="0"/>
      <w:adjustRightInd w:val="0"/>
    </w:pPr>
    <w:rPr>
      <w:rFonts w:ascii="Arial" w:eastAsia="Times New Roman" w:hAnsi="Arial" w:cs="Arial"/>
      <w:sz w:val="24"/>
      <w:szCs w:val="24"/>
    </w:rPr>
  </w:style>
  <w:style w:type="paragraph" w:customStyle="1" w:styleId="slolnkuSmlouvy">
    <w:name w:val="ČísloČlánkuSmlouvy"/>
    <w:basedOn w:val="Normln"/>
    <w:next w:val="Normln"/>
    <w:uiPriority w:val="99"/>
    <w:rsid w:val="00146DEB"/>
    <w:pPr>
      <w:keepNext/>
      <w:spacing w:before="240"/>
      <w:jc w:val="center"/>
    </w:pPr>
    <w:rPr>
      <w:rFonts w:ascii="Arial" w:hAnsi="Arial" w:cs="Arial"/>
      <w:b/>
      <w:bCs/>
      <w:lang w:eastAsia="cs-CZ"/>
    </w:rPr>
  </w:style>
  <w:style w:type="character" w:customStyle="1" w:styleId="Heading1Char">
    <w:name w:val="Heading 1 Char"/>
    <w:basedOn w:val="Standardnpsmoodstavce"/>
    <w:locked/>
    <w:rsid w:val="00146DEB"/>
    <w:rPr>
      <w:rFonts w:ascii="Arial" w:hAnsi="Arial" w:cs="Arial"/>
      <w:b/>
      <w:bCs/>
      <w:kern w:val="32"/>
      <w:sz w:val="32"/>
      <w:szCs w:val="32"/>
      <w:lang w:val="cs-CZ" w:eastAsia="cs-CZ" w:bidi="ar-SA"/>
    </w:rPr>
  </w:style>
  <w:style w:type="paragraph" w:customStyle="1" w:styleId="lNEPO">
    <w:name w:val="ČlNEPO"/>
    <w:basedOn w:val="Normln"/>
    <w:next w:val="Odstavec"/>
    <w:uiPriority w:val="99"/>
    <w:rsid w:val="00146DEB"/>
    <w:pPr>
      <w:widowControl w:val="0"/>
      <w:jc w:val="center"/>
    </w:pPr>
    <w:rPr>
      <w:b/>
      <w:szCs w:val="20"/>
      <w:lang w:eastAsia="cs-CZ"/>
    </w:rPr>
  </w:style>
  <w:style w:type="paragraph" w:customStyle="1" w:styleId="Textparagrafu">
    <w:name w:val="Text paragrafu"/>
    <w:basedOn w:val="Normln"/>
    <w:uiPriority w:val="99"/>
    <w:rsid w:val="00146DEB"/>
    <w:pPr>
      <w:spacing w:before="240"/>
      <w:ind w:firstLine="425"/>
      <w:jc w:val="both"/>
      <w:outlineLvl w:val="5"/>
    </w:pPr>
    <w:rPr>
      <w:rFonts w:ascii="Verdana" w:hAnsi="Verdana"/>
      <w:sz w:val="20"/>
      <w:szCs w:val="20"/>
      <w:lang w:eastAsia="cs-CZ"/>
    </w:rPr>
  </w:style>
  <w:style w:type="paragraph" w:customStyle="1" w:styleId="odsazfurt">
    <w:name w:val="odsaz furt"/>
    <w:basedOn w:val="Normln"/>
    <w:uiPriority w:val="99"/>
    <w:rsid w:val="00146DEB"/>
    <w:pPr>
      <w:ind w:left="284"/>
      <w:jc w:val="both"/>
    </w:pPr>
    <w:rPr>
      <w:rFonts w:eastAsia="MS Mincho"/>
      <w:color w:val="000000"/>
      <w:sz w:val="20"/>
      <w:szCs w:val="20"/>
      <w:lang w:eastAsia="cs-CZ"/>
    </w:rPr>
  </w:style>
  <w:style w:type="paragraph" w:customStyle="1" w:styleId="ToR1">
    <w:name w:val="ToR 1"/>
    <w:basedOn w:val="Normln"/>
    <w:uiPriority w:val="99"/>
    <w:rsid w:val="00146DEB"/>
    <w:pPr>
      <w:tabs>
        <w:tab w:val="num" w:pos="1440"/>
      </w:tabs>
      <w:ind w:left="1440" w:hanging="360"/>
    </w:pPr>
    <w:rPr>
      <w:rFonts w:eastAsia="MS Mincho"/>
      <w:b/>
      <w:sz w:val="28"/>
      <w:szCs w:val="28"/>
      <w:lang w:eastAsia="cs-CZ"/>
    </w:rPr>
  </w:style>
  <w:style w:type="paragraph" w:customStyle="1" w:styleId="NormlnArial">
    <w:name w:val="Normální + Arial"/>
    <w:aliases w:val="Zarovnat do bloku,Před:  6 b."/>
    <w:basedOn w:val="Normln"/>
    <w:uiPriority w:val="99"/>
    <w:rsid w:val="00146DEB"/>
    <w:pPr>
      <w:tabs>
        <w:tab w:val="num" w:pos="540"/>
      </w:tabs>
      <w:spacing w:beforeLines="50"/>
      <w:jc w:val="both"/>
    </w:pPr>
    <w:rPr>
      <w:rFonts w:ascii="Arial" w:eastAsia="MS Mincho" w:hAnsi="Arial" w:cs="Arial"/>
      <w:bCs/>
      <w:lang w:eastAsia="cs-CZ"/>
    </w:rPr>
  </w:style>
  <w:style w:type="character" w:customStyle="1" w:styleId="AAOdstavecChar">
    <w:name w:val="AA_Odstavec Char"/>
    <w:link w:val="AAOdstavec"/>
    <w:uiPriority w:val="99"/>
    <w:locked/>
    <w:rsid w:val="00146DEB"/>
    <w:rPr>
      <w:rFonts w:ascii="Arial" w:eastAsia="Times New Roman" w:hAnsi="Arial" w:cs="Arial"/>
      <w:snapToGrid w:val="0"/>
      <w:lang w:eastAsia="en-US"/>
    </w:rPr>
  </w:style>
  <w:style w:type="paragraph" w:customStyle="1" w:styleId="Odstavec1">
    <w:name w:val="Odstavec 1."/>
    <w:basedOn w:val="Normln"/>
    <w:uiPriority w:val="99"/>
    <w:rsid w:val="00146DEB"/>
    <w:pPr>
      <w:keepNext/>
      <w:numPr>
        <w:ilvl w:val="1"/>
        <w:numId w:val="21"/>
      </w:numPr>
      <w:tabs>
        <w:tab w:val="clear" w:pos="567"/>
        <w:tab w:val="num" w:pos="360"/>
      </w:tabs>
      <w:spacing w:before="360" w:after="120"/>
      <w:ind w:left="360" w:hanging="360"/>
    </w:pPr>
    <w:rPr>
      <w:b/>
      <w:bCs/>
      <w:lang w:eastAsia="cs-CZ"/>
    </w:rPr>
  </w:style>
  <w:style w:type="paragraph" w:customStyle="1" w:styleId="Odstavec11">
    <w:name w:val="Odstavec 1.1"/>
    <w:basedOn w:val="Normln"/>
    <w:uiPriority w:val="99"/>
    <w:rsid w:val="00146DEB"/>
    <w:pPr>
      <w:tabs>
        <w:tab w:val="num" w:pos="567"/>
      </w:tabs>
      <w:spacing w:before="120"/>
      <w:ind w:left="567" w:hanging="567"/>
    </w:pPr>
    <w:rPr>
      <w:sz w:val="20"/>
      <w:lang w:eastAsia="cs-CZ"/>
    </w:rPr>
  </w:style>
  <w:style w:type="character" w:customStyle="1" w:styleId="st">
    <w:name w:val="st"/>
    <w:uiPriority w:val="99"/>
    <w:rsid w:val="00146DEB"/>
  </w:style>
  <w:style w:type="character" w:customStyle="1" w:styleId="cpvselected">
    <w:name w:val="cpvselected"/>
    <w:uiPriority w:val="99"/>
    <w:rsid w:val="00146DEB"/>
  </w:style>
  <w:style w:type="character" w:customStyle="1" w:styleId="cpvselected1">
    <w:name w:val="cpvselected1"/>
    <w:basedOn w:val="Standardnpsmoodstavce"/>
    <w:uiPriority w:val="99"/>
    <w:rsid w:val="00146DEB"/>
    <w:rPr>
      <w:rFonts w:cs="Times New Roman"/>
      <w:color w:val="FF0000"/>
    </w:rPr>
  </w:style>
  <w:style w:type="paragraph" w:customStyle="1" w:styleId="zhlav0">
    <w:name w:val="záhlaví"/>
    <w:aliases w:val="azurový název dokumentu"/>
    <w:rsid w:val="00146DEB"/>
    <w:pPr>
      <w:jc w:val="right"/>
    </w:pPr>
    <w:rPr>
      <w:rFonts w:ascii="Arial" w:eastAsia="Times New Roman" w:hAnsi="Arial" w:cs="Arial"/>
      <w:b/>
      <w:snapToGrid w:val="0"/>
      <w:color w:val="00ADD0"/>
      <w:sz w:val="40"/>
      <w:szCs w:val="40"/>
    </w:rPr>
  </w:style>
  <w:style w:type="paragraph" w:customStyle="1" w:styleId="Titulkahlavninadpis">
    <w:name w:val="Titulka_hlavni nadpis"/>
    <w:next w:val="Normln"/>
    <w:autoRedefine/>
    <w:rsid w:val="00146DEB"/>
    <w:rPr>
      <w:rFonts w:ascii="Arial" w:eastAsia="Times New Roman" w:hAnsi="Arial"/>
      <w:b/>
      <w:snapToGrid w:val="0"/>
      <w:color w:val="003C69"/>
      <w:sz w:val="120"/>
    </w:rPr>
  </w:style>
  <w:style w:type="paragraph" w:customStyle="1" w:styleId="Titulkapodnadpis">
    <w:name w:val="Titulka_podnadpis"/>
    <w:basedOn w:val="Normln"/>
    <w:next w:val="Normln"/>
    <w:autoRedefine/>
    <w:rsid w:val="00146DEB"/>
    <w:pPr>
      <w:widowControl w:val="0"/>
    </w:pPr>
    <w:rPr>
      <w:rFonts w:ascii="Arial" w:hAnsi="Arial"/>
      <w:b/>
      <w:snapToGrid w:val="0"/>
      <w:color w:val="003C69"/>
      <w:sz w:val="40"/>
      <w:lang w:eastAsia="cs-CZ"/>
    </w:rPr>
  </w:style>
  <w:style w:type="character" w:customStyle="1" w:styleId="PopisekobrzkuChar">
    <w:name w:val="Popisek obrázku Char"/>
    <w:link w:val="Popisekobrzku"/>
    <w:rsid w:val="00146DEB"/>
    <w:rPr>
      <w:rFonts w:ascii="Arial" w:hAnsi="Arial" w:cs="Arial"/>
      <w:b/>
      <w:snapToGrid w:val="0"/>
      <w:sz w:val="22"/>
    </w:rPr>
  </w:style>
  <w:style w:type="paragraph" w:customStyle="1" w:styleId="JVSzhlavnzevdokumentu">
    <w:name w:val="JVS_záhlaví_název dokumentu"/>
    <w:basedOn w:val="Zhlav"/>
    <w:rsid w:val="00146DEB"/>
    <w:pPr>
      <w:widowControl w:val="0"/>
      <w:jc w:val="right"/>
    </w:pPr>
    <w:rPr>
      <w:rFonts w:ascii="Arial" w:hAnsi="Arial" w:cs="Arial"/>
      <w:b/>
      <w:snapToGrid w:val="0"/>
      <w:color w:val="003C69"/>
      <w:sz w:val="20"/>
      <w:szCs w:val="20"/>
      <w:lang w:eastAsia="cs-CZ"/>
    </w:rPr>
  </w:style>
  <w:style w:type="paragraph" w:customStyle="1" w:styleId="Popisekobrzku">
    <w:name w:val="Popisek obrázku"/>
    <w:next w:val="Normln"/>
    <w:link w:val="PopisekobrzkuChar"/>
    <w:autoRedefine/>
    <w:rsid w:val="00146DEB"/>
    <w:pPr>
      <w:tabs>
        <w:tab w:val="left" w:pos="4962"/>
      </w:tabs>
    </w:pPr>
    <w:rPr>
      <w:rFonts w:ascii="Arial" w:hAnsi="Arial" w:cs="Arial"/>
      <w:b/>
      <w:snapToGrid w:val="0"/>
      <w:sz w:val="22"/>
    </w:rPr>
  </w:style>
  <w:style w:type="paragraph" w:customStyle="1" w:styleId="Tabulkanzev">
    <w:name w:val="Tabulka název"/>
    <w:autoRedefine/>
    <w:rsid w:val="00146DEB"/>
    <w:rPr>
      <w:rFonts w:ascii="Arial" w:eastAsia="Times New Roman" w:hAnsi="Arial"/>
      <w:b/>
      <w:snapToGrid w:val="0"/>
      <w:sz w:val="24"/>
    </w:rPr>
  </w:style>
  <w:style w:type="paragraph" w:customStyle="1" w:styleId="Tabulkatext">
    <w:name w:val="Tabulka text"/>
    <w:autoRedefine/>
    <w:rsid w:val="00146DEB"/>
    <w:rPr>
      <w:rFonts w:ascii="Arial" w:eastAsia="Times New Roman" w:hAnsi="Arial"/>
      <w:snapToGrid w:val="0"/>
    </w:rPr>
  </w:style>
  <w:style w:type="paragraph" w:customStyle="1" w:styleId="lnek0">
    <w:name w:val="Článek"/>
    <w:basedOn w:val="Normln"/>
    <w:autoRedefine/>
    <w:rsid w:val="00146DEB"/>
    <w:pPr>
      <w:overflowPunct w:val="0"/>
      <w:autoSpaceDE w:val="0"/>
      <w:autoSpaceDN w:val="0"/>
      <w:adjustRightInd w:val="0"/>
      <w:spacing w:before="360" w:after="120"/>
      <w:ind w:left="-567" w:firstLine="567"/>
      <w:contextualSpacing/>
      <w:jc w:val="center"/>
      <w:textAlignment w:val="baseline"/>
    </w:pPr>
    <w:rPr>
      <w:b/>
      <w:lang w:eastAsia="cs-CZ"/>
    </w:rPr>
  </w:style>
  <w:style w:type="paragraph" w:styleId="slovanseznam2">
    <w:name w:val="List Number 2"/>
    <w:basedOn w:val="Normln"/>
    <w:autoRedefine/>
    <w:rsid w:val="00146DEB"/>
    <w:pPr>
      <w:tabs>
        <w:tab w:val="num" w:pos="567"/>
      </w:tabs>
      <w:overflowPunct w:val="0"/>
      <w:autoSpaceDE w:val="0"/>
      <w:autoSpaceDN w:val="0"/>
      <w:adjustRightInd w:val="0"/>
      <w:ind w:left="567" w:hanging="567"/>
      <w:jc w:val="both"/>
      <w:textAlignment w:val="baseline"/>
    </w:pPr>
    <w:rPr>
      <w:lang w:eastAsia="cs-CZ"/>
    </w:rPr>
  </w:style>
  <w:style w:type="paragraph" w:customStyle="1" w:styleId="slovanodstavce">
    <w:name w:val="Číslované odstavce"/>
    <w:basedOn w:val="Normln"/>
    <w:rsid w:val="00146DEB"/>
    <w:pPr>
      <w:overflowPunct w:val="0"/>
      <w:autoSpaceDE w:val="0"/>
      <w:autoSpaceDN w:val="0"/>
      <w:adjustRightInd w:val="0"/>
      <w:jc w:val="both"/>
      <w:textAlignment w:val="baseline"/>
    </w:pPr>
    <w:rPr>
      <w:lang w:eastAsia="cs-CZ"/>
    </w:rPr>
  </w:style>
  <w:style w:type="paragraph" w:customStyle="1" w:styleId="Tun0">
    <w:name w:val="Tučně"/>
    <w:basedOn w:val="Normln"/>
    <w:autoRedefine/>
    <w:qFormat/>
    <w:rsid w:val="00146DEB"/>
    <w:pPr>
      <w:widowControl w:val="0"/>
    </w:pPr>
    <w:rPr>
      <w:rFonts w:ascii="Arial" w:hAnsi="Arial" w:cs="Arial"/>
      <w:b/>
      <w:snapToGrid w:val="0"/>
      <w:sz w:val="20"/>
      <w:szCs w:val="20"/>
      <w:lang w:eastAsia="cs-CZ"/>
    </w:rPr>
  </w:style>
  <w:style w:type="paragraph" w:customStyle="1" w:styleId="Smlouva-eslo">
    <w:name w:val="Smlouva-eíslo"/>
    <w:basedOn w:val="Normln"/>
    <w:rsid w:val="00146DEB"/>
    <w:pPr>
      <w:widowControl w:val="0"/>
      <w:spacing w:before="120" w:line="240" w:lineRule="atLeast"/>
      <w:jc w:val="both"/>
    </w:pPr>
    <w:rPr>
      <w:szCs w:val="20"/>
      <w:lang w:eastAsia="cs-CZ"/>
    </w:rPr>
  </w:style>
  <w:style w:type="paragraph" w:customStyle="1" w:styleId="Smlouva2">
    <w:name w:val="Smlouva2"/>
    <w:basedOn w:val="Normln"/>
    <w:rsid w:val="00146DEB"/>
    <w:pPr>
      <w:widowControl w:val="0"/>
      <w:jc w:val="center"/>
    </w:pPr>
    <w:rPr>
      <w:b/>
      <w:szCs w:val="20"/>
      <w:lang w:eastAsia="cs-CZ"/>
    </w:rPr>
  </w:style>
  <w:style w:type="paragraph" w:customStyle="1" w:styleId="slovn">
    <w:name w:val="Číslování"/>
    <w:basedOn w:val="Normln"/>
    <w:rsid w:val="00146DEB"/>
    <w:pPr>
      <w:widowControl w:val="0"/>
      <w:spacing w:before="120"/>
      <w:jc w:val="both"/>
    </w:pPr>
    <w:rPr>
      <w:snapToGrid w:val="0"/>
      <w:szCs w:val="20"/>
      <w:lang w:eastAsia="cs-CZ"/>
    </w:rPr>
  </w:style>
  <w:style w:type="character" w:customStyle="1" w:styleId="popis1">
    <w:name w:val="popis1"/>
    <w:rsid w:val="00146DEB"/>
    <w:rPr>
      <w:vanish w:val="0"/>
      <w:webHidden w:val="0"/>
      <w:specVanish w:val="0"/>
    </w:rPr>
  </w:style>
  <w:style w:type="paragraph" w:customStyle="1" w:styleId="JVS1">
    <w:name w:val="JVS_1"/>
    <w:rsid w:val="00146DEB"/>
    <w:pPr>
      <w:tabs>
        <w:tab w:val="left" w:pos="1440"/>
      </w:tabs>
      <w:spacing w:line="360" w:lineRule="auto"/>
    </w:pPr>
    <w:rPr>
      <w:rFonts w:ascii="Arial" w:eastAsia="Times New Roman" w:hAnsi="Arial" w:cs="Arial"/>
      <w:b/>
      <w:bCs/>
      <w:kern w:val="32"/>
      <w:sz w:val="28"/>
      <w:szCs w:val="32"/>
    </w:rPr>
  </w:style>
  <w:style w:type="paragraph" w:customStyle="1" w:styleId="JVS2">
    <w:name w:val="JVS_2"/>
    <w:basedOn w:val="JVS1"/>
    <w:rsid w:val="00146DEB"/>
    <w:rPr>
      <w:sz w:val="24"/>
    </w:rPr>
  </w:style>
  <w:style w:type="paragraph" w:customStyle="1" w:styleId="JVS3">
    <w:name w:val="JVS_3"/>
    <w:rsid w:val="00146DEB"/>
    <w:pPr>
      <w:spacing w:line="360" w:lineRule="auto"/>
    </w:pPr>
    <w:rPr>
      <w:rFonts w:ascii="Georgia" w:eastAsia="Times New Roman" w:hAnsi="Georgia" w:cs="Arial"/>
      <w:bCs/>
      <w:kern w:val="32"/>
      <w:szCs w:val="32"/>
    </w:rPr>
  </w:style>
  <w:style w:type="paragraph" w:customStyle="1" w:styleId="Styl2">
    <w:name w:val="Styl2"/>
    <w:basedOn w:val="JVS1"/>
    <w:rsid w:val="00146DEB"/>
    <w:rPr>
      <w:sz w:val="32"/>
    </w:rPr>
  </w:style>
  <w:style w:type="paragraph" w:customStyle="1" w:styleId="zklad">
    <w:name w:val="základ"/>
    <w:basedOn w:val="Normln"/>
    <w:rsid w:val="00146DEB"/>
    <w:pPr>
      <w:spacing w:before="60" w:after="120"/>
      <w:jc w:val="both"/>
    </w:pPr>
    <w:rPr>
      <w:iCs/>
      <w:lang w:eastAsia="cs-CZ"/>
    </w:rPr>
  </w:style>
  <w:style w:type="paragraph" w:customStyle="1" w:styleId="nzevsmlujednn">
    <w:name w:val="název sml. ujednání"/>
    <w:basedOn w:val="Zkladntextodsazen3"/>
    <w:rsid w:val="00146DEB"/>
    <w:pPr>
      <w:widowControl/>
      <w:tabs>
        <w:tab w:val="clear" w:pos="2160"/>
        <w:tab w:val="clear" w:pos="2880"/>
        <w:tab w:val="clear" w:pos="3600"/>
        <w:tab w:val="clear" w:pos="4320"/>
        <w:tab w:val="clear" w:pos="5040"/>
        <w:tab w:val="clear" w:pos="5760"/>
        <w:tab w:val="clear" w:pos="6480"/>
        <w:tab w:val="clear" w:pos="7200"/>
        <w:tab w:val="clear" w:pos="7920"/>
        <w:tab w:val="clear" w:pos="8640"/>
      </w:tabs>
      <w:spacing w:before="360" w:after="360"/>
      <w:ind w:firstLine="0"/>
      <w:jc w:val="both"/>
    </w:pPr>
    <w:rPr>
      <w:b/>
      <w:bCs/>
      <w:spacing w:val="-5"/>
      <w:szCs w:val="16"/>
      <w:lang w:eastAsia="en-US"/>
    </w:rPr>
  </w:style>
  <w:style w:type="paragraph" w:customStyle="1" w:styleId="NormlnsWWW5">
    <w:name w:val="Normální (síť WWW)5"/>
    <w:basedOn w:val="Normln"/>
    <w:rsid w:val="00146DEB"/>
    <w:pPr>
      <w:spacing w:before="50" w:after="100" w:afterAutospacing="1"/>
      <w:jc w:val="both"/>
    </w:pPr>
    <w:rPr>
      <w:rFonts w:ascii="Tahoma" w:eastAsia="Arial Unicode MS" w:hAnsi="Tahoma" w:cs="Tahoma"/>
      <w:sz w:val="22"/>
      <w:szCs w:val="22"/>
      <w:lang w:eastAsia="cs-CZ"/>
    </w:rPr>
  </w:style>
  <w:style w:type="table" w:customStyle="1" w:styleId="Mkatabulky17">
    <w:name w:val="Mřížka tabulky17"/>
    <w:basedOn w:val="Normlntabulka"/>
    <w:next w:val="Mkatabulky"/>
    <w:uiPriority w:val="59"/>
    <w:rsid w:val="00673F8A"/>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2">
    <w:name w:val="Základní text 32"/>
    <w:basedOn w:val="Normln"/>
    <w:rsid w:val="00471176"/>
    <w:pPr>
      <w:jc w:val="both"/>
    </w:pPr>
    <w:rPr>
      <w:rFonts w:ascii="Arial" w:hAnsi="Arial"/>
      <w:color w:val="FF0000"/>
      <w:szCs w:val="20"/>
      <w:lang w:eastAsia="cs-CZ"/>
    </w:rPr>
  </w:style>
  <w:style w:type="table" w:customStyle="1" w:styleId="Mkatabulky18">
    <w:name w:val="Mřížka tabulky18"/>
    <w:basedOn w:val="Normlntabulka"/>
    <w:next w:val="Mkatabulky"/>
    <w:rsid w:val="00E829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9">
    <w:name w:val="Mřížka tabulky19"/>
    <w:basedOn w:val="Normlntabulka"/>
    <w:next w:val="Mkatabulky"/>
    <w:rsid w:val="00256C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0">
    <w:name w:val="Mřížka tabulky20"/>
    <w:basedOn w:val="Normlntabulka"/>
    <w:next w:val="Mkatabulky"/>
    <w:rsid w:val="00256C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ln"/>
    <w:rsid w:val="00210252"/>
    <w:pPr>
      <w:spacing w:before="100" w:beforeAutospacing="1" w:after="100" w:afterAutospacing="1"/>
    </w:pPr>
    <w:rPr>
      <w:rFonts w:ascii="Arial" w:hAnsi="Arial" w:cs="Arial"/>
      <w:sz w:val="20"/>
      <w:szCs w:val="20"/>
      <w:lang w:eastAsia="cs-CZ"/>
    </w:rPr>
  </w:style>
  <w:style w:type="table" w:customStyle="1" w:styleId="Mkatabulky21">
    <w:name w:val="Mřížka tabulky21"/>
    <w:basedOn w:val="Normlntabulka"/>
    <w:next w:val="Mkatabulky"/>
    <w:rsid w:val="00BC0C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4">
    <w:name w:val="Bez seznamu14"/>
    <w:next w:val="Bezseznamu"/>
    <w:uiPriority w:val="99"/>
    <w:semiHidden/>
    <w:unhideWhenUsed/>
    <w:rsid w:val="00875893"/>
  </w:style>
  <w:style w:type="character" w:customStyle="1" w:styleId="preformatted0">
    <w:name w:val="preformatted"/>
    <w:rsid w:val="008758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List 2"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6DEB"/>
    <w:rPr>
      <w:rFonts w:ascii="Times New Roman" w:eastAsia="Times New Roman" w:hAnsi="Times New Roman"/>
      <w:sz w:val="24"/>
      <w:szCs w:val="24"/>
      <w:lang w:eastAsia="en-US"/>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F73796"/>
    <w:pPr>
      <w:keepNext/>
      <w:keepLines/>
      <w:spacing w:before="480"/>
      <w:outlineLvl w:val="0"/>
    </w:pPr>
    <w:rPr>
      <w:rFonts w:ascii="Cambria" w:hAnsi="Cambria"/>
      <w:b/>
      <w:bCs/>
      <w:color w:val="365F91"/>
      <w:sz w:val="28"/>
      <w:szCs w:val="28"/>
    </w:rPr>
  </w:style>
  <w:style w:type="paragraph" w:styleId="Nadpis2">
    <w:name w:val="heading 2"/>
    <w:aliases w:val="Podkapitola1,hlavicka,l2,h2,list2,head2,G2,PA Major Section,hlavní odstavec,F2,F21,ASAPHeading 2,Nadpis 2T,2,sub-sect,21,sub-sect1,22,sub-sect2,211,sub-sect11,Nadpis kapitoly,V_Head2,V_Head21,V_Head22,0Überschrift 2,1Überschrift 2"/>
    <w:basedOn w:val="Normln"/>
    <w:next w:val="Normln"/>
    <w:link w:val="Nadpis2Char"/>
    <w:uiPriority w:val="9"/>
    <w:unhideWhenUsed/>
    <w:qFormat/>
    <w:rsid w:val="006123E6"/>
    <w:pPr>
      <w:keepNext/>
      <w:spacing w:before="240" w:after="60"/>
      <w:outlineLvl w:val="1"/>
    </w:pPr>
    <w:rPr>
      <w:rFonts w:ascii="Cambria" w:hAnsi="Cambria"/>
      <w:b/>
      <w:bCs/>
      <w:i/>
      <w:iCs/>
      <w:sz w:val="28"/>
      <w:szCs w:val="28"/>
    </w:rPr>
  </w:style>
  <w:style w:type="paragraph" w:styleId="Nadpis3">
    <w:name w:val="heading 3"/>
    <w:aliases w:val="Heading 3 PPP,Podpodkapitola,adpis 3,H3,Nadpis_3_úroveň,Záhlaví 3,V_Head3,V_Head31,V_Head32,Podkapitola2,ASAPHeading 3,Sub Paragraph,Podkapitola21,1.1.1,Podkapitola 2,Podkapitola 21,Podkapitola 22,Podkapitola 23,Podkapitola 24,Podkapitola 25"/>
    <w:basedOn w:val="Normln"/>
    <w:next w:val="Normln"/>
    <w:link w:val="Nadpis3Char"/>
    <w:qFormat/>
    <w:rsid w:val="00735116"/>
    <w:pPr>
      <w:keepNext/>
      <w:tabs>
        <w:tab w:val="num" w:pos="720"/>
      </w:tabs>
      <w:spacing w:before="240" w:after="60"/>
      <w:ind w:left="720" w:hanging="720"/>
      <w:outlineLvl w:val="2"/>
    </w:pPr>
    <w:rPr>
      <w:rFonts w:ascii="Arial" w:hAnsi="Arial" w:cs="Arial"/>
      <w:b/>
      <w:bCs/>
      <w:snapToGrid w:val="0"/>
      <w:sz w:val="26"/>
      <w:szCs w:val="26"/>
    </w:rPr>
  </w:style>
  <w:style w:type="paragraph" w:styleId="Nadpis4">
    <w:name w:val="heading 4"/>
    <w:basedOn w:val="Normln"/>
    <w:next w:val="Normln"/>
    <w:link w:val="Nadpis4Char"/>
    <w:qFormat/>
    <w:rsid w:val="00735116"/>
    <w:pPr>
      <w:keepNext/>
      <w:tabs>
        <w:tab w:val="num" w:pos="864"/>
      </w:tabs>
      <w:spacing w:before="240" w:after="60"/>
      <w:ind w:left="864" w:hanging="864"/>
      <w:outlineLvl w:val="3"/>
    </w:pPr>
    <w:rPr>
      <w:b/>
      <w:bCs/>
      <w:snapToGrid w:val="0"/>
      <w:sz w:val="28"/>
      <w:szCs w:val="28"/>
    </w:rPr>
  </w:style>
  <w:style w:type="paragraph" w:styleId="Nadpis5">
    <w:name w:val="heading 5"/>
    <w:basedOn w:val="Normln"/>
    <w:next w:val="Normln"/>
    <w:link w:val="Nadpis5Char"/>
    <w:qFormat/>
    <w:rsid w:val="00735116"/>
    <w:pPr>
      <w:tabs>
        <w:tab w:val="num" w:pos="1008"/>
      </w:tabs>
      <w:spacing w:before="240" w:after="60"/>
      <w:ind w:left="1008" w:hanging="1008"/>
      <w:outlineLvl w:val="4"/>
    </w:pPr>
    <w:rPr>
      <w:b/>
      <w:bCs/>
      <w:i/>
      <w:iCs/>
      <w:snapToGrid w:val="0"/>
      <w:sz w:val="26"/>
      <w:szCs w:val="26"/>
    </w:rPr>
  </w:style>
  <w:style w:type="paragraph" w:styleId="Nadpis6">
    <w:name w:val="heading 6"/>
    <w:basedOn w:val="Normln"/>
    <w:next w:val="Normln"/>
    <w:link w:val="Nadpis6Char"/>
    <w:uiPriority w:val="9"/>
    <w:unhideWhenUsed/>
    <w:qFormat/>
    <w:rsid w:val="00785B3A"/>
    <w:pPr>
      <w:keepNext/>
      <w:keepLines/>
      <w:spacing w:before="200" w:line="276" w:lineRule="auto"/>
      <w:outlineLvl w:val="5"/>
    </w:pPr>
    <w:rPr>
      <w:rFonts w:ascii="Cambria" w:hAnsi="Cambria"/>
      <w:i/>
      <w:iCs/>
      <w:color w:val="243F60"/>
      <w:sz w:val="22"/>
      <w:szCs w:val="22"/>
    </w:rPr>
  </w:style>
  <w:style w:type="paragraph" w:styleId="Nadpis7">
    <w:name w:val="heading 7"/>
    <w:basedOn w:val="Normln"/>
    <w:next w:val="Normln"/>
    <w:link w:val="Nadpis7Char"/>
    <w:uiPriority w:val="9"/>
    <w:unhideWhenUsed/>
    <w:qFormat/>
    <w:rsid w:val="00EF1944"/>
    <w:pPr>
      <w:spacing w:before="240" w:after="60"/>
      <w:outlineLvl w:val="6"/>
    </w:pPr>
    <w:rPr>
      <w:rFonts w:ascii="Calibri" w:hAnsi="Calibri"/>
    </w:rPr>
  </w:style>
  <w:style w:type="paragraph" w:styleId="Nadpis8">
    <w:name w:val="heading 8"/>
    <w:basedOn w:val="Normln"/>
    <w:next w:val="Normln"/>
    <w:link w:val="Nadpis8Char"/>
    <w:qFormat/>
    <w:rsid w:val="00735116"/>
    <w:pPr>
      <w:tabs>
        <w:tab w:val="num" w:pos="1440"/>
      </w:tabs>
      <w:spacing w:before="240" w:after="60"/>
      <w:ind w:left="1440" w:hanging="1440"/>
      <w:outlineLvl w:val="7"/>
    </w:pPr>
    <w:rPr>
      <w:i/>
      <w:iCs/>
      <w:snapToGrid w:val="0"/>
    </w:rPr>
  </w:style>
  <w:style w:type="paragraph" w:styleId="Nadpis9">
    <w:name w:val="heading 9"/>
    <w:aliases w:val="Příloha"/>
    <w:basedOn w:val="Normln"/>
    <w:next w:val="Normln"/>
    <w:link w:val="Nadpis9Char"/>
    <w:qFormat/>
    <w:rsid w:val="00735116"/>
    <w:pPr>
      <w:tabs>
        <w:tab w:val="num" w:pos="1584"/>
      </w:tabs>
      <w:spacing w:before="240" w:after="60"/>
      <w:ind w:left="1584" w:hanging="1584"/>
      <w:outlineLvl w:val="8"/>
    </w:pPr>
    <w:rPr>
      <w:rFonts w:ascii="Arial" w:hAnsi="Arial" w:cs="Arial"/>
      <w:snapToGrid w:val="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67585"/>
    <w:pPr>
      <w:autoSpaceDE w:val="0"/>
      <w:autoSpaceDN w:val="0"/>
      <w:adjustRightInd w:val="0"/>
    </w:pPr>
    <w:rPr>
      <w:rFonts w:ascii="Arial" w:eastAsia="Times New Roman" w:hAnsi="Arial" w:cs="Arial"/>
      <w:color w:val="000000"/>
      <w:sz w:val="24"/>
      <w:szCs w:val="24"/>
    </w:rPr>
  </w:style>
  <w:style w:type="table" w:styleId="Mkatabulky">
    <w:name w:val="Table Grid"/>
    <w:basedOn w:val="Normlntabulka"/>
    <w:uiPriority w:val="99"/>
    <w:rsid w:val="009D38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unhideWhenUsed/>
    <w:rsid w:val="009D38A9"/>
    <w:pPr>
      <w:tabs>
        <w:tab w:val="center" w:pos="4536"/>
        <w:tab w:val="right" w:pos="9072"/>
      </w:tabs>
    </w:pPr>
  </w:style>
  <w:style w:type="character" w:customStyle="1" w:styleId="ZhlavChar">
    <w:name w:val="Záhlaví Char"/>
    <w:link w:val="Zhlav"/>
    <w:uiPriority w:val="99"/>
    <w:rsid w:val="009D38A9"/>
    <w:rPr>
      <w:rFonts w:ascii="Times New Roman" w:eastAsia="Times New Roman" w:hAnsi="Times New Roman" w:cs="Times New Roman"/>
      <w:sz w:val="24"/>
      <w:szCs w:val="24"/>
    </w:rPr>
  </w:style>
  <w:style w:type="paragraph" w:styleId="Zpat">
    <w:name w:val="footer"/>
    <w:basedOn w:val="Normln"/>
    <w:link w:val="ZpatChar"/>
    <w:uiPriority w:val="99"/>
    <w:unhideWhenUsed/>
    <w:rsid w:val="009D38A9"/>
    <w:pPr>
      <w:tabs>
        <w:tab w:val="center" w:pos="4536"/>
        <w:tab w:val="right" w:pos="9072"/>
      </w:tabs>
    </w:pPr>
  </w:style>
  <w:style w:type="character" w:customStyle="1" w:styleId="ZpatChar">
    <w:name w:val="Zápatí Char"/>
    <w:link w:val="Zpat"/>
    <w:uiPriority w:val="99"/>
    <w:rsid w:val="009D38A9"/>
    <w:rPr>
      <w:rFonts w:ascii="Times New Roman" w:eastAsia="Times New Roman" w:hAnsi="Times New Roman" w:cs="Times New Roman"/>
      <w:sz w:val="24"/>
      <w:szCs w:val="24"/>
    </w:rPr>
  </w:style>
  <w:style w:type="paragraph" w:styleId="Textbubliny">
    <w:name w:val="Balloon Text"/>
    <w:basedOn w:val="Normln"/>
    <w:link w:val="TextbublinyChar"/>
    <w:uiPriority w:val="99"/>
    <w:unhideWhenUsed/>
    <w:rsid w:val="009D38A9"/>
    <w:rPr>
      <w:rFonts w:ascii="Tahoma" w:hAnsi="Tahoma"/>
      <w:sz w:val="16"/>
      <w:szCs w:val="16"/>
    </w:rPr>
  </w:style>
  <w:style w:type="character" w:customStyle="1" w:styleId="TextbublinyChar">
    <w:name w:val="Text bubliny Char"/>
    <w:link w:val="Textbubliny"/>
    <w:uiPriority w:val="99"/>
    <w:rsid w:val="009D38A9"/>
    <w:rPr>
      <w:rFonts w:ascii="Tahoma" w:eastAsia="Times New Roman" w:hAnsi="Tahoma" w:cs="Tahoma"/>
      <w:sz w:val="16"/>
      <w:szCs w:val="16"/>
    </w:rPr>
  </w:style>
  <w:style w:type="character" w:styleId="Hypertextovodkaz">
    <w:name w:val="Hyperlink"/>
    <w:unhideWhenUsed/>
    <w:rsid w:val="0073054D"/>
    <w:rPr>
      <w:color w:val="0000FF"/>
      <w:u w:val="single" w:color="000000"/>
    </w:rPr>
  </w:style>
  <w:style w:type="paragraph" w:customStyle="1" w:styleId="Standard">
    <w:name w:val="Standard"/>
    <w:rsid w:val="0073054D"/>
    <w:pPr>
      <w:suppressAutoHyphens/>
      <w:autoSpaceDN w:val="0"/>
      <w:spacing w:after="200" w:line="276" w:lineRule="auto"/>
    </w:pPr>
    <w:rPr>
      <w:rFonts w:eastAsia="Arial Unicode MS" w:cs="F"/>
      <w:kern w:val="3"/>
      <w:sz w:val="22"/>
      <w:szCs w:val="22"/>
      <w:lang w:eastAsia="en-US"/>
    </w:rPr>
  </w:style>
  <w:style w:type="paragraph" w:styleId="Zkladntext3">
    <w:name w:val="Body Text 3"/>
    <w:basedOn w:val="Normln"/>
    <w:link w:val="Zkladntext3Char"/>
    <w:rsid w:val="00B71EBA"/>
    <w:pPr>
      <w:jc w:val="both"/>
    </w:pPr>
    <w:rPr>
      <w:bCs/>
      <w:lang w:eastAsia="cs-CZ"/>
    </w:rPr>
  </w:style>
  <w:style w:type="character" w:customStyle="1" w:styleId="Zkladntext3Char">
    <w:name w:val="Základní text 3 Char"/>
    <w:link w:val="Zkladntext3"/>
    <w:rsid w:val="00B71EBA"/>
    <w:rPr>
      <w:rFonts w:ascii="Times New Roman" w:eastAsia="Times New Roman" w:hAnsi="Times New Roman" w:cs="Times New Roman"/>
      <w:bCs/>
      <w:sz w:val="24"/>
      <w:szCs w:val="24"/>
      <w:lang w:eastAsia="cs-CZ"/>
    </w:rPr>
  </w:style>
  <w:style w:type="paragraph" w:styleId="Zkladntextodsazen2">
    <w:name w:val="Body Text Indent 2"/>
    <w:aliases w:val="Základní text odsazený 2 Char Char"/>
    <w:basedOn w:val="Normln"/>
    <w:link w:val="Zkladntextodsazen2Char"/>
    <w:uiPriority w:val="99"/>
    <w:unhideWhenUsed/>
    <w:rsid w:val="00F76314"/>
    <w:pPr>
      <w:spacing w:after="120" w:line="480" w:lineRule="auto"/>
      <w:ind w:left="283"/>
    </w:pPr>
  </w:style>
  <w:style w:type="character" w:customStyle="1" w:styleId="Zkladntextodsazen2Char">
    <w:name w:val="Základní text odsazený 2 Char"/>
    <w:aliases w:val="Základní text odsazený 2 Char Char Char"/>
    <w:link w:val="Zkladntextodsazen2"/>
    <w:uiPriority w:val="99"/>
    <w:rsid w:val="00F76314"/>
    <w:rPr>
      <w:rFonts w:ascii="Times New Roman" w:eastAsia="Times New Roman" w:hAnsi="Times New Roman" w:cs="Times New Roman"/>
      <w:sz w:val="24"/>
      <w:szCs w:val="24"/>
    </w:rPr>
  </w:style>
  <w:style w:type="paragraph" w:styleId="Odstavecseseznamem">
    <w:name w:val="List Paragraph"/>
    <w:aliases w:val="5 seznam"/>
    <w:basedOn w:val="Normln"/>
    <w:link w:val="OdstavecseseznamemChar"/>
    <w:uiPriority w:val="34"/>
    <w:qFormat/>
    <w:rsid w:val="00730568"/>
    <w:pPr>
      <w:spacing w:after="200" w:line="276" w:lineRule="auto"/>
      <w:ind w:left="720"/>
      <w:contextualSpacing/>
    </w:pPr>
    <w:rPr>
      <w:rFonts w:ascii="Calibri" w:eastAsia="Calibri" w:hAnsi="Calibri"/>
      <w:sz w:val="22"/>
      <w:szCs w:val="22"/>
    </w:rPr>
  </w:style>
  <w:style w:type="paragraph" w:styleId="Zkladntext">
    <w:name w:val="Body Text"/>
    <w:aliases w:val="subtitle2,Základní tZákladní text"/>
    <w:basedOn w:val="Normln"/>
    <w:link w:val="ZkladntextChar"/>
    <w:unhideWhenUsed/>
    <w:rsid w:val="00F73796"/>
    <w:pPr>
      <w:spacing w:after="120"/>
    </w:pPr>
  </w:style>
  <w:style w:type="character" w:customStyle="1" w:styleId="ZkladntextChar">
    <w:name w:val="Základní text Char"/>
    <w:aliases w:val="subtitle2 Char,Základní tZákladní text Char"/>
    <w:link w:val="Zkladntext"/>
    <w:rsid w:val="00F73796"/>
    <w:rPr>
      <w:rFonts w:ascii="Times New Roman" w:eastAsia="Times New Roman" w:hAnsi="Times New Roman" w:cs="Times New Roman"/>
      <w:sz w:val="24"/>
      <w:szCs w:val="24"/>
    </w:rPr>
  </w:style>
  <w:style w:type="paragraph" w:styleId="Zkladntextodsazen">
    <w:name w:val="Body Text Indent"/>
    <w:basedOn w:val="Normln"/>
    <w:link w:val="ZkladntextodsazenChar"/>
    <w:rsid w:val="00F73796"/>
    <w:pPr>
      <w:spacing w:after="120"/>
      <w:ind w:left="283"/>
    </w:pPr>
    <w:rPr>
      <w:rFonts w:ascii="Arial" w:hAnsi="Arial"/>
      <w:lang w:eastAsia="cs-CZ"/>
    </w:rPr>
  </w:style>
  <w:style w:type="character" w:customStyle="1" w:styleId="ZkladntextodsazenChar">
    <w:name w:val="Základní text odsazený Char"/>
    <w:link w:val="Zkladntextodsazen"/>
    <w:rsid w:val="00F73796"/>
    <w:rPr>
      <w:rFonts w:ascii="Arial" w:eastAsia="Times New Roman" w:hAnsi="Arial" w:cs="Times New Roman"/>
      <w:sz w:val="24"/>
      <w:szCs w:val="24"/>
      <w:lang w:eastAsia="cs-CZ"/>
    </w:rPr>
  </w:style>
  <w:style w:type="paragraph" w:customStyle="1" w:styleId="Spomlkou">
    <w:name w:val="S pomlčkou"/>
    <w:basedOn w:val="Normln"/>
    <w:rsid w:val="00F73796"/>
    <w:pPr>
      <w:keepNext/>
      <w:keepLines/>
      <w:spacing w:before="120"/>
    </w:pPr>
    <w:rPr>
      <w:rFonts w:ascii="Arial" w:hAnsi="Arial"/>
      <w:b/>
      <w:i/>
      <w:sz w:val="22"/>
      <w:szCs w:val="20"/>
      <w:lang w:eastAsia="cs-CZ"/>
    </w:rPr>
  </w:style>
  <w:style w:type="paragraph" w:customStyle="1" w:styleId="Nadpis2Fatra">
    <w:name w:val="Nadpis2_Fatra"/>
    <w:basedOn w:val="Nadpis1"/>
    <w:link w:val="Nadpis2FatraChar"/>
    <w:rsid w:val="00F73796"/>
    <w:pPr>
      <w:keepLines w:val="0"/>
      <w:spacing w:before="120"/>
    </w:pPr>
    <w:rPr>
      <w:rFonts w:ascii="Arial" w:hAnsi="Arial"/>
      <w:szCs w:val="32"/>
      <w:lang w:eastAsia="cs-CZ"/>
    </w:rPr>
  </w:style>
  <w:style w:type="character" w:customStyle="1" w:styleId="Nadpis2FatraChar">
    <w:name w:val="Nadpis2_Fatra Char"/>
    <w:link w:val="Nadpis2Fatra"/>
    <w:rsid w:val="00F73796"/>
    <w:rPr>
      <w:rFonts w:ascii="Arial" w:eastAsia="Times New Roman" w:hAnsi="Arial" w:cs="Arial"/>
      <w:b/>
      <w:bCs/>
      <w:color w:val="365F91"/>
      <w:sz w:val="28"/>
      <w:szCs w:val="32"/>
      <w:lang w:eastAsia="cs-CZ"/>
    </w:rPr>
  </w:style>
  <w:style w:type="paragraph" w:customStyle="1" w:styleId="ZkladntextIMP">
    <w:name w:val="Základní text_IMP"/>
    <w:basedOn w:val="Normln"/>
    <w:rsid w:val="00F73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Cs w:val="20"/>
      <w:lang w:eastAsia="cs-CZ"/>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rsid w:val="00F73796"/>
    <w:rPr>
      <w:rFonts w:ascii="Cambria" w:eastAsia="Times New Roman" w:hAnsi="Cambria" w:cs="Times New Roman"/>
      <w:b/>
      <w:bCs/>
      <w:color w:val="365F91"/>
      <w:sz w:val="28"/>
      <w:szCs w:val="28"/>
    </w:rPr>
  </w:style>
  <w:style w:type="paragraph" w:styleId="Prosttext">
    <w:name w:val="Plain Text"/>
    <w:basedOn w:val="Normln"/>
    <w:link w:val="ProsttextChar"/>
    <w:uiPriority w:val="99"/>
    <w:rsid w:val="00AB6555"/>
    <w:rPr>
      <w:rFonts w:ascii="Courier New" w:hAnsi="Courier New"/>
      <w:sz w:val="20"/>
      <w:szCs w:val="20"/>
      <w:lang w:eastAsia="cs-CZ"/>
    </w:rPr>
  </w:style>
  <w:style w:type="character" w:customStyle="1" w:styleId="ProsttextChar">
    <w:name w:val="Prostý text Char"/>
    <w:link w:val="Prosttext"/>
    <w:uiPriority w:val="99"/>
    <w:rsid w:val="00AB6555"/>
    <w:rPr>
      <w:rFonts w:ascii="Courier New" w:eastAsia="Times New Roman" w:hAnsi="Courier New" w:cs="Courier New"/>
      <w:sz w:val="20"/>
      <w:szCs w:val="20"/>
      <w:lang w:eastAsia="cs-CZ"/>
    </w:rPr>
  </w:style>
  <w:style w:type="character" w:styleId="Siln">
    <w:name w:val="Strong"/>
    <w:uiPriority w:val="99"/>
    <w:qFormat/>
    <w:rsid w:val="00F5224E"/>
    <w:rPr>
      <w:b/>
      <w:bCs/>
      <w:lang w:bidi="ar-SA"/>
    </w:rPr>
  </w:style>
  <w:style w:type="character" w:customStyle="1" w:styleId="platne">
    <w:name w:val="platne"/>
    <w:rsid w:val="00630A40"/>
  </w:style>
  <w:style w:type="paragraph" w:customStyle="1" w:styleId="przdndek">
    <w:name w:val="prázdný řádek"/>
    <w:basedOn w:val="Normln"/>
    <w:qFormat/>
    <w:rsid w:val="00630A40"/>
    <w:pPr>
      <w:jc w:val="both"/>
    </w:pPr>
    <w:rPr>
      <w:rFonts w:ascii="Arial" w:eastAsia="Calibri" w:hAnsi="Arial"/>
      <w:sz w:val="22"/>
      <w:szCs w:val="22"/>
    </w:rPr>
  </w:style>
  <w:style w:type="paragraph" w:customStyle="1" w:styleId="Textodstavce">
    <w:name w:val="Text odstavce"/>
    <w:basedOn w:val="Normln"/>
    <w:rsid w:val="0067273B"/>
    <w:pPr>
      <w:numPr>
        <w:ilvl w:val="6"/>
        <w:numId w:val="1"/>
      </w:numPr>
      <w:tabs>
        <w:tab w:val="left" w:pos="851"/>
      </w:tabs>
      <w:spacing w:before="120" w:after="120"/>
      <w:jc w:val="both"/>
      <w:outlineLvl w:val="6"/>
    </w:pPr>
    <w:rPr>
      <w:szCs w:val="20"/>
      <w:lang w:eastAsia="cs-CZ"/>
    </w:rPr>
  </w:style>
  <w:style w:type="paragraph" w:customStyle="1" w:styleId="Textbodu">
    <w:name w:val="Text bodu"/>
    <w:basedOn w:val="Normln"/>
    <w:rsid w:val="0067273B"/>
    <w:pPr>
      <w:numPr>
        <w:ilvl w:val="8"/>
        <w:numId w:val="1"/>
      </w:numPr>
      <w:jc w:val="both"/>
      <w:outlineLvl w:val="8"/>
    </w:pPr>
    <w:rPr>
      <w:szCs w:val="20"/>
      <w:lang w:eastAsia="cs-CZ"/>
    </w:rPr>
  </w:style>
  <w:style w:type="paragraph" w:customStyle="1" w:styleId="Textpsmene">
    <w:name w:val="Text písmene"/>
    <w:basedOn w:val="Normln"/>
    <w:uiPriority w:val="99"/>
    <w:rsid w:val="0067273B"/>
    <w:pPr>
      <w:numPr>
        <w:ilvl w:val="7"/>
        <w:numId w:val="1"/>
      </w:numPr>
      <w:jc w:val="both"/>
      <w:outlineLvl w:val="7"/>
    </w:pPr>
    <w:rPr>
      <w:szCs w:val="20"/>
      <w:lang w:eastAsia="cs-CZ"/>
    </w:rPr>
  </w:style>
  <w:style w:type="paragraph" w:customStyle="1" w:styleId="Nadpis21">
    <w:name w:val="Nadpis 21"/>
    <w:next w:val="Normln"/>
    <w:rsid w:val="00991C93"/>
    <w:pPr>
      <w:keepNext/>
      <w:widowControl w:val="0"/>
      <w:suppressAutoHyphens/>
      <w:autoSpaceDN w:val="0"/>
      <w:spacing w:after="200" w:line="360" w:lineRule="auto"/>
      <w:jc w:val="center"/>
      <w:outlineLvl w:val="1"/>
    </w:pPr>
    <w:rPr>
      <w:rFonts w:eastAsia="Arial Unicode MS" w:cs="F"/>
      <w:b/>
      <w:bCs/>
      <w:caps/>
      <w:color w:val="FF0000"/>
      <w:kern w:val="3"/>
      <w:sz w:val="22"/>
      <w:szCs w:val="22"/>
      <w:lang w:eastAsia="en-US"/>
    </w:rPr>
  </w:style>
  <w:style w:type="character" w:customStyle="1" w:styleId="Tun">
    <w:name w:val="Tučné"/>
    <w:aliases w:val="Základní text (2) + Times New Roman,9,5 pt,Základní text (2) + Trebuchet MS,Základní text (2) + Sylfaen"/>
    <w:rsid w:val="0094638D"/>
    <w:rPr>
      <w:rFonts w:cs="Times New Roman"/>
      <w:b/>
      <w:bCs/>
    </w:rPr>
  </w:style>
  <w:style w:type="paragraph" w:customStyle="1" w:styleId="Zarovnnnasted">
    <w:name w:val="Zarovnání na střed"/>
    <w:basedOn w:val="Normln"/>
    <w:uiPriority w:val="99"/>
    <w:rsid w:val="0094638D"/>
    <w:pPr>
      <w:jc w:val="center"/>
    </w:pPr>
    <w:rPr>
      <w:rFonts w:ascii="Calibri" w:hAnsi="Calibri"/>
      <w:szCs w:val="20"/>
      <w:lang w:eastAsia="cs-CZ"/>
    </w:rPr>
  </w:style>
  <w:style w:type="paragraph" w:customStyle="1" w:styleId="nadpis">
    <w:name w:val="nadpis"/>
    <w:basedOn w:val="Normln"/>
    <w:rsid w:val="00695A6C"/>
    <w:pPr>
      <w:jc w:val="center"/>
    </w:pPr>
    <w:rPr>
      <w:rFonts w:ascii="Verdana" w:hAnsi="Verdana"/>
      <w:b/>
      <w:noProof/>
      <w:spacing w:val="20"/>
      <w:sz w:val="36"/>
      <w:szCs w:val="36"/>
      <w:lang w:val="en-AU" w:eastAsia="cs-CZ"/>
    </w:rPr>
  </w:style>
  <w:style w:type="paragraph" w:customStyle="1" w:styleId="Odstavec">
    <w:name w:val="Odstavec"/>
    <w:basedOn w:val="Normln"/>
    <w:uiPriority w:val="99"/>
    <w:rsid w:val="00695A6C"/>
    <w:pPr>
      <w:numPr>
        <w:numId w:val="2"/>
      </w:numPr>
      <w:spacing w:before="60"/>
      <w:jc w:val="both"/>
    </w:pPr>
    <w:rPr>
      <w:rFonts w:ascii="Verdana" w:hAnsi="Verdana"/>
      <w:noProof/>
      <w:spacing w:val="10"/>
      <w:sz w:val="18"/>
      <w:szCs w:val="20"/>
      <w:lang w:val="en-AU" w:eastAsia="cs-CZ"/>
    </w:rPr>
  </w:style>
  <w:style w:type="paragraph" w:customStyle="1" w:styleId="a">
    <w:name w:val="_"/>
    <w:basedOn w:val="Normln"/>
    <w:next w:val="Normln"/>
    <w:rsid w:val="00695A6C"/>
    <w:pPr>
      <w:keepNext/>
      <w:keepLines/>
      <w:numPr>
        <w:numId w:val="3"/>
      </w:numPr>
      <w:spacing w:before="360"/>
      <w:contextualSpacing/>
      <w:jc w:val="center"/>
    </w:pPr>
    <w:rPr>
      <w:rFonts w:ascii="Verdana" w:hAnsi="Verdana"/>
      <w:bCs/>
      <w:noProof/>
      <w:spacing w:val="10"/>
      <w:sz w:val="18"/>
      <w:szCs w:val="18"/>
      <w:lang w:val="en-AU" w:eastAsia="cs-CZ"/>
    </w:rPr>
  </w:style>
  <w:style w:type="paragraph" w:customStyle="1" w:styleId="lneknadpis">
    <w:name w:val="Článek nadpis"/>
    <w:basedOn w:val="Normln"/>
    <w:rsid w:val="00695A6C"/>
    <w:pPr>
      <w:keepNext/>
      <w:keepLines/>
      <w:spacing w:after="60"/>
      <w:jc w:val="center"/>
    </w:pPr>
    <w:rPr>
      <w:rFonts w:ascii="Verdana" w:hAnsi="Verdana"/>
      <w:b/>
      <w:noProof/>
      <w:spacing w:val="10"/>
      <w:sz w:val="18"/>
      <w:szCs w:val="18"/>
      <w:lang w:val="en-AU" w:eastAsia="cs-CZ"/>
    </w:rPr>
  </w:style>
  <w:style w:type="paragraph" w:customStyle="1" w:styleId="Podnadpis">
    <w:name w:val="Podnadpis"/>
    <w:basedOn w:val="nadpis"/>
    <w:rsid w:val="00695A6C"/>
    <w:rPr>
      <w:bCs/>
      <w:sz w:val="28"/>
    </w:rPr>
  </w:style>
  <w:style w:type="character" w:customStyle="1" w:styleId="TunKurzva">
    <w:name w:val="Tučné + Kurzíva"/>
    <w:rsid w:val="00695A6C"/>
    <w:rPr>
      <w:rFonts w:cs="Times New Roman"/>
      <w:b/>
      <w:bCs/>
      <w:i/>
      <w:iCs/>
    </w:rPr>
  </w:style>
  <w:style w:type="paragraph" w:customStyle="1" w:styleId="text">
    <w:name w:val="text"/>
    <w:uiPriority w:val="99"/>
    <w:rsid w:val="009419A2"/>
    <w:pPr>
      <w:widowControl w:val="0"/>
      <w:spacing w:before="240" w:line="240" w:lineRule="exact"/>
      <w:jc w:val="both"/>
    </w:pPr>
    <w:rPr>
      <w:rFonts w:ascii="Arial" w:eastAsia="Times New Roman" w:hAnsi="Arial" w:cs="Arial"/>
      <w:snapToGrid w:val="0"/>
      <w:sz w:val="24"/>
      <w:szCs w:val="24"/>
      <w:lang w:eastAsia="en-US"/>
    </w:rPr>
  </w:style>
  <w:style w:type="paragraph" w:customStyle="1" w:styleId="Smlouva">
    <w:name w:val="Smlouva"/>
    <w:basedOn w:val="Normln"/>
    <w:rsid w:val="003435CD"/>
    <w:pPr>
      <w:ind w:left="360" w:hanging="360"/>
    </w:pPr>
    <w:rPr>
      <w:lang w:eastAsia="cs-CZ"/>
    </w:rPr>
  </w:style>
  <w:style w:type="character" w:customStyle="1" w:styleId="Nadpis7Char">
    <w:name w:val="Nadpis 7 Char"/>
    <w:link w:val="Nadpis7"/>
    <w:uiPriority w:val="9"/>
    <w:rsid w:val="00EF1944"/>
    <w:rPr>
      <w:rFonts w:ascii="Calibri" w:eastAsia="Times New Roman" w:hAnsi="Calibri" w:cs="Times New Roman"/>
      <w:sz w:val="24"/>
      <w:szCs w:val="24"/>
      <w:lang w:eastAsia="en-US"/>
    </w:rPr>
  </w:style>
  <w:style w:type="character" w:styleId="slostrnky">
    <w:name w:val="page number"/>
    <w:rsid w:val="004524BD"/>
  </w:style>
  <w:style w:type="character" w:customStyle="1" w:styleId="Nadpis2Char">
    <w:name w:val="Nadpis 2 Char"/>
    <w:aliases w:val="Podkapitola1 Char,hlavicka Char,l2 Char,h2 Char,list2 Char,head2 Char,G2 Char,PA Major Section Char,hlavní odstavec Char,F2 Char,F21 Char,ASAPHeading 2 Char,Nadpis 2T Char,2 Char,sub-sect Char,21 Char,sub-sect1 Char,22 Char,sub-sect2 Char"/>
    <w:link w:val="Nadpis2"/>
    <w:uiPriority w:val="9"/>
    <w:rsid w:val="006123E6"/>
    <w:rPr>
      <w:rFonts w:ascii="Cambria" w:eastAsia="Times New Roman" w:hAnsi="Cambria" w:cs="Times New Roman"/>
      <w:b/>
      <w:bCs/>
      <w:i/>
      <w:iCs/>
      <w:sz w:val="28"/>
      <w:szCs w:val="28"/>
      <w:lang w:eastAsia="en-US"/>
    </w:rPr>
  </w:style>
  <w:style w:type="paragraph" w:styleId="Podtitul">
    <w:name w:val="Subtitle"/>
    <w:basedOn w:val="Normln"/>
    <w:link w:val="PodtitulChar"/>
    <w:qFormat/>
    <w:rsid w:val="006123E6"/>
    <w:pPr>
      <w:spacing w:line="360" w:lineRule="auto"/>
      <w:jc w:val="center"/>
    </w:pPr>
    <w:rPr>
      <w:b/>
      <w:caps/>
      <w:spacing w:val="20"/>
      <w:sz w:val="36"/>
      <w:szCs w:val="20"/>
    </w:rPr>
  </w:style>
  <w:style w:type="character" w:customStyle="1" w:styleId="PodtitulChar">
    <w:name w:val="Podtitul Char"/>
    <w:link w:val="Podtitul"/>
    <w:rsid w:val="006123E6"/>
    <w:rPr>
      <w:rFonts w:ascii="Times New Roman" w:eastAsia="Times New Roman" w:hAnsi="Times New Roman"/>
      <w:b/>
      <w:caps/>
      <w:spacing w:val="20"/>
      <w:sz w:val="36"/>
    </w:rPr>
  </w:style>
  <w:style w:type="paragraph" w:customStyle="1" w:styleId="Smlouva-slo">
    <w:name w:val="Smlouva-číslo"/>
    <w:basedOn w:val="Normln"/>
    <w:rsid w:val="006123E6"/>
    <w:pPr>
      <w:spacing w:before="120" w:line="240" w:lineRule="atLeast"/>
      <w:jc w:val="both"/>
    </w:pPr>
    <w:rPr>
      <w:szCs w:val="20"/>
      <w:lang w:eastAsia="cs-CZ"/>
    </w:rPr>
  </w:style>
  <w:style w:type="paragraph" w:styleId="Nzev">
    <w:name w:val="Title"/>
    <w:basedOn w:val="Normln"/>
    <w:link w:val="NzevChar"/>
    <w:qFormat/>
    <w:rsid w:val="006123E6"/>
    <w:pPr>
      <w:tabs>
        <w:tab w:val="left" w:pos="284"/>
      </w:tabs>
      <w:jc w:val="center"/>
    </w:pPr>
    <w:rPr>
      <w:b/>
      <w:bCs/>
    </w:rPr>
  </w:style>
  <w:style w:type="character" w:customStyle="1" w:styleId="NzevChar">
    <w:name w:val="Název Char"/>
    <w:link w:val="Nzev"/>
    <w:rsid w:val="006123E6"/>
    <w:rPr>
      <w:rFonts w:ascii="Times New Roman" w:eastAsia="Times New Roman" w:hAnsi="Times New Roman"/>
      <w:b/>
      <w:bCs/>
      <w:sz w:val="24"/>
      <w:szCs w:val="24"/>
    </w:rPr>
  </w:style>
  <w:style w:type="paragraph" w:customStyle="1" w:styleId="SMLnadpisA">
    <w:name w:val="(SML) nadpis A"/>
    <w:basedOn w:val="Nadpis1"/>
    <w:rsid w:val="006D10E9"/>
    <w:pPr>
      <w:keepLines w:val="0"/>
      <w:spacing w:before="60"/>
      <w:jc w:val="center"/>
    </w:pPr>
    <w:rPr>
      <w:rFonts w:ascii="Times New Roman" w:hAnsi="Times New Roman"/>
      <w:bCs w:val="0"/>
      <w:color w:val="auto"/>
      <w:sz w:val="40"/>
      <w:szCs w:val="40"/>
      <w:lang w:eastAsia="cs-CZ"/>
    </w:rPr>
  </w:style>
  <w:style w:type="paragraph" w:customStyle="1" w:styleId="NormlnVpravo031cmPed36bZa72b">
    <w:name w:val="Normální Vpravo:  031 cm Před:  36 b. Za:  72 b."/>
    <w:basedOn w:val="Normln"/>
    <w:rsid w:val="00B066EB"/>
    <w:pPr>
      <w:spacing w:before="720" w:after="1440"/>
      <w:ind w:right="176"/>
    </w:pPr>
    <w:rPr>
      <w:rFonts w:ascii="Tahoma" w:hAnsi="Tahoma"/>
      <w:sz w:val="20"/>
      <w:szCs w:val="20"/>
      <w:lang w:eastAsia="cs-CZ"/>
    </w:rPr>
  </w:style>
  <w:style w:type="paragraph" w:customStyle="1" w:styleId="4slovanChar">
    <w:name w:val="(4) číslované Char"/>
    <w:basedOn w:val="Normln"/>
    <w:rsid w:val="00B066EB"/>
    <w:pPr>
      <w:numPr>
        <w:ilvl w:val="3"/>
        <w:numId w:val="4"/>
      </w:numPr>
      <w:spacing w:before="120"/>
      <w:jc w:val="both"/>
    </w:pPr>
    <w:rPr>
      <w:sz w:val="22"/>
      <w:lang w:eastAsia="cs-CZ"/>
    </w:rPr>
  </w:style>
  <w:style w:type="paragraph" w:customStyle="1" w:styleId="3slovanChar">
    <w:name w:val="(3) číslované Char"/>
    <w:basedOn w:val="Normln"/>
    <w:rsid w:val="00B066EB"/>
    <w:pPr>
      <w:numPr>
        <w:ilvl w:val="2"/>
        <w:numId w:val="4"/>
      </w:numPr>
      <w:spacing w:before="120"/>
      <w:jc w:val="both"/>
    </w:pPr>
    <w:rPr>
      <w:sz w:val="22"/>
      <w:lang w:eastAsia="cs-CZ"/>
    </w:rPr>
  </w:style>
  <w:style w:type="paragraph" w:customStyle="1" w:styleId="SMLnadpis1">
    <w:name w:val="(SML) nadpis 1"/>
    <w:rsid w:val="00B066EB"/>
    <w:pPr>
      <w:numPr>
        <w:numId w:val="4"/>
      </w:numPr>
      <w:spacing w:before="400" w:after="40"/>
      <w:jc w:val="center"/>
    </w:pPr>
    <w:rPr>
      <w:rFonts w:ascii="Times New Roman" w:eastAsia="Times New Roman" w:hAnsi="Times New Roman"/>
      <w:b/>
      <w:sz w:val="22"/>
      <w:szCs w:val="22"/>
    </w:rPr>
  </w:style>
  <w:style w:type="paragraph" w:customStyle="1" w:styleId="SMLnadpis2">
    <w:name w:val="(SML) nadpis 2"/>
    <w:rsid w:val="00B066EB"/>
    <w:pPr>
      <w:numPr>
        <w:ilvl w:val="1"/>
        <w:numId w:val="4"/>
      </w:numPr>
      <w:spacing w:before="40" w:after="120"/>
      <w:jc w:val="center"/>
    </w:pPr>
    <w:rPr>
      <w:rFonts w:ascii="Times New Roman" w:eastAsia="Times New Roman" w:hAnsi="Times New Roman"/>
      <w:b/>
      <w:sz w:val="22"/>
      <w:szCs w:val="22"/>
    </w:rPr>
  </w:style>
  <w:style w:type="character" w:customStyle="1" w:styleId="Nadpis6Char">
    <w:name w:val="Nadpis 6 Char"/>
    <w:basedOn w:val="Standardnpsmoodstavce"/>
    <w:link w:val="Nadpis6"/>
    <w:uiPriority w:val="9"/>
    <w:rsid w:val="00785B3A"/>
    <w:rPr>
      <w:rFonts w:ascii="Cambria" w:eastAsia="Times New Roman" w:hAnsi="Cambria" w:cs="Times New Roman"/>
      <w:i/>
      <w:iCs/>
      <w:color w:val="243F60"/>
      <w:sz w:val="22"/>
      <w:szCs w:val="22"/>
      <w:lang w:eastAsia="en-US"/>
    </w:rPr>
  </w:style>
  <w:style w:type="numbering" w:customStyle="1" w:styleId="Bezseznamu1">
    <w:name w:val="Bez seznamu1"/>
    <w:next w:val="Bezseznamu"/>
    <w:uiPriority w:val="99"/>
    <w:semiHidden/>
    <w:unhideWhenUsed/>
    <w:rsid w:val="00785B3A"/>
  </w:style>
  <w:style w:type="table" w:styleId="Svtlseznamzvraznn3">
    <w:name w:val="Light List Accent 3"/>
    <w:basedOn w:val="Normlntabulka"/>
    <w:uiPriority w:val="61"/>
    <w:rsid w:val="00785B3A"/>
    <w:rPr>
      <w:rFonts w:eastAsia="Times New Roman"/>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katabulky1">
    <w:name w:val="Mřížka tabulky1"/>
    <w:basedOn w:val="Normlntabulka"/>
    <w:next w:val="Mkatabulky"/>
    <w:uiPriority w:val="59"/>
    <w:rsid w:val="00785B3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ulka">
    <w:name w:val="Tabulka"/>
    <w:basedOn w:val="Normln"/>
    <w:next w:val="Normln"/>
    <w:autoRedefine/>
    <w:rsid w:val="00785B3A"/>
    <w:pPr>
      <w:widowControl w:val="0"/>
      <w:jc w:val="both"/>
    </w:pPr>
    <w:rPr>
      <w:szCs w:val="20"/>
      <w:lang w:eastAsia="cs-CZ"/>
    </w:rPr>
  </w:style>
  <w:style w:type="paragraph" w:styleId="Bezmezer">
    <w:name w:val="No Spacing"/>
    <w:link w:val="BezmezerChar"/>
    <w:uiPriority w:val="1"/>
    <w:qFormat/>
    <w:rsid w:val="00785B3A"/>
    <w:rPr>
      <w:sz w:val="22"/>
      <w:szCs w:val="22"/>
      <w:lang w:eastAsia="en-US"/>
    </w:rPr>
  </w:style>
  <w:style w:type="character" w:styleId="Sledovanodkaz">
    <w:name w:val="FollowedHyperlink"/>
    <w:basedOn w:val="Standardnpsmoodstavce"/>
    <w:uiPriority w:val="99"/>
    <w:unhideWhenUsed/>
    <w:rsid w:val="00785B3A"/>
    <w:rPr>
      <w:color w:val="800080"/>
      <w:u w:val="single"/>
    </w:rPr>
  </w:style>
  <w:style w:type="paragraph" w:customStyle="1" w:styleId="font5">
    <w:name w:val="font5"/>
    <w:basedOn w:val="Normln"/>
    <w:rsid w:val="00785B3A"/>
    <w:pPr>
      <w:spacing w:before="100" w:beforeAutospacing="1" w:after="100" w:afterAutospacing="1"/>
    </w:pPr>
    <w:rPr>
      <w:rFonts w:ascii="Calibri" w:hAnsi="Calibri"/>
      <w:b/>
      <w:bCs/>
      <w:sz w:val="20"/>
      <w:szCs w:val="20"/>
      <w:lang w:eastAsia="cs-CZ"/>
    </w:rPr>
  </w:style>
  <w:style w:type="paragraph" w:customStyle="1" w:styleId="xl72">
    <w:name w:val="xl72"/>
    <w:basedOn w:val="Normln"/>
    <w:rsid w:val="00785B3A"/>
    <w:pPr>
      <w:shd w:val="clear" w:color="000000" w:fill="FFFFFF"/>
      <w:spacing w:before="100" w:beforeAutospacing="1" w:after="100" w:afterAutospacing="1"/>
    </w:pPr>
    <w:rPr>
      <w:lang w:eastAsia="cs-CZ"/>
    </w:rPr>
  </w:style>
  <w:style w:type="paragraph" w:customStyle="1" w:styleId="xl73">
    <w:name w:val="xl73"/>
    <w:basedOn w:val="Normln"/>
    <w:rsid w:val="00785B3A"/>
    <w:pPr>
      <w:shd w:val="clear" w:color="000000" w:fill="FFFFFF"/>
      <w:spacing w:before="100" w:beforeAutospacing="1" w:after="100" w:afterAutospacing="1"/>
    </w:pPr>
    <w:rPr>
      <w:b/>
      <w:bCs/>
      <w:lang w:eastAsia="cs-CZ"/>
    </w:rPr>
  </w:style>
  <w:style w:type="paragraph" w:customStyle="1" w:styleId="xl74">
    <w:name w:val="xl74"/>
    <w:basedOn w:val="Normln"/>
    <w:rsid w:val="00785B3A"/>
    <w:pPr>
      <w:shd w:val="clear" w:color="000000" w:fill="FFFFFF"/>
      <w:spacing w:before="100" w:beforeAutospacing="1" w:after="100" w:afterAutospacing="1"/>
    </w:pPr>
    <w:rPr>
      <w:lang w:eastAsia="cs-CZ"/>
    </w:rPr>
  </w:style>
  <w:style w:type="paragraph" w:customStyle="1" w:styleId="xl75">
    <w:name w:val="xl75"/>
    <w:basedOn w:val="Normln"/>
    <w:rsid w:val="00785B3A"/>
    <w:pPr>
      <w:shd w:val="clear" w:color="000000" w:fill="FFFFFF"/>
      <w:spacing w:before="100" w:beforeAutospacing="1" w:after="100" w:afterAutospacing="1"/>
      <w:jc w:val="center"/>
    </w:pPr>
    <w:rPr>
      <w:lang w:eastAsia="cs-CZ"/>
    </w:rPr>
  </w:style>
  <w:style w:type="paragraph" w:customStyle="1" w:styleId="xl76">
    <w:name w:val="xl76"/>
    <w:basedOn w:val="Normln"/>
    <w:rsid w:val="00785B3A"/>
    <w:pPr>
      <w:pBdr>
        <w:left w:val="single" w:sz="8"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77">
    <w:name w:val="xl77"/>
    <w:basedOn w:val="Normln"/>
    <w:rsid w:val="00785B3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lang w:eastAsia="cs-CZ"/>
    </w:rPr>
  </w:style>
  <w:style w:type="paragraph" w:customStyle="1" w:styleId="xl78">
    <w:name w:val="xl78"/>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lang w:eastAsia="cs-CZ"/>
    </w:rPr>
  </w:style>
  <w:style w:type="paragraph" w:customStyle="1" w:styleId="xl79">
    <w:name w:val="xl79"/>
    <w:basedOn w:val="Normln"/>
    <w:rsid w:val="00785B3A"/>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lang w:eastAsia="cs-CZ"/>
    </w:rPr>
  </w:style>
  <w:style w:type="paragraph" w:customStyle="1" w:styleId="xl80">
    <w:name w:val="xl80"/>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81">
    <w:name w:val="xl81"/>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lang w:eastAsia="cs-CZ"/>
    </w:rPr>
  </w:style>
  <w:style w:type="paragraph" w:customStyle="1" w:styleId="xl82">
    <w:name w:val="xl82"/>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83">
    <w:name w:val="xl83"/>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84">
    <w:name w:val="xl84"/>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lang w:eastAsia="cs-CZ"/>
    </w:rPr>
  </w:style>
  <w:style w:type="paragraph" w:customStyle="1" w:styleId="xl85">
    <w:name w:val="xl85"/>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86">
    <w:name w:val="xl86"/>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87">
    <w:name w:val="xl87"/>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lang w:eastAsia="cs-CZ"/>
    </w:rPr>
  </w:style>
  <w:style w:type="paragraph" w:customStyle="1" w:styleId="xl88">
    <w:name w:val="xl88"/>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lang w:eastAsia="cs-CZ"/>
    </w:rPr>
  </w:style>
  <w:style w:type="paragraph" w:customStyle="1" w:styleId="xl89">
    <w:name w:val="xl89"/>
    <w:basedOn w:val="Normln"/>
    <w:rsid w:val="00785B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90">
    <w:name w:val="xl90"/>
    <w:basedOn w:val="Normln"/>
    <w:rsid w:val="00785B3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b/>
      <w:bCs/>
      <w:lang w:eastAsia="cs-CZ"/>
    </w:rPr>
  </w:style>
  <w:style w:type="paragraph" w:customStyle="1" w:styleId="xl91">
    <w:name w:val="xl91"/>
    <w:basedOn w:val="Normln"/>
    <w:rsid w:val="00785B3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b/>
      <w:bCs/>
      <w:lang w:eastAsia="cs-CZ"/>
    </w:rPr>
  </w:style>
  <w:style w:type="paragraph" w:customStyle="1" w:styleId="xl92">
    <w:name w:val="xl92"/>
    <w:basedOn w:val="Normln"/>
    <w:rsid w:val="00785B3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lang w:eastAsia="cs-CZ"/>
    </w:rPr>
  </w:style>
  <w:style w:type="paragraph" w:customStyle="1" w:styleId="xl93">
    <w:name w:val="xl93"/>
    <w:basedOn w:val="Normln"/>
    <w:rsid w:val="00785B3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94">
    <w:name w:val="xl94"/>
    <w:basedOn w:val="Normln"/>
    <w:rsid w:val="00785B3A"/>
    <w:pPr>
      <w:pBdr>
        <w:top w:val="single" w:sz="8" w:space="0" w:color="auto"/>
      </w:pBdr>
      <w:shd w:val="clear" w:color="000000" w:fill="FFFFFF"/>
      <w:spacing w:before="100" w:beforeAutospacing="1" w:after="100" w:afterAutospacing="1"/>
    </w:pPr>
    <w:rPr>
      <w:rFonts w:ascii="Calibri" w:hAnsi="Calibri"/>
      <w:b/>
      <w:bCs/>
      <w:u w:val="single"/>
      <w:lang w:eastAsia="cs-CZ"/>
    </w:rPr>
  </w:style>
  <w:style w:type="paragraph" w:customStyle="1" w:styleId="xl95">
    <w:name w:val="xl95"/>
    <w:basedOn w:val="Normln"/>
    <w:rsid w:val="00785B3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lang w:eastAsia="cs-CZ"/>
    </w:rPr>
  </w:style>
  <w:style w:type="paragraph" w:customStyle="1" w:styleId="xl96">
    <w:name w:val="xl96"/>
    <w:basedOn w:val="Normln"/>
    <w:rsid w:val="00785B3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Calibri" w:hAnsi="Calibri"/>
      <w:lang w:eastAsia="cs-CZ"/>
    </w:rPr>
  </w:style>
  <w:style w:type="paragraph" w:customStyle="1" w:styleId="xl97">
    <w:name w:val="xl97"/>
    <w:basedOn w:val="Normln"/>
    <w:rsid w:val="00785B3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Calibri" w:hAnsi="Calibri"/>
      <w:lang w:eastAsia="cs-CZ"/>
    </w:rPr>
  </w:style>
  <w:style w:type="paragraph" w:customStyle="1" w:styleId="xl98">
    <w:name w:val="xl98"/>
    <w:basedOn w:val="Normln"/>
    <w:rsid w:val="00785B3A"/>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lang w:eastAsia="cs-CZ"/>
    </w:rPr>
  </w:style>
  <w:style w:type="paragraph" w:customStyle="1" w:styleId="xl99">
    <w:name w:val="xl99"/>
    <w:basedOn w:val="Normln"/>
    <w:rsid w:val="00785B3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100">
    <w:name w:val="xl100"/>
    <w:basedOn w:val="Normln"/>
    <w:rsid w:val="00785B3A"/>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lang w:eastAsia="cs-CZ"/>
    </w:rPr>
  </w:style>
  <w:style w:type="paragraph" w:customStyle="1" w:styleId="xl101">
    <w:name w:val="xl101"/>
    <w:basedOn w:val="Normln"/>
    <w:rsid w:val="00785B3A"/>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lang w:eastAsia="cs-CZ"/>
    </w:rPr>
  </w:style>
  <w:style w:type="paragraph" w:customStyle="1" w:styleId="xl102">
    <w:name w:val="xl102"/>
    <w:basedOn w:val="Normln"/>
    <w:rsid w:val="00785B3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u w:val="single"/>
      <w:lang w:eastAsia="cs-CZ"/>
    </w:rPr>
  </w:style>
  <w:style w:type="paragraph" w:customStyle="1" w:styleId="xl103">
    <w:name w:val="xl103"/>
    <w:basedOn w:val="Normln"/>
    <w:rsid w:val="00785B3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u w:val="single"/>
      <w:lang w:eastAsia="cs-CZ"/>
    </w:rPr>
  </w:style>
  <w:style w:type="paragraph" w:customStyle="1" w:styleId="xl104">
    <w:name w:val="xl104"/>
    <w:basedOn w:val="Normln"/>
    <w:rsid w:val="00785B3A"/>
    <w:pPr>
      <w:pBdr>
        <w:left w:val="single" w:sz="8" w:space="0" w:color="auto"/>
        <w:bottom w:val="single" w:sz="8"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105">
    <w:name w:val="xl105"/>
    <w:basedOn w:val="Normln"/>
    <w:rsid w:val="00785B3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106">
    <w:name w:val="xl106"/>
    <w:basedOn w:val="Normln"/>
    <w:rsid w:val="00785B3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107">
    <w:name w:val="xl107"/>
    <w:basedOn w:val="Normln"/>
    <w:rsid w:val="00785B3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lang w:eastAsia="cs-CZ"/>
    </w:rPr>
  </w:style>
  <w:style w:type="paragraph" w:customStyle="1" w:styleId="xl108">
    <w:name w:val="xl108"/>
    <w:basedOn w:val="Normln"/>
    <w:rsid w:val="00785B3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lang w:eastAsia="cs-CZ"/>
    </w:rPr>
  </w:style>
  <w:style w:type="paragraph" w:customStyle="1" w:styleId="xl109">
    <w:name w:val="xl109"/>
    <w:basedOn w:val="Normln"/>
    <w:rsid w:val="00785B3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u w:val="single"/>
      <w:lang w:eastAsia="cs-CZ"/>
    </w:rPr>
  </w:style>
  <w:style w:type="paragraph" w:customStyle="1" w:styleId="xl110">
    <w:name w:val="xl110"/>
    <w:basedOn w:val="Normln"/>
    <w:rsid w:val="00785B3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lang w:eastAsia="cs-CZ"/>
    </w:rPr>
  </w:style>
  <w:style w:type="paragraph" w:customStyle="1" w:styleId="xl111">
    <w:name w:val="xl111"/>
    <w:basedOn w:val="Normln"/>
    <w:rsid w:val="00785B3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lang w:eastAsia="cs-CZ"/>
    </w:rPr>
  </w:style>
  <w:style w:type="paragraph" w:styleId="Zkladntext2">
    <w:name w:val="Body Text 2"/>
    <w:basedOn w:val="Normln"/>
    <w:link w:val="Zkladntext2Char"/>
    <w:uiPriority w:val="99"/>
    <w:unhideWhenUsed/>
    <w:rsid w:val="007368B5"/>
    <w:pPr>
      <w:spacing w:after="120" w:line="480" w:lineRule="auto"/>
    </w:pPr>
  </w:style>
  <w:style w:type="character" w:customStyle="1" w:styleId="Zkladntext2Char">
    <w:name w:val="Základní text 2 Char"/>
    <w:basedOn w:val="Standardnpsmoodstavce"/>
    <w:link w:val="Zkladntext2"/>
    <w:uiPriority w:val="99"/>
    <w:rsid w:val="007368B5"/>
    <w:rPr>
      <w:rFonts w:ascii="Times New Roman" w:eastAsia="Times New Roman" w:hAnsi="Times New Roman"/>
      <w:sz w:val="24"/>
      <w:szCs w:val="24"/>
      <w:lang w:eastAsia="en-US"/>
    </w:rPr>
  </w:style>
  <w:style w:type="paragraph" w:customStyle="1" w:styleId="font6">
    <w:name w:val="font6"/>
    <w:basedOn w:val="Normln"/>
    <w:rsid w:val="00BC4C4F"/>
    <w:pPr>
      <w:spacing w:before="100" w:beforeAutospacing="1" w:after="100" w:afterAutospacing="1"/>
    </w:pPr>
    <w:rPr>
      <w:rFonts w:ascii="Calibri" w:hAnsi="Calibri"/>
      <w:b/>
      <w:bCs/>
      <w:i/>
      <w:iCs/>
      <w:color w:val="000000"/>
      <w:sz w:val="22"/>
      <w:szCs w:val="22"/>
      <w:lang w:eastAsia="cs-CZ"/>
    </w:rPr>
  </w:style>
  <w:style w:type="paragraph" w:customStyle="1" w:styleId="xl66">
    <w:name w:val="xl66"/>
    <w:basedOn w:val="Normln"/>
    <w:rsid w:val="00BC4C4F"/>
    <w:pPr>
      <w:spacing w:before="100" w:beforeAutospacing="1" w:after="100" w:afterAutospacing="1"/>
    </w:pPr>
    <w:rPr>
      <w:b/>
      <w:bCs/>
      <w:lang w:eastAsia="cs-CZ"/>
    </w:rPr>
  </w:style>
  <w:style w:type="paragraph" w:customStyle="1" w:styleId="xl67">
    <w:name w:val="xl67"/>
    <w:basedOn w:val="Normln"/>
    <w:rsid w:val="00BC4C4F"/>
    <w:pPr>
      <w:spacing w:before="100" w:beforeAutospacing="1" w:after="100" w:afterAutospacing="1"/>
      <w:jc w:val="center"/>
    </w:pPr>
    <w:rPr>
      <w:lang w:eastAsia="cs-CZ"/>
    </w:rPr>
  </w:style>
  <w:style w:type="paragraph" w:customStyle="1" w:styleId="xl68">
    <w:name w:val="xl68"/>
    <w:basedOn w:val="Normln"/>
    <w:rsid w:val="00BC4C4F"/>
    <w:pPr>
      <w:spacing w:before="100" w:beforeAutospacing="1" w:after="100" w:afterAutospacing="1"/>
      <w:jc w:val="right"/>
    </w:pPr>
    <w:rPr>
      <w:lang w:eastAsia="cs-CZ"/>
    </w:rPr>
  </w:style>
  <w:style w:type="paragraph" w:customStyle="1" w:styleId="xl69">
    <w:name w:val="xl69"/>
    <w:basedOn w:val="Normln"/>
    <w:rsid w:val="00BC4C4F"/>
    <w:pPr>
      <w:spacing w:before="100" w:beforeAutospacing="1" w:after="100" w:afterAutospacing="1"/>
      <w:jc w:val="center"/>
    </w:pPr>
    <w:rPr>
      <w:lang w:eastAsia="cs-CZ"/>
    </w:rPr>
  </w:style>
  <w:style w:type="paragraph" w:customStyle="1" w:styleId="xl70">
    <w:name w:val="xl70"/>
    <w:basedOn w:val="Normln"/>
    <w:rsid w:val="00BC4C4F"/>
    <w:pPr>
      <w:spacing w:before="100" w:beforeAutospacing="1" w:after="100" w:afterAutospacing="1"/>
    </w:pPr>
    <w:rPr>
      <w:b/>
      <w:bCs/>
      <w:sz w:val="28"/>
      <w:szCs w:val="28"/>
      <w:lang w:eastAsia="cs-CZ"/>
    </w:rPr>
  </w:style>
  <w:style w:type="paragraph" w:customStyle="1" w:styleId="xl71">
    <w:name w:val="xl71"/>
    <w:basedOn w:val="Normln"/>
    <w:rsid w:val="00BC4C4F"/>
    <w:pPr>
      <w:spacing w:before="100" w:beforeAutospacing="1" w:after="100" w:afterAutospacing="1"/>
      <w:jc w:val="center"/>
    </w:pPr>
    <w:rPr>
      <w:b/>
      <w:bCs/>
      <w:lang w:eastAsia="cs-CZ"/>
    </w:rPr>
  </w:style>
  <w:style w:type="paragraph" w:customStyle="1" w:styleId="xl112">
    <w:name w:val="xl112"/>
    <w:basedOn w:val="Normln"/>
    <w:rsid w:val="00BC4C4F"/>
    <w:pPr>
      <w:pBdr>
        <w:top w:val="single" w:sz="4" w:space="0" w:color="auto"/>
        <w:bottom w:val="single" w:sz="4" w:space="0" w:color="auto"/>
        <w:right w:val="single" w:sz="4" w:space="0" w:color="auto"/>
      </w:pBdr>
      <w:spacing w:before="100" w:beforeAutospacing="1" w:after="100" w:afterAutospacing="1"/>
      <w:jc w:val="center"/>
    </w:pPr>
    <w:rPr>
      <w:lang w:eastAsia="cs-CZ"/>
    </w:rPr>
  </w:style>
  <w:style w:type="paragraph" w:customStyle="1" w:styleId="xl113">
    <w:name w:val="xl113"/>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14">
    <w:name w:val="xl114"/>
    <w:basedOn w:val="Normln"/>
    <w:rsid w:val="00BC4C4F"/>
    <w:pPr>
      <w:pBdr>
        <w:top w:val="single" w:sz="4" w:space="0" w:color="auto"/>
        <w:left w:val="single" w:sz="4" w:space="0" w:color="auto"/>
        <w:right w:val="single" w:sz="4" w:space="0" w:color="auto"/>
      </w:pBdr>
      <w:spacing w:before="100" w:beforeAutospacing="1" w:after="100" w:afterAutospacing="1"/>
      <w:jc w:val="center"/>
    </w:pPr>
    <w:rPr>
      <w:lang w:eastAsia="cs-CZ"/>
    </w:rPr>
  </w:style>
  <w:style w:type="paragraph" w:customStyle="1" w:styleId="xl115">
    <w:name w:val="xl115"/>
    <w:basedOn w:val="Normln"/>
    <w:rsid w:val="00BC4C4F"/>
    <w:pPr>
      <w:pBdr>
        <w:top w:val="single" w:sz="4" w:space="0" w:color="auto"/>
        <w:bottom w:val="single" w:sz="4" w:space="0" w:color="auto"/>
        <w:right w:val="single" w:sz="4" w:space="0" w:color="auto"/>
      </w:pBdr>
      <w:shd w:val="clear" w:color="000000" w:fill="FFFFFF"/>
      <w:spacing w:before="100" w:beforeAutospacing="1" w:after="100" w:afterAutospacing="1"/>
    </w:pPr>
    <w:rPr>
      <w:lang w:eastAsia="cs-CZ"/>
    </w:rPr>
  </w:style>
  <w:style w:type="paragraph" w:customStyle="1" w:styleId="xl116">
    <w:name w:val="xl116"/>
    <w:basedOn w:val="Normln"/>
    <w:rsid w:val="00BC4C4F"/>
    <w:pPr>
      <w:pBdr>
        <w:top w:val="single" w:sz="4" w:space="0" w:color="auto"/>
        <w:left w:val="single" w:sz="4" w:space="0" w:color="auto"/>
        <w:right w:val="single" w:sz="4" w:space="0" w:color="auto"/>
      </w:pBdr>
      <w:shd w:val="clear" w:color="000000" w:fill="FFFFFF"/>
      <w:spacing w:before="100" w:beforeAutospacing="1" w:after="100" w:afterAutospacing="1"/>
      <w:jc w:val="center"/>
    </w:pPr>
    <w:rPr>
      <w:lang w:eastAsia="cs-CZ"/>
    </w:rPr>
  </w:style>
  <w:style w:type="paragraph" w:customStyle="1" w:styleId="xl117">
    <w:name w:val="xl117"/>
    <w:basedOn w:val="Normln"/>
    <w:rsid w:val="00BC4C4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cs-CZ"/>
    </w:rPr>
  </w:style>
  <w:style w:type="paragraph" w:customStyle="1" w:styleId="xl118">
    <w:name w:val="xl118"/>
    <w:basedOn w:val="Normln"/>
    <w:rsid w:val="00BC4C4F"/>
    <w:pPr>
      <w:pBdr>
        <w:left w:val="single" w:sz="4" w:space="0" w:color="auto"/>
        <w:right w:val="single" w:sz="4" w:space="0" w:color="auto"/>
      </w:pBdr>
      <w:shd w:val="clear" w:color="000000" w:fill="FFFFFF"/>
      <w:spacing w:before="100" w:beforeAutospacing="1" w:after="100" w:afterAutospacing="1"/>
      <w:jc w:val="center"/>
    </w:pPr>
    <w:rPr>
      <w:lang w:eastAsia="cs-CZ"/>
    </w:rPr>
  </w:style>
  <w:style w:type="paragraph" w:customStyle="1" w:styleId="xl119">
    <w:name w:val="xl119"/>
    <w:basedOn w:val="Normln"/>
    <w:rsid w:val="00BC4C4F"/>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eastAsia="cs-CZ"/>
    </w:rPr>
  </w:style>
  <w:style w:type="paragraph" w:customStyle="1" w:styleId="xl120">
    <w:name w:val="xl120"/>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21">
    <w:name w:val="xl121"/>
    <w:basedOn w:val="Normln"/>
    <w:rsid w:val="00BC4C4F"/>
    <w:pPr>
      <w:pBdr>
        <w:top w:val="single" w:sz="4" w:space="0" w:color="auto"/>
        <w:left w:val="single" w:sz="4" w:space="0" w:color="auto"/>
        <w:bottom w:val="single" w:sz="4" w:space="0" w:color="auto"/>
      </w:pBdr>
      <w:spacing w:before="100" w:beforeAutospacing="1" w:after="100" w:afterAutospacing="1"/>
      <w:jc w:val="center"/>
    </w:pPr>
    <w:rPr>
      <w:lang w:eastAsia="cs-CZ"/>
    </w:rPr>
  </w:style>
  <w:style w:type="paragraph" w:customStyle="1" w:styleId="xl122">
    <w:name w:val="xl122"/>
    <w:basedOn w:val="Normln"/>
    <w:rsid w:val="00BC4C4F"/>
    <w:pPr>
      <w:pBdr>
        <w:left w:val="single" w:sz="4" w:space="0" w:color="auto"/>
        <w:bottom w:val="single" w:sz="4" w:space="0" w:color="auto"/>
        <w:right w:val="single" w:sz="4" w:space="0" w:color="auto"/>
      </w:pBdr>
      <w:spacing w:before="100" w:beforeAutospacing="1" w:after="100" w:afterAutospacing="1"/>
      <w:jc w:val="center"/>
    </w:pPr>
    <w:rPr>
      <w:b/>
      <w:bCs/>
      <w:lang w:eastAsia="cs-CZ"/>
    </w:rPr>
  </w:style>
  <w:style w:type="paragraph" w:customStyle="1" w:styleId="xl123">
    <w:name w:val="xl123"/>
    <w:basedOn w:val="Normln"/>
    <w:rsid w:val="00BC4C4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lang w:eastAsia="cs-CZ"/>
    </w:rPr>
  </w:style>
  <w:style w:type="paragraph" w:customStyle="1" w:styleId="xl124">
    <w:name w:val="xl124"/>
    <w:basedOn w:val="Normln"/>
    <w:rsid w:val="00BC4C4F"/>
    <w:pPr>
      <w:spacing w:before="100" w:beforeAutospacing="1" w:after="100" w:afterAutospacing="1"/>
    </w:pPr>
    <w:rPr>
      <w:b/>
      <w:bCs/>
      <w:lang w:eastAsia="cs-CZ"/>
    </w:rPr>
  </w:style>
  <w:style w:type="paragraph" w:customStyle="1" w:styleId="xl125">
    <w:name w:val="xl125"/>
    <w:basedOn w:val="Normln"/>
    <w:rsid w:val="00BC4C4F"/>
    <w:pPr>
      <w:spacing w:before="100" w:beforeAutospacing="1" w:after="100" w:afterAutospacing="1"/>
      <w:jc w:val="right"/>
    </w:pPr>
    <w:rPr>
      <w:b/>
      <w:bCs/>
      <w:lang w:eastAsia="cs-CZ"/>
    </w:rPr>
  </w:style>
  <w:style w:type="paragraph" w:customStyle="1" w:styleId="xl126">
    <w:name w:val="xl126"/>
    <w:basedOn w:val="Normln"/>
    <w:rsid w:val="00BC4C4F"/>
    <w:pPr>
      <w:spacing w:before="100" w:beforeAutospacing="1" w:after="100" w:afterAutospacing="1"/>
    </w:pPr>
    <w:rPr>
      <w:b/>
      <w:bCs/>
      <w:lang w:eastAsia="cs-CZ"/>
    </w:rPr>
  </w:style>
  <w:style w:type="paragraph" w:customStyle="1" w:styleId="xl127">
    <w:name w:val="xl127"/>
    <w:basedOn w:val="Normln"/>
    <w:rsid w:val="00BC4C4F"/>
    <w:pPr>
      <w:pBdr>
        <w:left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28">
    <w:name w:val="xl128"/>
    <w:basedOn w:val="Normln"/>
    <w:rsid w:val="00BC4C4F"/>
    <w:pPr>
      <w:pBdr>
        <w:left w:val="single" w:sz="4" w:space="0" w:color="auto"/>
        <w:right w:val="single" w:sz="4" w:space="0" w:color="auto"/>
      </w:pBdr>
      <w:spacing w:before="100" w:beforeAutospacing="1" w:after="100" w:afterAutospacing="1"/>
      <w:jc w:val="center"/>
    </w:pPr>
    <w:rPr>
      <w:lang w:eastAsia="cs-CZ"/>
    </w:rPr>
  </w:style>
  <w:style w:type="paragraph" w:customStyle="1" w:styleId="xl129">
    <w:name w:val="xl129"/>
    <w:basedOn w:val="Normln"/>
    <w:rsid w:val="00BC4C4F"/>
    <w:pPr>
      <w:pBdr>
        <w:left w:val="single" w:sz="4" w:space="0" w:color="auto"/>
        <w:bottom w:val="single" w:sz="4" w:space="0" w:color="auto"/>
        <w:right w:val="single" w:sz="4" w:space="0" w:color="auto"/>
      </w:pBdr>
      <w:spacing w:before="100" w:beforeAutospacing="1" w:after="100" w:afterAutospacing="1"/>
      <w:jc w:val="center"/>
    </w:pPr>
    <w:rPr>
      <w:lang w:eastAsia="cs-CZ"/>
    </w:rPr>
  </w:style>
  <w:style w:type="paragraph" w:customStyle="1" w:styleId="xl130">
    <w:name w:val="xl130"/>
    <w:basedOn w:val="Normln"/>
    <w:rsid w:val="00BC4C4F"/>
    <w:pPr>
      <w:pBdr>
        <w:top w:val="single" w:sz="4" w:space="0" w:color="auto"/>
        <w:left w:val="single" w:sz="4" w:space="0" w:color="auto"/>
        <w:right w:val="single" w:sz="4" w:space="0" w:color="auto"/>
      </w:pBdr>
      <w:spacing w:before="100" w:beforeAutospacing="1" w:after="100" w:afterAutospacing="1"/>
      <w:jc w:val="center"/>
    </w:pPr>
    <w:rPr>
      <w:lang w:eastAsia="cs-CZ"/>
    </w:rPr>
  </w:style>
  <w:style w:type="paragraph" w:customStyle="1" w:styleId="xl131">
    <w:name w:val="xl131"/>
    <w:basedOn w:val="Normln"/>
    <w:rsid w:val="00BC4C4F"/>
    <w:pPr>
      <w:pBdr>
        <w:left w:val="single" w:sz="4" w:space="0" w:color="auto"/>
        <w:bottom w:val="single" w:sz="4" w:space="0" w:color="auto"/>
        <w:right w:val="single" w:sz="4" w:space="0" w:color="auto"/>
      </w:pBdr>
      <w:spacing w:before="100" w:beforeAutospacing="1" w:after="100" w:afterAutospacing="1"/>
      <w:jc w:val="center"/>
    </w:pPr>
    <w:rPr>
      <w:b/>
      <w:bCs/>
      <w:lang w:eastAsia="cs-CZ"/>
    </w:rPr>
  </w:style>
  <w:style w:type="paragraph" w:customStyle="1" w:styleId="xl132">
    <w:name w:val="xl132"/>
    <w:basedOn w:val="Normln"/>
    <w:rsid w:val="00BC4C4F"/>
    <w:pPr>
      <w:spacing w:before="100" w:beforeAutospacing="1" w:after="100" w:afterAutospacing="1"/>
    </w:pPr>
    <w:rPr>
      <w:b/>
      <w:bCs/>
      <w:lang w:eastAsia="cs-CZ"/>
    </w:rPr>
  </w:style>
  <w:style w:type="paragraph" w:customStyle="1" w:styleId="xl133">
    <w:name w:val="xl133"/>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34">
    <w:name w:val="xl134"/>
    <w:basedOn w:val="Normln"/>
    <w:rsid w:val="00BC4C4F"/>
    <w:pPr>
      <w:pBdr>
        <w:top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35">
    <w:name w:val="xl135"/>
    <w:basedOn w:val="Normln"/>
    <w:rsid w:val="00BC4C4F"/>
    <w:pPr>
      <w:pBdr>
        <w:top w:val="single" w:sz="4" w:space="0" w:color="auto"/>
        <w:bottom w:val="single" w:sz="4" w:space="0" w:color="auto"/>
        <w:right w:val="single" w:sz="4" w:space="0" w:color="auto"/>
      </w:pBdr>
      <w:spacing w:before="100" w:beforeAutospacing="1" w:after="100" w:afterAutospacing="1"/>
    </w:pPr>
    <w:rPr>
      <w:lang w:eastAsia="cs-CZ"/>
    </w:rPr>
  </w:style>
  <w:style w:type="paragraph" w:customStyle="1" w:styleId="xl136">
    <w:name w:val="xl136"/>
    <w:basedOn w:val="Normln"/>
    <w:rsid w:val="00BC4C4F"/>
    <w:pPr>
      <w:pBdr>
        <w:top w:val="single" w:sz="8" w:space="0" w:color="auto"/>
        <w:left w:val="single" w:sz="8" w:space="0" w:color="auto"/>
        <w:bottom w:val="single" w:sz="8" w:space="0" w:color="auto"/>
        <w:right w:val="single" w:sz="4" w:space="0" w:color="auto"/>
      </w:pBdr>
      <w:shd w:val="clear" w:color="000000" w:fill="FCD5B4"/>
      <w:spacing w:before="100" w:beforeAutospacing="1" w:after="100" w:afterAutospacing="1"/>
    </w:pPr>
    <w:rPr>
      <w:b/>
      <w:bCs/>
      <w:lang w:eastAsia="cs-CZ"/>
    </w:rPr>
  </w:style>
  <w:style w:type="paragraph" w:customStyle="1" w:styleId="xl137">
    <w:name w:val="xl137"/>
    <w:basedOn w:val="Normln"/>
    <w:rsid w:val="00BC4C4F"/>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right"/>
    </w:pPr>
    <w:rPr>
      <w:b/>
      <w:bCs/>
      <w:lang w:eastAsia="cs-CZ"/>
    </w:rPr>
  </w:style>
  <w:style w:type="paragraph" w:customStyle="1" w:styleId="xl138">
    <w:name w:val="xl138"/>
    <w:basedOn w:val="Normln"/>
    <w:rsid w:val="00BC4C4F"/>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pPr>
    <w:rPr>
      <w:b/>
      <w:bCs/>
      <w:lang w:eastAsia="cs-CZ"/>
    </w:rPr>
  </w:style>
  <w:style w:type="paragraph" w:customStyle="1" w:styleId="xl139">
    <w:name w:val="xl139"/>
    <w:basedOn w:val="Normln"/>
    <w:rsid w:val="00BC4C4F"/>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pPr>
    <w:rPr>
      <w:b/>
      <w:bCs/>
      <w:lang w:eastAsia="cs-CZ"/>
    </w:rPr>
  </w:style>
  <w:style w:type="paragraph" w:customStyle="1" w:styleId="xl140">
    <w:name w:val="xl140"/>
    <w:basedOn w:val="Normln"/>
    <w:rsid w:val="00BC4C4F"/>
    <w:pPr>
      <w:pBdr>
        <w:top w:val="single" w:sz="8" w:space="0" w:color="auto"/>
        <w:bottom w:val="single" w:sz="8" w:space="0" w:color="auto"/>
        <w:right w:val="single" w:sz="8" w:space="0" w:color="auto"/>
      </w:pBdr>
      <w:shd w:val="clear" w:color="000000" w:fill="FCD5B4"/>
      <w:spacing w:before="100" w:beforeAutospacing="1" w:after="100" w:afterAutospacing="1"/>
      <w:jc w:val="center"/>
    </w:pPr>
    <w:rPr>
      <w:b/>
      <w:bCs/>
      <w:lang w:eastAsia="cs-CZ"/>
    </w:rPr>
  </w:style>
  <w:style w:type="paragraph" w:customStyle="1" w:styleId="xl141">
    <w:name w:val="xl141"/>
    <w:basedOn w:val="Normln"/>
    <w:rsid w:val="00BC4C4F"/>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pPr>
    <w:rPr>
      <w:b/>
      <w:bCs/>
      <w:lang w:eastAsia="cs-CZ"/>
    </w:rPr>
  </w:style>
  <w:style w:type="paragraph" w:customStyle="1" w:styleId="xl142">
    <w:name w:val="xl142"/>
    <w:basedOn w:val="Normln"/>
    <w:rsid w:val="00BC4C4F"/>
    <w:pPr>
      <w:pBdr>
        <w:top w:val="single" w:sz="4" w:space="0" w:color="auto"/>
        <w:left w:val="single" w:sz="4" w:space="0" w:color="auto"/>
        <w:bottom w:val="single" w:sz="4" w:space="0" w:color="auto"/>
      </w:pBdr>
      <w:spacing w:before="100" w:beforeAutospacing="1" w:after="100" w:afterAutospacing="1"/>
      <w:jc w:val="center"/>
    </w:pPr>
    <w:rPr>
      <w:lang w:eastAsia="cs-CZ"/>
    </w:rPr>
  </w:style>
  <w:style w:type="paragraph" w:customStyle="1" w:styleId="xl143">
    <w:name w:val="xl143"/>
    <w:basedOn w:val="Normln"/>
    <w:rsid w:val="00BC4C4F"/>
    <w:pPr>
      <w:shd w:val="clear" w:color="000000" w:fill="FFFFFF"/>
      <w:spacing w:before="100" w:beforeAutospacing="1" w:after="100" w:afterAutospacing="1"/>
      <w:jc w:val="center"/>
    </w:pPr>
    <w:rPr>
      <w:lang w:eastAsia="cs-CZ"/>
    </w:rPr>
  </w:style>
  <w:style w:type="paragraph" w:customStyle="1" w:styleId="xl144">
    <w:name w:val="xl144"/>
    <w:basedOn w:val="Normln"/>
    <w:rsid w:val="00BC4C4F"/>
    <w:pPr>
      <w:shd w:val="clear" w:color="000000" w:fill="FFFFFF"/>
      <w:spacing w:before="100" w:beforeAutospacing="1" w:after="100" w:afterAutospacing="1"/>
    </w:pPr>
    <w:rPr>
      <w:lang w:eastAsia="cs-CZ"/>
    </w:rPr>
  </w:style>
  <w:style w:type="paragraph" w:customStyle="1" w:styleId="xl145">
    <w:name w:val="xl145"/>
    <w:basedOn w:val="Normln"/>
    <w:rsid w:val="00BC4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cs-CZ"/>
    </w:rPr>
  </w:style>
  <w:style w:type="paragraph" w:customStyle="1" w:styleId="xl146">
    <w:name w:val="xl146"/>
    <w:basedOn w:val="Normln"/>
    <w:rsid w:val="00BC4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cs-CZ"/>
    </w:rPr>
  </w:style>
  <w:style w:type="paragraph" w:customStyle="1" w:styleId="xl147">
    <w:name w:val="xl147"/>
    <w:basedOn w:val="Normln"/>
    <w:rsid w:val="00BC4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cs-CZ"/>
    </w:rPr>
  </w:style>
  <w:style w:type="paragraph" w:customStyle="1" w:styleId="xl148">
    <w:name w:val="xl148"/>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49">
    <w:name w:val="xl149"/>
    <w:basedOn w:val="Normln"/>
    <w:rsid w:val="00BC4C4F"/>
    <w:pPr>
      <w:shd w:val="clear" w:color="000000" w:fill="FFFFFF"/>
      <w:spacing w:before="100" w:beforeAutospacing="1" w:after="100" w:afterAutospacing="1"/>
    </w:pPr>
    <w:rPr>
      <w:rFonts w:ascii="Arial" w:hAnsi="Arial" w:cs="Arial"/>
      <w:lang w:eastAsia="cs-CZ"/>
    </w:rPr>
  </w:style>
  <w:style w:type="paragraph" w:customStyle="1" w:styleId="xl150">
    <w:name w:val="xl150"/>
    <w:basedOn w:val="Normln"/>
    <w:rsid w:val="00BC4C4F"/>
    <w:pPr>
      <w:shd w:val="clear" w:color="000000" w:fill="FFFFFF"/>
      <w:spacing w:before="100" w:beforeAutospacing="1" w:after="100" w:afterAutospacing="1"/>
      <w:jc w:val="center"/>
    </w:pPr>
    <w:rPr>
      <w:lang w:eastAsia="cs-CZ"/>
    </w:rPr>
  </w:style>
  <w:style w:type="paragraph" w:customStyle="1" w:styleId="xl151">
    <w:name w:val="xl151"/>
    <w:basedOn w:val="Normln"/>
    <w:rsid w:val="00BC4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cs-CZ"/>
    </w:rPr>
  </w:style>
  <w:style w:type="paragraph" w:customStyle="1" w:styleId="xl152">
    <w:name w:val="xl152"/>
    <w:basedOn w:val="Normln"/>
    <w:rsid w:val="00BC4C4F"/>
    <w:pPr>
      <w:shd w:val="clear" w:color="000000" w:fill="FFFFFF"/>
      <w:spacing w:before="100" w:beforeAutospacing="1" w:after="100" w:afterAutospacing="1"/>
    </w:pPr>
    <w:rPr>
      <w:lang w:eastAsia="cs-CZ"/>
    </w:rPr>
  </w:style>
  <w:style w:type="paragraph" w:customStyle="1" w:styleId="xl153">
    <w:name w:val="xl153"/>
    <w:basedOn w:val="Normln"/>
    <w:rsid w:val="00BC4C4F"/>
    <w:pPr>
      <w:pBdr>
        <w:top w:val="single" w:sz="4" w:space="0" w:color="auto"/>
        <w:left w:val="single" w:sz="4" w:space="0" w:color="auto"/>
        <w:bottom w:val="single" w:sz="4" w:space="0" w:color="auto"/>
      </w:pBdr>
      <w:spacing w:before="100" w:beforeAutospacing="1" w:after="100" w:afterAutospacing="1"/>
      <w:jc w:val="center"/>
    </w:pPr>
    <w:rPr>
      <w:lang w:eastAsia="cs-CZ"/>
    </w:rPr>
  </w:style>
  <w:style w:type="paragraph" w:customStyle="1" w:styleId="xl154">
    <w:name w:val="xl154"/>
    <w:basedOn w:val="Normln"/>
    <w:rsid w:val="00BC4C4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lang w:eastAsia="cs-CZ"/>
    </w:rPr>
  </w:style>
  <w:style w:type="paragraph" w:customStyle="1" w:styleId="xl155">
    <w:name w:val="xl155"/>
    <w:basedOn w:val="Normln"/>
    <w:rsid w:val="00BC4C4F"/>
    <w:pPr>
      <w:pBdr>
        <w:top w:val="single" w:sz="4" w:space="0" w:color="auto"/>
        <w:left w:val="single" w:sz="4" w:space="0" w:color="auto"/>
      </w:pBdr>
      <w:spacing w:before="100" w:beforeAutospacing="1" w:after="100" w:afterAutospacing="1"/>
      <w:jc w:val="center"/>
    </w:pPr>
    <w:rPr>
      <w:lang w:eastAsia="cs-CZ"/>
    </w:rPr>
  </w:style>
  <w:style w:type="paragraph" w:customStyle="1" w:styleId="xl156">
    <w:name w:val="xl156"/>
    <w:basedOn w:val="Normln"/>
    <w:rsid w:val="00BC4C4F"/>
    <w:pPr>
      <w:pBdr>
        <w:left w:val="single" w:sz="4" w:space="0" w:color="auto"/>
        <w:bottom w:val="single" w:sz="4" w:space="0" w:color="auto"/>
      </w:pBdr>
      <w:spacing w:before="100" w:beforeAutospacing="1" w:after="100" w:afterAutospacing="1"/>
      <w:jc w:val="center"/>
    </w:pPr>
    <w:rPr>
      <w:lang w:eastAsia="cs-CZ"/>
    </w:rPr>
  </w:style>
  <w:style w:type="paragraph" w:customStyle="1" w:styleId="xl157">
    <w:name w:val="xl157"/>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58">
    <w:name w:val="xl158"/>
    <w:basedOn w:val="Normln"/>
    <w:rsid w:val="00BC4C4F"/>
    <w:pPr>
      <w:pBdr>
        <w:top w:val="single" w:sz="4" w:space="0" w:color="auto"/>
        <w:left w:val="single" w:sz="4" w:space="0" w:color="auto"/>
      </w:pBdr>
      <w:shd w:val="clear" w:color="000000" w:fill="FFFFFF"/>
      <w:spacing w:before="100" w:beforeAutospacing="1" w:after="100" w:afterAutospacing="1"/>
      <w:jc w:val="center"/>
    </w:pPr>
    <w:rPr>
      <w:lang w:eastAsia="cs-CZ"/>
    </w:rPr>
  </w:style>
  <w:style w:type="paragraph" w:customStyle="1" w:styleId="xl159">
    <w:name w:val="xl159"/>
    <w:basedOn w:val="Normln"/>
    <w:rsid w:val="00BC4C4F"/>
    <w:pPr>
      <w:pBdr>
        <w:left w:val="single" w:sz="4" w:space="0" w:color="auto"/>
        <w:bottom w:val="single" w:sz="4" w:space="0" w:color="auto"/>
      </w:pBdr>
      <w:shd w:val="clear" w:color="000000" w:fill="FFFFFF"/>
      <w:spacing w:before="100" w:beforeAutospacing="1" w:after="100" w:afterAutospacing="1"/>
      <w:jc w:val="center"/>
    </w:pPr>
    <w:rPr>
      <w:lang w:eastAsia="cs-CZ"/>
    </w:rPr>
  </w:style>
  <w:style w:type="paragraph" w:customStyle="1" w:styleId="xl160">
    <w:name w:val="xl160"/>
    <w:basedOn w:val="Normln"/>
    <w:rsid w:val="00BC4C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cs-CZ"/>
    </w:rPr>
  </w:style>
  <w:style w:type="paragraph" w:customStyle="1" w:styleId="xl161">
    <w:name w:val="xl161"/>
    <w:basedOn w:val="Normln"/>
    <w:rsid w:val="00BC4C4F"/>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cs-CZ"/>
    </w:rPr>
  </w:style>
  <w:style w:type="paragraph" w:customStyle="1" w:styleId="xl162">
    <w:name w:val="xl162"/>
    <w:basedOn w:val="Normln"/>
    <w:rsid w:val="00BC4C4F"/>
    <w:pPr>
      <w:pBdr>
        <w:top w:val="single" w:sz="4" w:space="0" w:color="auto"/>
        <w:bottom w:val="single" w:sz="4" w:space="0" w:color="auto"/>
        <w:right w:val="single" w:sz="4" w:space="0" w:color="auto"/>
      </w:pBdr>
      <w:shd w:val="clear" w:color="000000" w:fill="92D050"/>
      <w:spacing w:before="100" w:beforeAutospacing="1" w:after="100" w:afterAutospacing="1"/>
      <w:jc w:val="center"/>
    </w:pPr>
    <w:rPr>
      <w:lang w:eastAsia="cs-CZ"/>
    </w:rPr>
  </w:style>
  <w:style w:type="paragraph" w:customStyle="1" w:styleId="xl163">
    <w:name w:val="xl163"/>
    <w:basedOn w:val="Normln"/>
    <w:rsid w:val="00BC4C4F"/>
    <w:pPr>
      <w:shd w:val="clear" w:color="000000" w:fill="FFFF00"/>
      <w:spacing w:before="100" w:beforeAutospacing="1" w:after="100" w:afterAutospacing="1"/>
    </w:pPr>
    <w:rPr>
      <w:b/>
      <w:bCs/>
      <w:lang w:eastAsia="cs-CZ"/>
    </w:rPr>
  </w:style>
  <w:style w:type="paragraph" w:customStyle="1" w:styleId="xl164">
    <w:name w:val="xl164"/>
    <w:basedOn w:val="Normln"/>
    <w:rsid w:val="00BC4C4F"/>
    <w:pPr>
      <w:shd w:val="clear" w:color="000000" w:fill="FFFF00"/>
      <w:spacing w:before="100" w:beforeAutospacing="1" w:after="100" w:afterAutospacing="1"/>
      <w:jc w:val="right"/>
    </w:pPr>
    <w:rPr>
      <w:b/>
      <w:bCs/>
      <w:lang w:eastAsia="cs-CZ"/>
    </w:rPr>
  </w:style>
  <w:style w:type="paragraph" w:customStyle="1" w:styleId="xl165">
    <w:name w:val="xl165"/>
    <w:basedOn w:val="Normln"/>
    <w:rsid w:val="00BC4C4F"/>
    <w:pPr>
      <w:shd w:val="clear" w:color="000000" w:fill="FFFF00"/>
      <w:spacing w:before="100" w:beforeAutospacing="1" w:after="100" w:afterAutospacing="1"/>
      <w:jc w:val="center"/>
    </w:pPr>
    <w:rPr>
      <w:b/>
      <w:bCs/>
      <w:lang w:eastAsia="cs-CZ"/>
    </w:rPr>
  </w:style>
  <w:style w:type="paragraph" w:customStyle="1" w:styleId="xl166">
    <w:name w:val="xl166"/>
    <w:basedOn w:val="Normln"/>
    <w:rsid w:val="00BC4C4F"/>
    <w:pPr>
      <w:shd w:val="clear" w:color="000000" w:fill="FFFF00"/>
      <w:spacing w:before="100" w:beforeAutospacing="1" w:after="100" w:afterAutospacing="1"/>
      <w:jc w:val="center"/>
    </w:pPr>
    <w:rPr>
      <w:b/>
      <w:bCs/>
      <w:lang w:eastAsia="cs-CZ"/>
    </w:rPr>
  </w:style>
  <w:style w:type="paragraph" w:customStyle="1" w:styleId="xl167">
    <w:name w:val="xl167"/>
    <w:basedOn w:val="Normln"/>
    <w:rsid w:val="00BC4C4F"/>
    <w:pPr>
      <w:shd w:val="clear" w:color="000000" w:fill="FFFF00"/>
      <w:spacing w:before="100" w:beforeAutospacing="1" w:after="100" w:afterAutospacing="1"/>
    </w:pPr>
    <w:rPr>
      <w:b/>
      <w:bCs/>
      <w:lang w:eastAsia="cs-CZ"/>
    </w:rPr>
  </w:style>
  <w:style w:type="paragraph" w:customStyle="1" w:styleId="xl168">
    <w:name w:val="xl168"/>
    <w:basedOn w:val="Normln"/>
    <w:rsid w:val="00BC4C4F"/>
    <w:pPr>
      <w:pBdr>
        <w:left w:val="single" w:sz="4" w:space="0" w:color="auto"/>
      </w:pBdr>
      <w:shd w:val="clear" w:color="000000" w:fill="FFFFFF"/>
      <w:spacing w:before="100" w:beforeAutospacing="1" w:after="100" w:afterAutospacing="1"/>
      <w:jc w:val="center"/>
    </w:pPr>
    <w:rPr>
      <w:lang w:eastAsia="cs-CZ"/>
    </w:rPr>
  </w:style>
  <w:style w:type="paragraph" w:customStyle="1" w:styleId="xl169">
    <w:name w:val="xl169"/>
    <w:basedOn w:val="Normln"/>
    <w:rsid w:val="00BC4C4F"/>
    <w:pPr>
      <w:spacing w:before="100" w:beforeAutospacing="1" w:after="100" w:afterAutospacing="1"/>
      <w:jc w:val="center"/>
    </w:pPr>
    <w:rPr>
      <w:b/>
      <w:bCs/>
      <w:sz w:val="28"/>
      <w:szCs w:val="28"/>
      <w:lang w:eastAsia="cs-CZ"/>
    </w:rPr>
  </w:style>
  <w:style w:type="paragraph" w:customStyle="1" w:styleId="xl170">
    <w:name w:val="xl170"/>
    <w:basedOn w:val="Normln"/>
    <w:rsid w:val="00BC4C4F"/>
    <w:pPr>
      <w:pBdr>
        <w:top w:val="single" w:sz="8" w:space="0" w:color="auto"/>
        <w:left w:val="single" w:sz="8" w:space="0" w:color="auto"/>
        <w:bottom w:val="single" w:sz="8" w:space="0" w:color="auto"/>
      </w:pBdr>
      <w:shd w:val="clear" w:color="000000" w:fill="FCD5B4"/>
      <w:spacing w:before="100" w:beforeAutospacing="1" w:after="100" w:afterAutospacing="1"/>
    </w:pPr>
    <w:rPr>
      <w:b/>
      <w:bCs/>
      <w:sz w:val="28"/>
      <w:szCs w:val="28"/>
      <w:lang w:eastAsia="cs-CZ"/>
    </w:rPr>
  </w:style>
  <w:style w:type="paragraph" w:customStyle="1" w:styleId="xl171">
    <w:name w:val="xl171"/>
    <w:basedOn w:val="Normln"/>
    <w:rsid w:val="00BC4C4F"/>
    <w:pPr>
      <w:pBdr>
        <w:top w:val="single" w:sz="8" w:space="0" w:color="auto"/>
        <w:bottom w:val="single" w:sz="8" w:space="0" w:color="auto"/>
      </w:pBdr>
      <w:shd w:val="clear" w:color="000000" w:fill="FCD5B4"/>
      <w:spacing w:before="100" w:beforeAutospacing="1" w:after="100" w:afterAutospacing="1"/>
      <w:jc w:val="right"/>
    </w:pPr>
    <w:rPr>
      <w:b/>
      <w:bCs/>
      <w:sz w:val="28"/>
      <w:szCs w:val="28"/>
      <w:lang w:eastAsia="cs-CZ"/>
    </w:rPr>
  </w:style>
  <w:style w:type="paragraph" w:customStyle="1" w:styleId="xl172">
    <w:name w:val="xl172"/>
    <w:basedOn w:val="Normln"/>
    <w:rsid w:val="00BC4C4F"/>
    <w:pPr>
      <w:pBdr>
        <w:top w:val="single" w:sz="8" w:space="0" w:color="auto"/>
        <w:bottom w:val="single" w:sz="8" w:space="0" w:color="auto"/>
      </w:pBdr>
      <w:shd w:val="clear" w:color="000000" w:fill="FCD5B4"/>
      <w:spacing w:before="100" w:beforeAutospacing="1" w:after="100" w:afterAutospacing="1"/>
      <w:jc w:val="center"/>
    </w:pPr>
    <w:rPr>
      <w:b/>
      <w:bCs/>
      <w:sz w:val="28"/>
      <w:szCs w:val="28"/>
      <w:lang w:eastAsia="cs-CZ"/>
    </w:rPr>
  </w:style>
  <w:style w:type="paragraph" w:customStyle="1" w:styleId="xl173">
    <w:name w:val="xl173"/>
    <w:basedOn w:val="Normln"/>
    <w:rsid w:val="00BC4C4F"/>
    <w:pPr>
      <w:pBdr>
        <w:top w:val="single" w:sz="8" w:space="0" w:color="auto"/>
        <w:bottom w:val="single" w:sz="8" w:space="0" w:color="auto"/>
      </w:pBdr>
      <w:shd w:val="clear" w:color="000000" w:fill="FCD5B4"/>
      <w:spacing w:before="100" w:beforeAutospacing="1" w:after="100" w:afterAutospacing="1"/>
      <w:jc w:val="center"/>
    </w:pPr>
    <w:rPr>
      <w:b/>
      <w:bCs/>
      <w:sz w:val="28"/>
      <w:szCs w:val="28"/>
      <w:lang w:eastAsia="cs-CZ"/>
    </w:rPr>
  </w:style>
  <w:style w:type="paragraph" w:customStyle="1" w:styleId="xl174">
    <w:name w:val="xl174"/>
    <w:basedOn w:val="Normln"/>
    <w:rsid w:val="00BC4C4F"/>
    <w:pPr>
      <w:pBdr>
        <w:top w:val="single" w:sz="8" w:space="0" w:color="auto"/>
        <w:bottom w:val="single" w:sz="8" w:space="0" w:color="auto"/>
        <w:right w:val="single" w:sz="8" w:space="0" w:color="auto"/>
      </w:pBdr>
      <w:shd w:val="clear" w:color="000000" w:fill="FCD5B4"/>
      <w:spacing w:before="100" w:beforeAutospacing="1" w:after="100" w:afterAutospacing="1"/>
    </w:pPr>
    <w:rPr>
      <w:b/>
      <w:bCs/>
      <w:sz w:val="28"/>
      <w:szCs w:val="28"/>
      <w:lang w:eastAsia="cs-CZ"/>
    </w:rPr>
  </w:style>
  <w:style w:type="paragraph" w:customStyle="1" w:styleId="xl175">
    <w:name w:val="xl175"/>
    <w:basedOn w:val="Normln"/>
    <w:rsid w:val="00BC4C4F"/>
    <w:pPr>
      <w:pBdr>
        <w:top w:val="single" w:sz="4" w:space="0" w:color="auto"/>
        <w:left w:val="single" w:sz="4" w:space="0" w:color="auto"/>
        <w:bottom w:val="single" w:sz="4" w:space="0" w:color="auto"/>
        <w:right w:val="single" w:sz="4" w:space="0" w:color="auto"/>
      </w:pBdr>
      <w:spacing w:before="100" w:beforeAutospacing="1" w:after="100" w:afterAutospacing="1"/>
    </w:pPr>
    <w:rPr>
      <w:lang w:eastAsia="cs-CZ"/>
    </w:rPr>
  </w:style>
  <w:style w:type="paragraph" w:customStyle="1" w:styleId="xl176">
    <w:name w:val="xl176"/>
    <w:basedOn w:val="Normln"/>
    <w:rsid w:val="00BC4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cs-CZ"/>
    </w:rPr>
  </w:style>
  <w:style w:type="paragraph" w:customStyle="1" w:styleId="xl177">
    <w:name w:val="xl177"/>
    <w:basedOn w:val="Normln"/>
    <w:rsid w:val="00BC4C4F"/>
    <w:pPr>
      <w:pBdr>
        <w:top w:val="single" w:sz="4" w:space="0" w:color="auto"/>
        <w:bottom w:val="single" w:sz="4" w:space="0" w:color="auto"/>
        <w:right w:val="single" w:sz="4" w:space="0" w:color="auto"/>
      </w:pBdr>
      <w:spacing w:before="100" w:beforeAutospacing="1" w:after="100" w:afterAutospacing="1"/>
    </w:pPr>
    <w:rPr>
      <w:lang w:eastAsia="cs-CZ"/>
    </w:rPr>
  </w:style>
  <w:style w:type="paragraph" w:customStyle="1" w:styleId="xl178">
    <w:name w:val="xl178"/>
    <w:basedOn w:val="Normln"/>
    <w:rsid w:val="00BC4C4F"/>
    <w:pPr>
      <w:shd w:val="clear" w:color="000000" w:fill="FFFFFF"/>
      <w:spacing w:before="100" w:beforeAutospacing="1" w:after="100" w:afterAutospacing="1"/>
      <w:jc w:val="center"/>
    </w:pPr>
    <w:rPr>
      <w:lang w:eastAsia="cs-CZ"/>
    </w:rPr>
  </w:style>
  <w:style w:type="paragraph" w:customStyle="1" w:styleId="xl179">
    <w:name w:val="xl179"/>
    <w:basedOn w:val="Normln"/>
    <w:rsid w:val="00BC4C4F"/>
    <w:pPr>
      <w:shd w:val="clear" w:color="000000" w:fill="FFFFFF"/>
      <w:spacing w:before="100" w:beforeAutospacing="1" w:after="100" w:afterAutospacing="1"/>
    </w:pPr>
    <w:rPr>
      <w:lang w:eastAsia="cs-CZ"/>
    </w:rPr>
  </w:style>
  <w:style w:type="paragraph" w:customStyle="1" w:styleId="xl180">
    <w:name w:val="xl180"/>
    <w:basedOn w:val="Normln"/>
    <w:rsid w:val="00BC4C4F"/>
    <w:pPr>
      <w:shd w:val="clear" w:color="000000" w:fill="FFFFFF"/>
      <w:spacing w:before="100" w:beforeAutospacing="1" w:after="100" w:afterAutospacing="1"/>
    </w:pPr>
    <w:rPr>
      <w:lang w:eastAsia="cs-CZ"/>
    </w:rPr>
  </w:style>
  <w:style w:type="paragraph" w:customStyle="1" w:styleId="xl181">
    <w:name w:val="xl181"/>
    <w:basedOn w:val="Normln"/>
    <w:rsid w:val="00BC4C4F"/>
    <w:pPr>
      <w:spacing w:before="100" w:beforeAutospacing="1" w:after="100" w:afterAutospacing="1"/>
    </w:pPr>
    <w:rPr>
      <w:lang w:eastAsia="cs-CZ"/>
    </w:rPr>
  </w:style>
  <w:style w:type="paragraph" w:customStyle="1" w:styleId="xl182">
    <w:name w:val="xl182"/>
    <w:basedOn w:val="Normln"/>
    <w:rsid w:val="00BC4C4F"/>
    <w:pPr>
      <w:pBdr>
        <w:top w:val="single" w:sz="4" w:space="0" w:color="auto"/>
        <w:bottom w:val="single" w:sz="4" w:space="0" w:color="auto"/>
      </w:pBdr>
      <w:spacing w:before="100" w:beforeAutospacing="1" w:after="100" w:afterAutospacing="1"/>
      <w:jc w:val="center"/>
    </w:pPr>
    <w:rPr>
      <w:b/>
      <w:bCs/>
      <w:lang w:eastAsia="cs-CZ"/>
    </w:rPr>
  </w:style>
  <w:style w:type="paragraph" w:customStyle="1" w:styleId="xl183">
    <w:name w:val="xl183"/>
    <w:basedOn w:val="Normln"/>
    <w:rsid w:val="00BC4C4F"/>
    <w:pPr>
      <w:pBdr>
        <w:top w:val="single" w:sz="4" w:space="0" w:color="auto"/>
        <w:left w:val="single" w:sz="4" w:space="0" w:color="auto"/>
        <w:bottom w:val="single" w:sz="4" w:space="0" w:color="auto"/>
      </w:pBdr>
      <w:spacing w:before="100" w:beforeAutospacing="1" w:after="100" w:afterAutospacing="1"/>
    </w:pPr>
    <w:rPr>
      <w:lang w:eastAsia="cs-CZ"/>
    </w:rPr>
  </w:style>
  <w:style w:type="paragraph" w:customStyle="1" w:styleId="xl184">
    <w:name w:val="xl184"/>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pPr>
    <w:rPr>
      <w:lang w:eastAsia="cs-CZ"/>
    </w:rPr>
  </w:style>
  <w:style w:type="paragraph" w:customStyle="1" w:styleId="xl185">
    <w:name w:val="xl185"/>
    <w:basedOn w:val="Normln"/>
    <w:rsid w:val="00BC4C4F"/>
    <w:pPr>
      <w:pBdr>
        <w:top w:val="single" w:sz="4" w:space="0" w:color="auto"/>
        <w:left w:val="single" w:sz="4" w:space="0" w:color="auto"/>
        <w:bottom w:val="single" w:sz="4" w:space="0" w:color="auto"/>
      </w:pBdr>
      <w:spacing w:before="100" w:beforeAutospacing="1" w:after="100" w:afterAutospacing="1"/>
    </w:pPr>
    <w:rPr>
      <w:b/>
      <w:bCs/>
      <w:lang w:eastAsia="cs-CZ"/>
    </w:rPr>
  </w:style>
  <w:style w:type="paragraph" w:customStyle="1" w:styleId="xl186">
    <w:name w:val="xl186"/>
    <w:basedOn w:val="Normln"/>
    <w:rsid w:val="00BC4C4F"/>
    <w:pPr>
      <w:pBdr>
        <w:top w:val="single" w:sz="4" w:space="0" w:color="auto"/>
        <w:left w:val="single" w:sz="4" w:space="0" w:color="auto"/>
        <w:bottom w:val="single" w:sz="4" w:space="0" w:color="auto"/>
      </w:pBdr>
      <w:spacing w:before="100" w:beforeAutospacing="1" w:after="100" w:afterAutospacing="1"/>
    </w:pPr>
    <w:rPr>
      <w:b/>
      <w:bCs/>
      <w:lang w:eastAsia="cs-CZ"/>
    </w:rPr>
  </w:style>
  <w:style w:type="paragraph" w:customStyle="1" w:styleId="xl187">
    <w:name w:val="xl187"/>
    <w:basedOn w:val="Normln"/>
    <w:rsid w:val="00BC4C4F"/>
    <w:pPr>
      <w:pBdr>
        <w:top w:val="single" w:sz="4" w:space="0" w:color="auto"/>
        <w:left w:val="single" w:sz="4" w:space="0" w:color="auto"/>
        <w:bottom w:val="single" w:sz="4" w:space="0" w:color="auto"/>
      </w:pBdr>
      <w:spacing w:before="100" w:beforeAutospacing="1" w:after="100" w:afterAutospacing="1"/>
    </w:pPr>
    <w:rPr>
      <w:lang w:eastAsia="cs-CZ"/>
    </w:rPr>
  </w:style>
  <w:style w:type="paragraph" w:customStyle="1" w:styleId="xl188">
    <w:name w:val="xl188"/>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pPr>
    <w:rPr>
      <w:lang w:eastAsia="cs-CZ"/>
    </w:rPr>
  </w:style>
  <w:style w:type="paragraph" w:customStyle="1" w:styleId="xl189">
    <w:name w:val="xl189"/>
    <w:basedOn w:val="Normln"/>
    <w:rsid w:val="00BC4C4F"/>
    <w:pPr>
      <w:pBdr>
        <w:top w:val="single" w:sz="4" w:space="0" w:color="auto"/>
        <w:left w:val="single" w:sz="4" w:space="0" w:color="auto"/>
        <w:bottom w:val="single" w:sz="4" w:space="0" w:color="auto"/>
      </w:pBdr>
      <w:shd w:val="clear" w:color="000000" w:fill="FFFFFF"/>
      <w:spacing w:before="100" w:beforeAutospacing="1" w:after="100" w:afterAutospacing="1"/>
    </w:pPr>
    <w:rPr>
      <w:lang w:eastAsia="cs-CZ"/>
    </w:rPr>
  </w:style>
  <w:style w:type="paragraph" w:customStyle="1" w:styleId="xl190">
    <w:name w:val="xl190"/>
    <w:basedOn w:val="Normln"/>
    <w:rsid w:val="00BC4C4F"/>
    <w:pPr>
      <w:pBdr>
        <w:top w:val="single" w:sz="4" w:space="0" w:color="auto"/>
        <w:left w:val="single" w:sz="4" w:space="0" w:color="auto"/>
        <w:bottom w:val="single" w:sz="4" w:space="0" w:color="auto"/>
      </w:pBdr>
      <w:spacing w:before="100" w:beforeAutospacing="1" w:after="100" w:afterAutospacing="1"/>
    </w:pPr>
    <w:rPr>
      <w:b/>
      <w:bCs/>
      <w:lang w:eastAsia="cs-CZ"/>
    </w:rPr>
  </w:style>
  <w:style w:type="paragraph" w:customStyle="1" w:styleId="xl191">
    <w:name w:val="xl191"/>
    <w:basedOn w:val="Normln"/>
    <w:rsid w:val="00BC4C4F"/>
    <w:pPr>
      <w:pBdr>
        <w:top w:val="single" w:sz="8" w:space="0" w:color="auto"/>
        <w:left w:val="single" w:sz="8" w:space="0" w:color="auto"/>
        <w:bottom w:val="single" w:sz="8" w:space="0" w:color="auto"/>
      </w:pBdr>
      <w:shd w:val="clear" w:color="000000" w:fill="FCD5B4"/>
      <w:spacing w:before="100" w:beforeAutospacing="1" w:after="100" w:afterAutospacing="1"/>
      <w:jc w:val="center"/>
    </w:pPr>
    <w:rPr>
      <w:b/>
      <w:bCs/>
      <w:sz w:val="28"/>
      <w:szCs w:val="28"/>
      <w:lang w:eastAsia="cs-CZ"/>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nhideWhenUsed/>
    <w:rsid w:val="001203BC"/>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rsid w:val="001203BC"/>
    <w:rPr>
      <w:rFonts w:ascii="Times New Roman" w:eastAsia="Times New Roman" w:hAnsi="Times New Roman"/>
      <w:lang w:eastAsia="en-US"/>
    </w:rPr>
  </w:style>
  <w:style w:type="character" w:styleId="Znakapoznpodarou">
    <w:name w:val="footnote reference"/>
    <w:basedOn w:val="Standardnpsmoodstavce"/>
    <w:rsid w:val="001203BC"/>
    <w:rPr>
      <w:vertAlign w:val="superscript"/>
    </w:rPr>
  </w:style>
  <w:style w:type="character" w:customStyle="1" w:styleId="Nadpis3Char">
    <w:name w:val="Nadpis 3 Char"/>
    <w:aliases w:val="Heading 3 PPP Char,Podpodkapitola Char,adpis 3 Char,H3 Char,Nadpis_3_úroveň Char,Záhlaví 3 Char,V_Head3 Char,V_Head31 Char,V_Head32 Char,Podkapitola2 Char,ASAPHeading 3 Char,Sub Paragraph Char,Podkapitola21 Char,1.1.1 Char"/>
    <w:basedOn w:val="Standardnpsmoodstavce"/>
    <w:link w:val="Nadpis3"/>
    <w:rsid w:val="00735116"/>
    <w:rPr>
      <w:rFonts w:ascii="Arial" w:eastAsia="Times New Roman" w:hAnsi="Arial" w:cs="Arial"/>
      <w:b/>
      <w:bCs/>
      <w:snapToGrid w:val="0"/>
      <w:sz w:val="26"/>
      <w:szCs w:val="26"/>
      <w:lang w:eastAsia="en-US"/>
    </w:rPr>
  </w:style>
  <w:style w:type="character" w:customStyle="1" w:styleId="Nadpis4Char">
    <w:name w:val="Nadpis 4 Char"/>
    <w:basedOn w:val="Standardnpsmoodstavce"/>
    <w:link w:val="Nadpis4"/>
    <w:rsid w:val="00735116"/>
    <w:rPr>
      <w:rFonts w:ascii="Times New Roman" w:eastAsia="Times New Roman" w:hAnsi="Times New Roman"/>
      <w:b/>
      <w:bCs/>
      <w:snapToGrid w:val="0"/>
      <w:sz w:val="28"/>
      <w:szCs w:val="28"/>
      <w:lang w:eastAsia="en-US"/>
    </w:rPr>
  </w:style>
  <w:style w:type="character" w:customStyle="1" w:styleId="Nadpis5Char">
    <w:name w:val="Nadpis 5 Char"/>
    <w:basedOn w:val="Standardnpsmoodstavce"/>
    <w:link w:val="Nadpis5"/>
    <w:rsid w:val="00735116"/>
    <w:rPr>
      <w:rFonts w:ascii="Times New Roman" w:eastAsia="Times New Roman" w:hAnsi="Times New Roman"/>
      <w:b/>
      <w:bCs/>
      <w:i/>
      <w:iCs/>
      <w:snapToGrid w:val="0"/>
      <w:sz w:val="26"/>
      <w:szCs w:val="26"/>
      <w:lang w:eastAsia="en-US"/>
    </w:rPr>
  </w:style>
  <w:style w:type="character" w:customStyle="1" w:styleId="Nadpis8Char">
    <w:name w:val="Nadpis 8 Char"/>
    <w:basedOn w:val="Standardnpsmoodstavce"/>
    <w:link w:val="Nadpis8"/>
    <w:rsid w:val="00735116"/>
    <w:rPr>
      <w:rFonts w:ascii="Times New Roman" w:eastAsia="Times New Roman" w:hAnsi="Times New Roman"/>
      <w:i/>
      <w:iCs/>
      <w:snapToGrid w:val="0"/>
      <w:sz w:val="24"/>
      <w:szCs w:val="24"/>
      <w:lang w:eastAsia="en-US"/>
    </w:rPr>
  </w:style>
  <w:style w:type="character" w:customStyle="1" w:styleId="Nadpis9Char">
    <w:name w:val="Nadpis 9 Char"/>
    <w:aliases w:val="Příloha Char"/>
    <w:basedOn w:val="Standardnpsmoodstavce"/>
    <w:link w:val="Nadpis9"/>
    <w:rsid w:val="00735116"/>
    <w:rPr>
      <w:rFonts w:ascii="Arial" w:eastAsia="Times New Roman" w:hAnsi="Arial" w:cs="Arial"/>
      <w:snapToGrid w:val="0"/>
      <w:sz w:val="22"/>
      <w:szCs w:val="22"/>
      <w:lang w:eastAsia="en-US"/>
    </w:rPr>
  </w:style>
  <w:style w:type="numbering" w:customStyle="1" w:styleId="Bezseznamu2">
    <w:name w:val="Bez seznamu2"/>
    <w:next w:val="Bezseznamu"/>
    <w:semiHidden/>
    <w:rsid w:val="00735116"/>
  </w:style>
  <w:style w:type="table" w:customStyle="1" w:styleId="Mkatabulky2">
    <w:name w:val="Mřížka tabulky2"/>
    <w:basedOn w:val="Normlntabulka"/>
    <w:next w:val="Mkatabulky"/>
    <w:rsid w:val="007351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sid w:val="00735116"/>
    <w:rPr>
      <w:sz w:val="16"/>
      <w:szCs w:val="16"/>
    </w:rPr>
  </w:style>
  <w:style w:type="paragraph" w:styleId="Textkomente">
    <w:name w:val="annotation text"/>
    <w:basedOn w:val="Normln"/>
    <w:link w:val="TextkomenteChar"/>
    <w:uiPriority w:val="99"/>
    <w:rsid w:val="00735116"/>
    <w:rPr>
      <w:snapToGrid w:val="0"/>
      <w:sz w:val="20"/>
      <w:szCs w:val="20"/>
    </w:rPr>
  </w:style>
  <w:style w:type="character" w:customStyle="1" w:styleId="TextkomenteChar">
    <w:name w:val="Text komentáře Char"/>
    <w:basedOn w:val="Standardnpsmoodstavce"/>
    <w:link w:val="Textkomente"/>
    <w:uiPriority w:val="99"/>
    <w:rsid w:val="00735116"/>
    <w:rPr>
      <w:rFonts w:ascii="Times New Roman" w:eastAsia="Times New Roman" w:hAnsi="Times New Roman"/>
      <w:snapToGrid w:val="0"/>
      <w:lang w:eastAsia="en-US"/>
    </w:rPr>
  </w:style>
  <w:style w:type="paragraph" w:styleId="Pedmtkomente">
    <w:name w:val="annotation subject"/>
    <w:basedOn w:val="Textkomente"/>
    <w:next w:val="Textkomente"/>
    <w:link w:val="PedmtkomenteChar"/>
    <w:uiPriority w:val="99"/>
    <w:rsid w:val="00735116"/>
    <w:rPr>
      <w:b/>
      <w:bCs/>
    </w:rPr>
  </w:style>
  <w:style w:type="character" w:customStyle="1" w:styleId="PedmtkomenteChar">
    <w:name w:val="Předmět komentáře Char"/>
    <w:basedOn w:val="TextkomenteChar"/>
    <w:link w:val="Pedmtkomente"/>
    <w:uiPriority w:val="99"/>
    <w:rsid w:val="00735116"/>
    <w:rPr>
      <w:rFonts w:ascii="Times New Roman" w:eastAsia="Times New Roman" w:hAnsi="Times New Roman"/>
      <w:b/>
      <w:bCs/>
      <w:snapToGrid w:val="0"/>
      <w:lang w:eastAsia="en-US"/>
    </w:rPr>
  </w:style>
  <w:style w:type="paragraph" w:customStyle="1" w:styleId="Aodsazen">
    <w:name w:val="A_odsazení"/>
    <w:basedOn w:val="Normln"/>
    <w:rsid w:val="00735116"/>
    <w:pPr>
      <w:tabs>
        <w:tab w:val="num" w:pos="1140"/>
        <w:tab w:val="right" w:leader="dot" w:pos="7371"/>
      </w:tabs>
      <w:autoSpaceDE w:val="0"/>
      <w:autoSpaceDN w:val="0"/>
      <w:adjustRightInd w:val="0"/>
      <w:spacing w:before="120"/>
      <w:ind w:left="1140" w:hanging="360"/>
      <w:jc w:val="both"/>
    </w:pPr>
    <w:rPr>
      <w:lang w:eastAsia="cs-CZ"/>
    </w:rPr>
  </w:style>
  <w:style w:type="paragraph" w:customStyle="1" w:styleId="AAOdstavec">
    <w:name w:val="AA_Odstavec"/>
    <w:basedOn w:val="Normln"/>
    <w:link w:val="AAOdstavecChar"/>
    <w:uiPriority w:val="99"/>
    <w:rsid w:val="00735116"/>
    <w:pPr>
      <w:jc w:val="both"/>
    </w:pPr>
    <w:rPr>
      <w:rFonts w:ascii="Arial" w:hAnsi="Arial" w:cs="Arial"/>
      <w:snapToGrid w:val="0"/>
      <w:sz w:val="20"/>
      <w:szCs w:val="20"/>
    </w:rPr>
  </w:style>
  <w:style w:type="paragraph" w:customStyle="1" w:styleId="titre4">
    <w:name w:val="titre4"/>
    <w:basedOn w:val="Normln"/>
    <w:autoRedefine/>
    <w:semiHidden/>
    <w:rsid w:val="00735116"/>
    <w:pPr>
      <w:numPr>
        <w:ilvl w:val="1"/>
        <w:numId w:val="5"/>
      </w:numPr>
      <w:spacing w:before="120"/>
      <w:jc w:val="both"/>
    </w:pPr>
    <w:rPr>
      <w:rFonts w:ascii="Georgia" w:hAnsi="Georgia" w:cs="Arial"/>
      <w:snapToGrid w:val="0"/>
      <w:sz w:val="20"/>
      <w:szCs w:val="20"/>
    </w:rPr>
  </w:style>
  <w:style w:type="paragraph" w:customStyle="1" w:styleId="AANadpis4">
    <w:name w:val="AA_Nadpis4"/>
    <w:basedOn w:val="Nadpis4"/>
    <w:next w:val="Normln"/>
    <w:link w:val="AANadpis4Char"/>
    <w:rsid w:val="00735116"/>
    <w:pPr>
      <w:numPr>
        <w:ilvl w:val="3"/>
      </w:numPr>
      <w:tabs>
        <w:tab w:val="num" w:pos="360"/>
        <w:tab w:val="num" w:pos="864"/>
      </w:tabs>
      <w:ind w:left="864" w:hanging="864"/>
    </w:pPr>
    <w:rPr>
      <w:rFonts w:ascii="Arial" w:hAnsi="Arial"/>
      <w:bCs w:val="0"/>
      <w:caps/>
      <w:sz w:val="24"/>
      <w:szCs w:val="24"/>
      <w:lang w:val="sv-SE"/>
    </w:rPr>
  </w:style>
  <w:style w:type="character" w:customStyle="1" w:styleId="AANadpis4Char">
    <w:name w:val="AA_Nadpis4 Char"/>
    <w:basedOn w:val="Standardnpsmoodstavce"/>
    <w:link w:val="AANadpis4"/>
    <w:rsid w:val="00735116"/>
    <w:rPr>
      <w:rFonts w:ascii="Arial" w:eastAsia="Times New Roman" w:hAnsi="Arial"/>
      <w:b/>
      <w:caps/>
      <w:snapToGrid w:val="0"/>
      <w:sz w:val="24"/>
      <w:szCs w:val="24"/>
      <w:lang w:val="sv-SE" w:eastAsia="en-US"/>
    </w:rPr>
  </w:style>
  <w:style w:type="paragraph" w:customStyle="1" w:styleId="StylPSZkladntextnenTun">
    <w:name w:val="Styl PS_Základní text + není Tučné"/>
    <w:basedOn w:val="Zkladntext"/>
    <w:rsid w:val="00735116"/>
    <w:pPr>
      <w:tabs>
        <w:tab w:val="center" w:pos="5954"/>
      </w:tabs>
      <w:spacing w:after="0"/>
      <w:ind w:left="113"/>
      <w:jc w:val="both"/>
    </w:pPr>
    <w:rPr>
      <w:szCs w:val="20"/>
      <w:lang w:eastAsia="cs-CZ"/>
    </w:rPr>
  </w:style>
  <w:style w:type="paragraph" w:customStyle="1" w:styleId="Smlouvaheading">
    <w:name w:val="Smlouva heading"/>
    <w:rsid w:val="00735116"/>
    <w:pPr>
      <w:spacing w:line="240" w:lineRule="atLeast"/>
      <w:jc w:val="center"/>
    </w:pPr>
    <w:rPr>
      <w:rFonts w:ascii="Times New Roman" w:eastAsia="Times New Roman" w:hAnsi="Times New Roman"/>
      <w:b/>
      <w:noProof/>
      <w:lang w:val="en-US" w:eastAsia="en-US"/>
    </w:rPr>
  </w:style>
  <w:style w:type="paragraph" w:customStyle="1" w:styleId="xl63">
    <w:name w:val="xl63"/>
    <w:basedOn w:val="Normln"/>
    <w:rsid w:val="00F9238D"/>
    <w:pPr>
      <w:pBdr>
        <w:top w:val="single" w:sz="8" w:space="0" w:color="auto"/>
        <w:left w:val="single" w:sz="4" w:space="0" w:color="auto"/>
        <w:bottom w:val="single" w:sz="8" w:space="0" w:color="auto"/>
      </w:pBdr>
      <w:spacing w:before="100" w:beforeAutospacing="1" w:after="100" w:afterAutospacing="1"/>
      <w:textAlignment w:val="center"/>
    </w:pPr>
    <w:rPr>
      <w:sz w:val="28"/>
      <w:szCs w:val="28"/>
      <w:lang w:eastAsia="cs-CZ"/>
    </w:rPr>
  </w:style>
  <w:style w:type="paragraph" w:customStyle="1" w:styleId="xl64">
    <w:name w:val="xl64"/>
    <w:basedOn w:val="Normln"/>
    <w:rsid w:val="00F9238D"/>
    <w:pPr>
      <w:pBdr>
        <w:top w:val="single" w:sz="8" w:space="0" w:color="auto"/>
        <w:bottom w:val="single" w:sz="8" w:space="0" w:color="auto"/>
        <w:right w:val="single" w:sz="8" w:space="0" w:color="auto"/>
      </w:pBdr>
      <w:spacing w:before="100" w:beforeAutospacing="1" w:after="100" w:afterAutospacing="1"/>
      <w:jc w:val="center"/>
      <w:textAlignment w:val="center"/>
    </w:pPr>
    <w:rPr>
      <w:sz w:val="28"/>
      <w:szCs w:val="28"/>
      <w:lang w:eastAsia="cs-CZ"/>
    </w:rPr>
  </w:style>
  <w:style w:type="paragraph" w:customStyle="1" w:styleId="CharChar">
    <w:name w:val="Char Char"/>
    <w:basedOn w:val="Normln"/>
    <w:rsid w:val="00D60862"/>
    <w:pPr>
      <w:spacing w:after="160" w:line="240" w:lineRule="exact"/>
    </w:pPr>
    <w:rPr>
      <w:rFonts w:ascii="Times New Roman Bold" w:hAnsi="Times New Roman Bold"/>
      <w:sz w:val="22"/>
      <w:szCs w:val="26"/>
      <w:lang w:val="sk-SK"/>
    </w:rPr>
  </w:style>
  <w:style w:type="paragraph" w:customStyle="1" w:styleId="Bnodstavec">
    <w:name w:val="Běžný odstavec"/>
    <w:basedOn w:val="Normln"/>
    <w:rsid w:val="00222B1F"/>
    <w:pPr>
      <w:widowControl w:val="0"/>
      <w:tabs>
        <w:tab w:val="left" w:pos="993"/>
      </w:tabs>
      <w:suppressAutoHyphens/>
      <w:spacing w:before="60" w:after="60" w:line="264" w:lineRule="auto"/>
    </w:pPr>
    <w:rPr>
      <w:szCs w:val="20"/>
    </w:rPr>
  </w:style>
  <w:style w:type="numbering" w:customStyle="1" w:styleId="Bezseznamu3">
    <w:name w:val="Bez seznamu3"/>
    <w:next w:val="Bezseznamu"/>
    <w:uiPriority w:val="99"/>
    <w:semiHidden/>
    <w:rsid w:val="00107B31"/>
  </w:style>
  <w:style w:type="paragraph" w:styleId="Rozloendokumentu">
    <w:name w:val="Document Map"/>
    <w:basedOn w:val="Normln"/>
    <w:link w:val="RozloendokumentuChar"/>
    <w:semiHidden/>
    <w:rsid w:val="00107B31"/>
    <w:pPr>
      <w:shd w:val="clear" w:color="auto" w:fill="000080"/>
    </w:pPr>
    <w:rPr>
      <w:rFonts w:ascii="Tahoma" w:hAnsi="Tahoma" w:cs="Tahoma"/>
      <w:szCs w:val="20"/>
      <w:lang w:eastAsia="cs-CZ"/>
    </w:rPr>
  </w:style>
  <w:style w:type="character" w:customStyle="1" w:styleId="RozloendokumentuChar">
    <w:name w:val="Rozložení dokumentu Char"/>
    <w:basedOn w:val="Standardnpsmoodstavce"/>
    <w:link w:val="Rozloendokumentu"/>
    <w:semiHidden/>
    <w:rsid w:val="00107B31"/>
    <w:rPr>
      <w:rFonts w:ascii="Tahoma" w:eastAsia="Times New Roman" w:hAnsi="Tahoma" w:cs="Tahoma"/>
      <w:sz w:val="24"/>
      <w:shd w:val="clear" w:color="auto" w:fill="000080"/>
    </w:rPr>
  </w:style>
  <w:style w:type="table" w:customStyle="1" w:styleId="Mkatabulky3">
    <w:name w:val="Mřížka tabulky3"/>
    <w:basedOn w:val="Normlntabulka"/>
    <w:next w:val="Mkatabulky"/>
    <w:rsid w:val="00107B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uiPriority w:val="99"/>
    <w:rsid w:val="00107B31"/>
    <w:pPr>
      <w:ind w:left="142" w:right="141"/>
      <w:jc w:val="both"/>
    </w:pPr>
    <w:rPr>
      <w:szCs w:val="20"/>
      <w:lang w:eastAsia="cs-CZ"/>
    </w:rPr>
  </w:style>
  <w:style w:type="paragraph" w:customStyle="1" w:styleId="tabulka0">
    <w:name w:val="tabulka"/>
    <w:basedOn w:val="Normln"/>
    <w:rsid w:val="00107B31"/>
    <w:pPr>
      <w:widowControl w:val="0"/>
      <w:spacing w:before="120" w:line="240" w:lineRule="exact"/>
      <w:jc w:val="center"/>
    </w:pPr>
    <w:rPr>
      <w:rFonts w:ascii="Arial" w:hAnsi="Arial"/>
      <w:sz w:val="20"/>
      <w:szCs w:val="20"/>
      <w:lang w:eastAsia="cs-CZ"/>
    </w:rPr>
  </w:style>
  <w:style w:type="paragraph" w:customStyle="1" w:styleId="ZDlnek">
    <w:name w:val="ZD článek"/>
    <w:basedOn w:val="Normln"/>
    <w:qFormat/>
    <w:rsid w:val="00107B31"/>
    <w:pPr>
      <w:keepNext/>
      <w:shd w:val="clear" w:color="auto" w:fill="C6D9F1"/>
      <w:tabs>
        <w:tab w:val="num" w:pos="660"/>
      </w:tabs>
      <w:spacing w:after="240" w:line="360" w:lineRule="auto"/>
      <w:ind w:left="660" w:hanging="660"/>
      <w:jc w:val="center"/>
    </w:pPr>
    <w:rPr>
      <w:rFonts w:ascii="Tahoma" w:eastAsia="Calibri" w:hAnsi="Tahoma" w:cs="Tahoma"/>
      <w:b/>
      <w:caps/>
      <w:sz w:val="20"/>
      <w:szCs w:val="22"/>
    </w:rPr>
  </w:style>
  <w:style w:type="paragraph" w:customStyle="1" w:styleId="ZD2rove">
    <w:name w:val="ZD 2. úroveň"/>
    <w:basedOn w:val="Normln"/>
    <w:link w:val="ZD2roveChar"/>
    <w:qFormat/>
    <w:rsid w:val="00107B31"/>
    <w:pPr>
      <w:tabs>
        <w:tab w:val="num" w:pos="660"/>
      </w:tabs>
      <w:spacing w:before="120"/>
      <w:ind w:left="660" w:hanging="660"/>
      <w:jc w:val="both"/>
    </w:pPr>
    <w:rPr>
      <w:rFonts w:ascii="Tahoma" w:eastAsia="Calibri" w:hAnsi="Tahoma" w:cs="Tahoma"/>
      <w:sz w:val="20"/>
      <w:szCs w:val="22"/>
    </w:rPr>
  </w:style>
  <w:style w:type="character" w:customStyle="1" w:styleId="ZD2roveChar">
    <w:name w:val="ZD 2. úroveň Char"/>
    <w:basedOn w:val="Standardnpsmoodstavce"/>
    <w:link w:val="ZD2rove"/>
    <w:rsid w:val="00107B31"/>
    <w:rPr>
      <w:rFonts w:ascii="Tahoma" w:hAnsi="Tahoma" w:cs="Tahoma"/>
      <w:szCs w:val="22"/>
      <w:lang w:eastAsia="en-US"/>
    </w:rPr>
  </w:style>
  <w:style w:type="table" w:customStyle="1" w:styleId="Styltabulky4">
    <w:name w:val="Styl tabulky4"/>
    <w:basedOn w:val="Normlntabulka"/>
    <w:rsid w:val="00107B31"/>
    <w:rPr>
      <w:rFonts w:ascii="Times New Roman" w:eastAsia="Times New Roman" w:hAnsi="Times New Roman"/>
    </w:rPr>
    <w:tblPr>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Pr>
  </w:style>
  <w:style w:type="paragraph" w:customStyle="1" w:styleId="text-3mezera">
    <w:name w:val="text - 3 mezera"/>
    <w:basedOn w:val="Normln"/>
    <w:rsid w:val="00107B31"/>
    <w:pPr>
      <w:widowControl w:val="0"/>
      <w:spacing w:before="60" w:line="240" w:lineRule="exact"/>
      <w:jc w:val="both"/>
    </w:pPr>
    <w:rPr>
      <w:rFonts w:ascii="Arial" w:hAnsi="Arial"/>
      <w:szCs w:val="20"/>
      <w:lang w:eastAsia="cs-CZ"/>
    </w:rPr>
  </w:style>
  <w:style w:type="paragraph" w:customStyle="1" w:styleId="Zakladnmtext">
    <w:name w:val="Z&lt;/a&gt;kladn&lt;/m&gt; text"/>
    <w:rsid w:val="00107B31"/>
    <w:rPr>
      <w:rFonts w:ascii="Times New Roman" w:eastAsia="Times New Roman" w:hAnsi="Times New Roman"/>
      <w:color w:val="000000"/>
      <w:sz w:val="24"/>
      <w:lang w:val="en-US"/>
    </w:rPr>
  </w:style>
  <w:style w:type="paragraph" w:customStyle="1" w:styleId="Xadka">
    <w:name w:val="&lt;/X&gt;&lt;/a&gt;dka"/>
    <w:rsid w:val="00107B31"/>
    <w:rPr>
      <w:rFonts w:ascii="Times New Roman" w:eastAsia="Times New Roman" w:hAnsi="Times New Roman"/>
      <w:color w:val="000000"/>
      <w:sz w:val="24"/>
      <w:lang w:val="en-US"/>
    </w:rPr>
  </w:style>
  <w:style w:type="paragraph" w:customStyle="1" w:styleId="Znahka">
    <w:name w:val="Zna&lt;/h&gt;ka"/>
    <w:rsid w:val="00107B31"/>
    <w:pPr>
      <w:ind w:left="288" w:hanging="288"/>
    </w:pPr>
    <w:rPr>
      <w:rFonts w:ascii="Times New Roman" w:eastAsia="Times New Roman" w:hAnsi="Times New Roman"/>
      <w:color w:val="000000"/>
      <w:sz w:val="24"/>
      <w:lang w:val="en-US"/>
    </w:rPr>
  </w:style>
  <w:style w:type="paragraph" w:customStyle="1" w:styleId="Znahka1">
    <w:name w:val="Zna&lt;/h&gt;ka 1"/>
    <w:rsid w:val="00107B31"/>
    <w:rPr>
      <w:rFonts w:ascii="Times New Roman" w:eastAsia="Times New Roman" w:hAnsi="Times New Roman"/>
      <w:color w:val="000000"/>
      <w:sz w:val="24"/>
      <w:lang w:val="en-US"/>
    </w:rPr>
  </w:style>
  <w:style w:type="paragraph" w:customStyle="1" w:styleId="Hmsloseznamu">
    <w:name w:val="&lt;/H&gt;&lt;/m&gt;slo seznamu"/>
    <w:rsid w:val="00107B31"/>
    <w:pPr>
      <w:tabs>
        <w:tab w:val="left" w:pos="576"/>
      </w:tabs>
    </w:pPr>
    <w:rPr>
      <w:rFonts w:ascii="Times New Roman" w:eastAsia="Times New Roman" w:hAnsi="Times New Roman"/>
      <w:color w:val="000000"/>
      <w:sz w:val="24"/>
      <w:lang w:val="en-US"/>
    </w:rPr>
  </w:style>
  <w:style w:type="paragraph" w:customStyle="1" w:styleId="Nadpis0">
    <w:name w:val="Nadpis"/>
    <w:rsid w:val="00107B31"/>
    <w:pPr>
      <w:jc w:val="center"/>
    </w:pPr>
    <w:rPr>
      <w:rFonts w:ascii="Wingdings (L$)" w:eastAsia="Times New Roman" w:hAnsi="Wingdings (L$)"/>
      <w:b/>
      <w:color w:val="000000"/>
      <w:sz w:val="36"/>
      <w:lang w:val="en-US"/>
    </w:rPr>
  </w:style>
  <w:style w:type="paragraph" w:customStyle="1" w:styleId="Zahlavm">
    <w:name w:val="Z&lt;/a&gt;hlav&lt;/m&gt;"/>
    <w:rsid w:val="00107B31"/>
    <w:rPr>
      <w:rFonts w:ascii="Times New Roman" w:eastAsia="Times New Roman" w:hAnsi="Times New Roman"/>
      <w:color w:val="000000"/>
      <w:sz w:val="24"/>
      <w:lang w:val="en-US"/>
    </w:rPr>
  </w:style>
  <w:style w:type="paragraph" w:customStyle="1" w:styleId="Pata">
    <w:name w:val="Pata"/>
    <w:rsid w:val="00107B31"/>
    <w:rPr>
      <w:rFonts w:ascii="Times New Roman" w:eastAsia="Times New Roman" w:hAnsi="Times New Roman"/>
      <w:color w:val="000000"/>
      <w:sz w:val="24"/>
      <w:lang w:val="en-US"/>
    </w:rPr>
  </w:style>
  <w:style w:type="paragraph" w:customStyle="1" w:styleId="Texttabulky">
    <w:name w:val="Text tabulky"/>
    <w:rsid w:val="00107B31"/>
    <w:rPr>
      <w:rFonts w:ascii="Times New Roman" w:eastAsia="Times New Roman" w:hAnsi="Times New Roman"/>
      <w:color w:val="000000"/>
      <w:sz w:val="24"/>
      <w:lang w:val="en-US"/>
    </w:rPr>
  </w:style>
  <w:style w:type="paragraph" w:customStyle="1" w:styleId="dka">
    <w:name w:val="Řádka"/>
    <w:rsid w:val="00107B31"/>
    <w:pPr>
      <w:widowControl w:val="0"/>
    </w:pPr>
    <w:rPr>
      <w:rFonts w:ascii="Times New Roman" w:eastAsia="Times New Roman" w:hAnsi="Times New Roman"/>
      <w:snapToGrid w:val="0"/>
      <w:color w:val="000000"/>
      <w:sz w:val="24"/>
    </w:rPr>
  </w:style>
  <w:style w:type="paragraph" w:customStyle="1" w:styleId="Znaka">
    <w:name w:val="Značka"/>
    <w:rsid w:val="00107B31"/>
    <w:pPr>
      <w:widowControl w:val="0"/>
      <w:ind w:left="288"/>
    </w:pPr>
    <w:rPr>
      <w:rFonts w:ascii="Times New Roman" w:eastAsia="Times New Roman" w:hAnsi="Times New Roman"/>
      <w:snapToGrid w:val="0"/>
      <w:color w:val="000000"/>
      <w:sz w:val="24"/>
    </w:rPr>
  </w:style>
  <w:style w:type="paragraph" w:customStyle="1" w:styleId="Znaka1">
    <w:name w:val="Značka 1"/>
    <w:rsid w:val="00107B31"/>
    <w:pPr>
      <w:widowControl w:val="0"/>
      <w:ind w:left="576"/>
    </w:pPr>
    <w:rPr>
      <w:rFonts w:ascii="Times New Roman" w:eastAsia="Times New Roman" w:hAnsi="Times New Roman"/>
      <w:snapToGrid w:val="0"/>
      <w:color w:val="000000"/>
      <w:sz w:val="24"/>
    </w:rPr>
  </w:style>
  <w:style w:type="paragraph" w:customStyle="1" w:styleId="sloseznamu">
    <w:name w:val="Číslo seznamu"/>
    <w:rsid w:val="00107B31"/>
    <w:pPr>
      <w:widowControl w:val="0"/>
      <w:ind w:left="720"/>
    </w:pPr>
    <w:rPr>
      <w:rFonts w:ascii="Times New Roman" w:eastAsia="Times New Roman" w:hAnsi="Times New Roman"/>
      <w:snapToGrid w:val="0"/>
      <w:color w:val="000000"/>
      <w:sz w:val="24"/>
    </w:rPr>
  </w:style>
  <w:style w:type="paragraph" w:customStyle="1" w:styleId="Zkladntext1">
    <w:name w:val="Základní text1"/>
    <w:rsid w:val="00107B31"/>
    <w:rPr>
      <w:rFonts w:ascii="Times New Roman" w:eastAsia="Times New Roman" w:hAnsi="Times New Roman"/>
      <w:color w:val="000000"/>
      <w:sz w:val="24"/>
      <w:lang w:val="en-US"/>
    </w:rPr>
  </w:style>
  <w:style w:type="paragraph" w:customStyle="1" w:styleId="Export0">
    <w:name w:val="Export 0"/>
    <w:rsid w:val="00107B31"/>
    <w:rPr>
      <w:rFonts w:ascii="Courier New" w:eastAsia="Times New Roman" w:hAnsi="Courier New"/>
      <w:sz w:val="24"/>
      <w:lang w:val="en-US"/>
    </w:rPr>
  </w:style>
  <w:style w:type="paragraph" w:customStyle="1" w:styleId="Section">
    <w:name w:val="Section"/>
    <w:basedOn w:val="Normln"/>
    <w:rsid w:val="00107B31"/>
    <w:pPr>
      <w:widowControl w:val="0"/>
      <w:spacing w:line="360" w:lineRule="exact"/>
      <w:jc w:val="center"/>
    </w:pPr>
    <w:rPr>
      <w:rFonts w:ascii="Arial" w:hAnsi="Arial"/>
      <w:b/>
      <w:sz w:val="32"/>
      <w:szCs w:val="20"/>
      <w:lang w:eastAsia="cs-CZ"/>
    </w:rPr>
  </w:style>
  <w:style w:type="paragraph" w:customStyle="1" w:styleId="Zprvy">
    <w:name w:val="Zprávy"/>
    <w:basedOn w:val="Normln"/>
    <w:rsid w:val="00107B31"/>
    <w:pPr>
      <w:spacing w:after="120"/>
      <w:jc w:val="both"/>
    </w:pPr>
    <w:rPr>
      <w:rFonts w:ascii="Arial" w:hAnsi="Arial"/>
      <w:szCs w:val="20"/>
      <w:lang w:eastAsia="cs-CZ"/>
    </w:rPr>
  </w:style>
  <w:style w:type="paragraph" w:customStyle="1" w:styleId="Zkladntextodsazen31">
    <w:name w:val="Základní text odsazený 31"/>
    <w:basedOn w:val="Normln"/>
    <w:rsid w:val="00107B31"/>
    <w:pPr>
      <w:ind w:left="426"/>
      <w:jc w:val="both"/>
    </w:pPr>
    <w:rPr>
      <w:szCs w:val="20"/>
      <w:lang w:eastAsia="cs-CZ"/>
    </w:rPr>
  </w:style>
  <w:style w:type="paragraph" w:styleId="Zkladntextodsazen3">
    <w:name w:val="Body Text Indent 3"/>
    <w:basedOn w:val="Normln"/>
    <w:link w:val="Zkladntextodsazen3Char"/>
    <w:rsid w:val="00107B31"/>
    <w:pPr>
      <w:widowControl w:val="0"/>
      <w:tabs>
        <w:tab w:val="left" w:pos="2160"/>
        <w:tab w:val="left" w:pos="2880"/>
        <w:tab w:val="left" w:pos="3600"/>
        <w:tab w:val="left" w:pos="4320"/>
        <w:tab w:val="left" w:pos="5040"/>
        <w:tab w:val="left" w:pos="5760"/>
        <w:tab w:val="left" w:pos="6480"/>
        <w:tab w:val="left" w:pos="7200"/>
        <w:tab w:val="left" w:pos="7920"/>
        <w:tab w:val="left" w:pos="8640"/>
      </w:tabs>
      <w:ind w:firstLine="1134"/>
    </w:pPr>
    <w:rPr>
      <w:szCs w:val="20"/>
      <w:lang w:eastAsia="cs-CZ"/>
    </w:rPr>
  </w:style>
  <w:style w:type="character" w:customStyle="1" w:styleId="Zkladntextodsazen3Char">
    <w:name w:val="Základní text odsazený 3 Char"/>
    <w:basedOn w:val="Standardnpsmoodstavce"/>
    <w:link w:val="Zkladntextodsazen3"/>
    <w:rsid w:val="00107B31"/>
    <w:rPr>
      <w:rFonts w:ascii="Times New Roman" w:eastAsia="Times New Roman" w:hAnsi="Times New Roman"/>
      <w:sz w:val="24"/>
    </w:rPr>
  </w:style>
  <w:style w:type="paragraph" w:customStyle="1" w:styleId="Smlouvaodstavec">
    <w:name w:val="Smlouva_odstavec"/>
    <w:basedOn w:val="Normln"/>
    <w:uiPriority w:val="99"/>
    <w:semiHidden/>
    <w:rsid w:val="0017574C"/>
    <w:pPr>
      <w:ind w:left="378" w:hanging="94"/>
    </w:pPr>
    <w:rPr>
      <w:rFonts w:ascii="Arial" w:hAnsi="Arial"/>
      <w:sz w:val="20"/>
      <w:szCs w:val="20"/>
      <w:lang w:eastAsia="cs-CZ"/>
    </w:rPr>
  </w:style>
  <w:style w:type="paragraph" w:customStyle="1" w:styleId="Text-Zd">
    <w:name w:val="Text-Zd"/>
    <w:basedOn w:val="Normln"/>
    <w:rsid w:val="009504E2"/>
    <w:pPr>
      <w:ind w:firstLine="709"/>
      <w:jc w:val="both"/>
    </w:pPr>
    <w:rPr>
      <w:szCs w:val="20"/>
      <w:lang w:eastAsia="cs-CZ"/>
    </w:rPr>
  </w:style>
  <w:style w:type="paragraph" w:customStyle="1" w:styleId="Nadpiselnku">
    <w:name w:val="Nadpis elánku"/>
    <w:basedOn w:val="Normln"/>
    <w:rsid w:val="009504E2"/>
    <w:pPr>
      <w:jc w:val="both"/>
    </w:pPr>
    <w:rPr>
      <w:b/>
      <w:szCs w:val="20"/>
      <w:u w:val="single"/>
      <w:lang w:eastAsia="cs-CZ"/>
    </w:rPr>
  </w:style>
  <w:style w:type="paragraph" w:customStyle="1" w:styleId="Zkladntext0">
    <w:name w:val="Základní text["/>
    <w:basedOn w:val="Normln"/>
    <w:rsid w:val="009504E2"/>
    <w:pPr>
      <w:jc w:val="both"/>
    </w:pPr>
    <w:rPr>
      <w:szCs w:val="20"/>
      <w:lang w:eastAsia="cs-CZ"/>
    </w:rPr>
  </w:style>
  <w:style w:type="paragraph" w:customStyle="1" w:styleId="font7">
    <w:name w:val="font7"/>
    <w:basedOn w:val="Normln"/>
    <w:rsid w:val="00EB0A2C"/>
    <w:pPr>
      <w:spacing w:before="100" w:beforeAutospacing="1" w:after="100" w:afterAutospacing="1"/>
    </w:pPr>
    <w:rPr>
      <w:rFonts w:ascii="Tahoma" w:hAnsi="Tahoma" w:cs="Tahoma"/>
      <w:color w:val="000000"/>
      <w:sz w:val="16"/>
      <w:szCs w:val="16"/>
      <w:lang w:eastAsia="cs-CZ"/>
    </w:rPr>
  </w:style>
  <w:style w:type="paragraph" w:customStyle="1" w:styleId="xl65">
    <w:name w:val="xl65"/>
    <w:basedOn w:val="Normln"/>
    <w:rsid w:val="00EB0A2C"/>
    <w:pPr>
      <w:spacing w:before="100" w:beforeAutospacing="1" w:after="100" w:afterAutospacing="1"/>
      <w:jc w:val="center"/>
    </w:pPr>
    <w:rPr>
      <w:lang w:eastAsia="cs-CZ"/>
    </w:rPr>
  </w:style>
  <w:style w:type="character" w:customStyle="1" w:styleId="trzistetableoutputtext">
    <w:name w:val="trzistetableoutputtext"/>
    <w:basedOn w:val="Standardnpsmoodstavce"/>
    <w:rsid w:val="006B5D58"/>
  </w:style>
  <w:style w:type="paragraph" w:customStyle="1" w:styleId="NormlnOdsazen">
    <w:name w:val="Normální  + Odsazení"/>
    <w:basedOn w:val="Normln"/>
    <w:uiPriority w:val="99"/>
    <w:rsid w:val="00BB4F9F"/>
    <w:pPr>
      <w:numPr>
        <w:numId w:val="6"/>
      </w:numPr>
      <w:spacing w:after="120"/>
      <w:jc w:val="both"/>
    </w:pPr>
    <w:rPr>
      <w:rFonts w:ascii="Verdana" w:eastAsia="Batang" w:hAnsi="Verdana"/>
      <w:sz w:val="20"/>
      <w:lang w:eastAsia="cs-CZ"/>
    </w:rPr>
  </w:style>
  <w:style w:type="paragraph" w:customStyle="1" w:styleId="xl192">
    <w:name w:val="xl192"/>
    <w:basedOn w:val="Normln"/>
    <w:rsid w:val="00D8605C"/>
    <w:pPr>
      <w:spacing w:before="100" w:beforeAutospacing="1" w:after="100" w:afterAutospacing="1"/>
    </w:pPr>
    <w:rPr>
      <w:sz w:val="28"/>
      <w:szCs w:val="28"/>
      <w:u w:val="single"/>
      <w:lang w:eastAsia="cs-CZ"/>
    </w:rPr>
  </w:style>
  <w:style w:type="paragraph" w:customStyle="1" w:styleId="xl193">
    <w:name w:val="xl193"/>
    <w:basedOn w:val="Normln"/>
    <w:rsid w:val="00D8605C"/>
    <w:pPr>
      <w:spacing w:before="100" w:beforeAutospacing="1" w:after="100" w:afterAutospacing="1"/>
    </w:pPr>
    <w:rPr>
      <w:lang w:eastAsia="cs-CZ"/>
    </w:rPr>
  </w:style>
  <w:style w:type="table" w:customStyle="1" w:styleId="Mkatabulky4">
    <w:name w:val="Mřížka tabulky4"/>
    <w:basedOn w:val="Normlntabulka"/>
    <w:next w:val="Mkatabulky"/>
    <w:rsid w:val="009204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rsid w:val="009204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rsid w:val="00755A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nadpis1">
    <w:name w:val="Smlouva - nadpis 1"/>
    <w:basedOn w:val="Nadpis1"/>
    <w:link w:val="Smlouva-nadpis1Char"/>
    <w:autoRedefine/>
    <w:rsid w:val="00755AAB"/>
    <w:pPr>
      <w:keepLines w:val="0"/>
      <w:numPr>
        <w:numId w:val="7"/>
      </w:numPr>
      <w:spacing w:before="100" w:beforeAutospacing="1" w:after="120"/>
      <w:jc w:val="center"/>
    </w:pPr>
    <w:rPr>
      <w:rFonts w:ascii="Arial" w:hAnsi="Arial" w:cs="Arial"/>
      <w:color w:val="auto"/>
      <w:kern w:val="32"/>
      <w:sz w:val="20"/>
      <w:szCs w:val="20"/>
      <w:lang w:eastAsia="cs-CZ"/>
    </w:rPr>
  </w:style>
  <w:style w:type="paragraph" w:customStyle="1" w:styleId="Smlouva-nadpis2">
    <w:name w:val="Smlouva - nadpis 2"/>
    <w:basedOn w:val="Smlouva-nadpis1"/>
    <w:link w:val="Smlouva-nadpis2Char"/>
    <w:autoRedefine/>
    <w:rsid w:val="00755AAB"/>
    <w:pPr>
      <w:keepNext w:val="0"/>
      <w:numPr>
        <w:numId w:val="0"/>
      </w:numPr>
      <w:tabs>
        <w:tab w:val="num" w:pos="1152"/>
      </w:tabs>
      <w:spacing w:before="0" w:beforeAutospacing="0" w:after="0"/>
      <w:ind w:left="1152" w:hanging="360"/>
      <w:jc w:val="both"/>
    </w:pPr>
    <w:rPr>
      <w:b w:val="0"/>
      <w:bCs w:val="0"/>
    </w:rPr>
  </w:style>
  <w:style w:type="paragraph" w:customStyle="1" w:styleId="StylNzev10bnenTunZarovnatdobloku">
    <w:name w:val="Styl Název + 10 b. není Tučné Zarovnat do bloku"/>
    <w:basedOn w:val="Nzev"/>
    <w:rsid w:val="00755AAB"/>
    <w:pPr>
      <w:tabs>
        <w:tab w:val="clear" w:pos="284"/>
      </w:tabs>
      <w:jc w:val="both"/>
    </w:pPr>
    <w:rPr>
      <w:rFonts w:ascii="Arial" w:hAnsi="Arial"/>
      <w:b w:val="0"/>
      <w:bCs w:val="0"/>
      <w:sz w:val="20"/>
      <w:szCs w:val="20"/>
      <w:lang w:eastAsia="cs-CZ"/>
    </w:rPr>
  </w:style>
  <w:style w:type="paragraph" w:customStyle="1" w:styleId="Smlouva-zkladntext">
    <w:name w:val="Smlouva - základní text"/>
    <w:basedOn w:val="Smlouva-nadpis2"/>
    <w:rsid w:val="00755AAB"/>
    <w:pPr>
      <w:tabs>
        <w:tab w:val="clear" w:pos="1152"/>
      </w:tabs>
      <w:ind w:left="0" w:firstLine="0"/>
    </w:pPr>
  </w:style>
  <w:style w:type="paragraph" w:customStyle="1" w:styleId="Normln1">
    <w:name w:val="Normální1"/>
    <w:basedOn w:val="Normln"/>
    <w:rsid w:val="00755AAB"/>
    <w:rPr>
      <w:color w:val="000000"/>
      <w:sz w:val="20"/>
      <w:szCs w:val="20"/>
      <w:lang w:eastAsia="cs-CZ"/>
    </w:rPr>
  </w:style>
  <w:style w:type="paragraph" w:customStyle="1" w:styleId="Obchodnpodmnky-nadpis2">
    <w:name w:val="Obchodní podmínky - nadpis 2"/>
    <w:basedOn w:val="Nadpis2"/>
    <w:autoRedefine/>
    <w:rsid w:val="00755AAB"/>
    <w:pPr>
      <w:keepNext w:val="0"/>
      <w:tabs>
        <w:tab w:val="num" w:pos="454"/>
      </w:tabs>
      <w:spacing w:before="100" w:beforeAutospacing="1" w:after="100" w:afterAutospacing="1"/>
      <w:ind w:left="454" w:hanging="454"/>
      <w:jc w:val="both"/>
    </w:pPr>
    <w:rPr>
      <w:rFonts w:ascii="Arial" w:hAnsi="Arial" w:cs="Arial"/>
      <w:b w:val="0"/>
      <w:i w:val="0"/>
      <w:iCs w:val="0"/>
      <w:color w:val="000000"/>
      <w:sz w:val="20"/>
      <w:szCs w:val="32"/>
      <w:lang w:eastAsia="cs-CZ"/>
    </w:rPr>
  </w:style>
  <w:style w:type="character" w:customStyle="1" w:styleId="Smlouva-nadpis1Char">
    <w:name w:val="Smlouva - nadpis 1 Char"/>
    <w:basedOn w:val="Nadpis1Char"/>
    <w:link w:val="Smlouva-nadpis1"/>
    <w:rsid w:val="00755AAB"/>
    <w:rPr>
      <w:rFonts w:ascii="Arial" w:eastAsia="Times New Roman" w:hAnsi="Arial" w:cs="Arial"/>
      <w:b/>
      <w:bCs/>
      <w:color w:val="365F91"/>
      <w:kern w:val="32"/>
      <w:sz w:val="28"/>
      <w:szCs w:val="28"/>
    </w:rPr>
  </w:style>
  <w:style w:type="character" w:customStyle="1" w:styleId="Smlouva-nadpis2Char">
    <w:name w:val="Smlouva - nadpis 2 Char"/>
    <w:basedOn w:val="Smlouva-nadpis1Char"/>
    <w:link w:val="Smlouva-nadpis2"/>
    <w:rsid w:val="00755AAB"/>
    <w:rPr>
      <w:rFonts w:ascii="Arial" w:eastAsia="Times New Roman" w:hAnsi="Arial" w:cs="Arial"/>
      <w:b/>
      <w:bCs/>
      <w:color w:val="365F91"/>
      <w:kern w:val="32"/>
      <w:sz w:val="28"/>
      <w:szCs w:val="28"/>
    </w:rPr>
  </w:style>
  <w:style w:type="paragraph" w:customStyle="1" w:styleId="obchodnpodmnky-nadpis3">
    <w:name w:val="obchodní podmínky - nadpis 3"/>
    <w:basedOn w:val="Normln1"/>
    <w:next w:val="Normln"/>
    <w:autoRedefine/>
    <w:rsid w:val="00755AAB"/>
    <w:pPr>
      <w:ind w:left="1134"/>
      <w:jc w:val="center"/>
    </w:pPr>
    <w:rPr>
      <w:rFonts w:ascii="Arial" w:hAnsi="Arial" w:cs="Arial"/>
      <w:b/>
      <w:bCs/>
      <w:u w:val="single"/>
    </w:rPr>
  </w:style>
  <w:style w:type="table" w:customStyle="1" w:styleId="Mkatabulky7">
    <w:name w:val="Mřížka tabulky7"/>
    <w:basedOn w:val="Normlntabulka"/>
    <w:next w:val="Mkatabulky"/>
    <w:rsid w:val="00755A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59"/>
    <w:rsid w:val="00755A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7A214F"/>
  </w:style>
  <w:style w:type="paragraph" w:customStyle="1" w:styleId="Zkladntextodsazen21">
    <w:name w:val="Základní text odsazený 21"/>
    <w:basedOn w:val="Normln"/>
    <w:rsid w:val="007A214F"/>
    <w:pPr>
      <w:tabs>
        <w:tab w:val="left" w:pos="1440"/>
        <w:tab w:val="left" w:pos="1458"/>
      </w:tabs>
      <w:suppressAutoHyphens/>
      <w:overflowPunct w:val="0"/>
      <w:autoSpaceDE w:val="0"/>
      <w:ind w:left="480" w:hanging="120"/>
      <w:jc w:val="both"/>
      <w:textAlignment w:val="baseline"/>
    </w:pPr>
    <w:rPr>
      <w:rFonts w:ascii="Arial" w:hAnsi="Arial" w:cs="Arial"/>
      <w:bCs/>
      <w:sz w:val="22"/>
      <w:szCs w:val="20"/>
      <w:lang w:eastAsia="ar-SA"/>
    </w:rPr>
  </w:style>
  <w:style w:type="paragraph" w:customStyle="1" w:styleId="dkanormln">
    <w:name w:val="Øádka normální"/>
    <w:basedOn w:val="Normln"/>
    <w:rsid w:val="007A214F"/>
    <w:pPr>
      <w:suppressAutoHyphens/>
      <w:jc w:val="both"/>
    </w:pPr>
    <w:rPr>
      <w:rFonts w:ascii="Arial" w:hAnsi="Arial"/>
      <w:kern w:val="1"/>
      <w:szCs w:val="20"/>
      <w:lang w:eastAsia="ar-SA"/>
    </w:rPr>
  </w:style>
  <w:style w:type="paragraph" w:customStyle="1" w:styleId="Textkomente1">
    <w:name w:val="Text komentáře1"/>
    <w:basedOn w:val="Normln"/>
    <w:rsid w:val="007A214F"/>
    <w:pPr>
      <w:suppressAutoHyphens/>
    </w:pPr>
    <w:rPr>
      <w:rFonts w:ascii="Arial" w:hAnsi="Arial"/>
      <w:szCs w:val="20"/>
      <w:lang w:eastAsia="ar-SA"/>
    </w:rPr>
  </w:style>
  <w:style w:type="paragraph" w:customStyle="1" w:styleId="Textvbloku1">
    <w:name w:val="Text v bloku1"/>
    <w:basedOn w:val="Normln"/>
    <w:rsid w:val="007A214F"/>
    <w:pPr>
      <w:tabs>
        <w:tab w:val="left" w:pos="2120"/>
      </w:tabs>
      <w:suppressAutoHyphens/>
      <w:ind w:left="530" w:right="110"/>
      <w:jc w:val="both"/>
    </w:pPr>
    <w:rPr>
      <w:rFonts w:ascii="Arial" w:hAnsi="Arial" w:cs="Arial"/>
      <w:szCs w:val="20"/>
      <w:lang w:eastAsia="ar-SA"/>
    </w:rPr>
  </w:style>
  <w:style w:type="paragraph" w:customStyle="1" w:styleId="RLProhlensmluvnchstran">
    <w:name w:val="RL Prohlášení smluvních stran"/>
    <w:basedOn w:val="Normln"/>
    <w:link w:val="RLProhlensmluvnchstranChar"/>
    <w:rsid w:val="007A214F"/>
    <w:pPr>
      <w:spacing w:after="120" w:line="280" w:lineRule="exact"/>
      <w:jc w:val="center"/>
    </w:pPr>
    <w:rPr>
      <w:rFonts w:ascii="Garamond" w:hAnsi="Garamond"/>
      <w:b/>
    </w:rPr>
  </w:style>
  <w:style w:type="character" w:customStyle="1" w:styleId="RLProhlensmluvnchstranChar">
    <w:name w:val="RL Prohlášení smluvních stran Char"/>
    <w:link w:val="RLProhlensmluvnchstran"/>
    <w:rsid w:val="007A214F"/>
    <w:rPr>
      <w:rFonts w:ascii="Garamond" w:eastAsia="Times New Roman" w:hAnsi="Garamond"/>
      <w:b/>
      <w:sz w:val="24"/>
      <w:szCs w:val="24"/>
    </w:rPr>
  </w:style>
  <w:style w:type="paragraph" w:customStyle="1" w:styleId="RLTextlnkuslovan">
    <w:name w:val="RL Text článku číslovaný"/>
    <w:basedOn w:val="Normln"/>
    <w:link w:val="RLTextlnkuslovanChar"/>
    <w:rsid w:val="007A214F"/>
    <w:pPr>
      <w:numPr>
        <w:ilvl w:val="1"/>
        <w:numId w:val="9"/>
      </w:numPr>
      <w:spacing w:after="120" w:line="280" w:lineRule="exact"/>
      <w:jc w:val="both"/>
    </w:pPr>
    <w:rPr>
      <w:rFonts w:ascii="Arial" w:hAnsi="Arial"/>
    </w:rPr>
  </w:style>
  <w:style w:type="paragraph" w:customStyle="1" w:styleId="RLlneksmlouvy">
    <w:name w:val="RL Článek smlouvy"/>
    <w:basedOn w:val="Normln"/>
    <w:next w:val="RLTextlnkuslovan"/>
    <w:link w:val="RLlneksmlouvyChar"/>
    <w:rsid w:val="007A214F"/>
    <w:pPr>
      <w:keepNext/>
      <w:suppressAutoHyphens/>
      <w:spacing w:before="360" w:after="240" w:line="280" w:lineRule="exact"/>
      <w:jc w:val="center"/>
      <w:outlineLvl w:val="0"/>
    </w:pPr>
    <w:rPr>
      <w:rFonts w:ascii="Arial" w:hAnsi="Arial"/>
      <w:b/>
    </w:rPr>
  </w:style>
  <w:style w:type="character" w:customStyle="1" w:styleId="RLTextlnkuslovanChar">
    <w:name w:val="RL Text článku číslovaný Char"/>
    <w:link w:val="RLTextlnkuslovan"/>
    <w:rsid w:val="007A214F"/>
    <w:rPr>
      <w:rFonts w:ascii="Arial" w:eastAsia="Times New Roman" w:hAnsi="Arial"/>
      <w:sz w:val="24"/>
      <w:szCs w:val="24"/>
      <w:lang w:eastAsia="en-US"/>
    </w:rPr>
  </w:style>
  <w:style w:type="paragraph" w:customStyle="1" w:styleId="RLdajeosmluvnstran">
    <w:name w:val="RL  údaje o smluvní straně"/>
    <w:basedOn w:val="Normln"/>
    <w:link w:val="RLdajeosmluvnstranChar"/>
    <w:rsid w:val="007A214F"/>
    <w:pPr>
      <w:spacing w:after="120" w:line="280" w:lineRule="exact"/>
      <w:jc w:val="center"/>
    </w:pPr>
    <w:rPr>
      <w:rFonts w:ascii="Garamond" w:hAnsi="Garamond"/>
    </w:rPr>
  </w:style>
  <w:style w:type="character" w:customStyle="1" w:styleId="RLlneksmlouvyChar">
    <w:name w:val="RL Článek smlouvy Char"/>
    <w:link w:val="RLlneksmlouvy"/>
    <w:locked/>
    <w:rsid w:val="007A214F"/>
    <w:rPr>
      <w:rFonts w:ascii="Arial" w:eastAsia="Times New Roman" w:hAnsi="Arial"/>
      <w:b/>
      <w:sz w:val="24"/>
      <w:szCs w:val="24"/>
      <w:lang w:eastAsia="en-US"/>
    </w:rPr>
  </w:style>
  <w:style w:type="character" w:customStyle="1" w:styleId="RLdajeosmluvnstranChar">
    <w:name w:val="RL  údaje o smluvní straně Char"/>
    <w:link w:val="RLdajeosmluvnstran"/>
    <w:rsid w:val="007A214F"/>
    <w:rPr>
      <w:rFonts w:ascii="Garamond" w:eastAsia="Times New Roman" w:hAnsi="Garamond"/>
      <w:sz w:val="24"/>
      <w:szCs w:val="24"/>
      <w:lang w:eastAsia="en-US"/>
    </w:rPr>
  </w:style>
  <w:style w:type="paragraph" w:customStyle="1" w:styleId="Prosttextvzvy">
    <w:name w:val="Prostý text výzvy"/>
    <w:basedOn w:val="Normln"/>
    <w:link w:val="ProsttextvzvyChar"/>
    <w:rsid w:val="007A214F"/>
    <w:pPr>
      <w:spacing w:before="120"/>
      <w:ind w:firstLine="567"/>
      <w:jc w:val="both"/>
    </w:pPr>
    <w:rPr>
      <w:rFonts w:ascii="Arial" w:hAnsi="Arial"/>
    </w:rPr>
  </w:style>
  <w:style w:type="character" w:customStyle="1" w:styleId="ProsttextvzvyChar">
    <w:name w:val="Prostý text výzvy Char"/>
    <w:link w:val="Prosttextvzvy"/>
    <w:rsid w:val="007A214F"/>
    <w:rPr>
      <w:rFonts w:ascii="Arial" w:eastAsia="Times New Roman" w:hAnsi="Arial"/>
      <w:sz w:val="24"/>
      <w:szCs w:val="24"/>
    </w:rPr>
  </w:style>
  <w:style w:type="paragraph" w:customStyle="1" w:styleId="Odrky">
    <w:name w:val="Odrážky"/>
    <w:basedOn w:val="Normln"/>
    <w:link w:val="OdrkyChar"/>
    <w:rsid w:val="007A214F"/>
    <w:pPr>
      <w:numPr>
        <w:numId w:val="8"/>
      </w:numPr>
      <w:spacing w:before="120"/>
      <w:jc w:val="both"/>
    </w:pPr>
    <w:rPr>
      <w:rFonts w:ascii="Arial" w:hAnsi="Arial"/>
    </w:rPr>
  </w:style>
  <w:style w:type="character" w:customStyle="1" w:styleId="OdrkyChar">
    <w:name w:val="Odrážky Char"/>
    <w:link w:val="Odrky"/>
    <w:rsid w:val="007A214F"/>
    <w:rPr>
      <w:rFonts w:ascii="Arial" w:eastAsia="Times New Roman" w:hAnsi="Arial"/>
      <w:sz w:val="24"/>
      <w:szCs w:val="24"/>
      <w:lang w:eastAsia="en-US"/>
    </w:rPr>
  </w:style>
  <w:style w:type="table" w:customStyle="1" w:styleId="Mkatabulky9">
    <w:name w:val="Mřížka tabulky9"/>
    <w:basedOn w:val="Normlntabulka"/>
    <w:next w:val="Mkatabulky"/>
    <w:uiPriority w:val="59"/>
    <w:rsid w:val="007A214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7A214F"/>
    <w:rPr>
      <w:rFonts w:ascii="Arial" w:eastAsia="Times New Roman" w:hAnsi="Arial"/>
      <w:sz w:val="24"/>
      <w:lang w:eastAsia="ar-SA"/>
    </w:rPr>
  </w:style>
  <w:style w:type="paragraph" w:customStyle="1" w:styleId="StylNzevnenTun">
    <w:name w:val="Styl Název + není Tučné"/>
    <w:basedOn w:val="Nzev"/>
    <w:rsid w:val="007A214F"/>
    <w:pPr>
      <w:tabs>
        <w:tab w:val="clear" w:pos="284"/>
      </w:tabs>
      <w:suppressAutoHyphens/>
      <w:overflowPunct w:val="0"/>
      <w:autoSpaceDE w:val="0"/>
      <w:spacing w:line="360" w:lineRule="auto"/>
      <w:textAlignment w:val="baseline"/>
    </w:pPr>
    <w:rPr>
      <w:rFonts w:ascii="Arial" w:hAnsi="Arial"/>
      <w:b w:val="0"/>
      <w:bCs w:val="0"/>
      <w:szCs w:val="20"/>
      <w:lang w:eastAsia="ar-SA"/>
    </w:rPr>
  </w:style>
  <w:style w:type="table" w:customStyle="1" w:styleId="Mkatabulky11">
    <w:name w:val="Mřížka tabulky11"/>
    <w:basedOn w:val="Normlntabulka"/>
    <w:next w:val="Mkatabulky"/>
    <w:uiPriority w:val="59"/>
    <w:rsid w:val="007A214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5 seznam Char"/>
    <w:link w:val="Odstavecseseznamem"/>
    <w:uiPriority w:val="99"/>
    <w:locked/>
    <w:rsid w:val="007A214F"/>
    <w:rPr>
      <w:sz w:val="22"/>
      <w:szCs w:val="22"/>
      <w:lang w:eastAsia="en-US"/>
    </w:rPr>
  </w:style>
  <w:style w:type="paragraph" w:customStyle="1" w:styleId="Styl22">
    <w:name w:val="Styl22"/>
    <w:basedOn w:val="Normln"/>
    <w:link w:val="Styl22Char"/>
    <w:qFormat/>
    <w:rsid w:val="007A214F"/>
    <w:pPr>
      <w:spacing w:after="120"/>
      <w:jc w:val="both"/>
      <w:outlineLvl w:val="2"/>
    </w:pPr>
    <w:rPr>
      <w:rFonts w:ascii="Arial" w:hAnsi="Arial" w:cs="Arial"/>
      <w:bCs/>
      <w:noProof/>
      <w:sz w:val="20"/>
      <w:szCs w:val="20"/>
      <w:lang w:eastAsia="cs-CZ"/>
    </w:rPr>
  </w:style>
  <w:style w:type="character" w:customStyle="1" w:styleId="Styl22Char">
    <w:name w:val="Styl22 Char"/>
    <w:basedOn w:val="Standardnpsmoodstavce"/>
    <w:link w:val="Styl22"/>
    <w:locked/>
    <w:rsid w:val="007A214F"/>
    <w:rPr>
      <w:rFonts w:ascii="Arial" w:eastAsia="Times New Roman" w:hAnsi="Arial" w:cs="Arial"/>
      <w:bCs/>
      <w:noProof/>
    </w:rPr>
  </w:style>
  <w:style w:type="numbering" w:customStyle="1" w:styleId="Bezseznamu5">
    <w:name w:val="Bez seznamu5"/>
    <w:next w:val="Bezseznamu"/>
    <w:semiHidden/>
    <w:unhideWhenUsed/>
    <w:rsid w:val="00201B0F"/>
  </w:style>
  <w:style w:type="table" w:customStyle="1" w:styleId="Svtlseznamzvraznn31">
    <w:name w:val="Světlý seznam – zvýraznění 31"/>
    <w:basedOn w:val="Normlntabulka"/>
    <w:next w:val="Svtlseznamzvraznn3"/>
    <w:uiPriority w:val="61"/>
    <w:rsid w:val="00201B0F"/>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Mkatabulky10">
    <w:name w:val="Mřížka tabulky10"/>
    <w:basedOn w:val="Normlntabulka"/>
    <w:next w:val="Mkatabulky"/>
    <w:uiPriority w:val="99"/>
    <w:rsid w:val="00201B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0">
    <w:name w:val="Nadpis #1_"/>
    <w:link w:val="Nadpis11"/>
    <w:uiPriority w:val="99"/>
    <w:locked/>
    <w:rsid w:val="00201B0F"/>
    <w:rPr>
      <w:rFonts w:ascii="Arial" w:hAnsi="Arial"/>
      <w:b/>
      <w:bCs/>
      <w:shd w:val="clear" w:color="auto" w:fill="FFFFFF"/>
    </w:rPr>
  </w:style>
  <w:style w:type="character" w:customStyle="1" w:styleId="Titulektabulky">
    <w:name w:val="Titulek tabulky_"/>
    <w:link w:val="Titulektabulky0"/>
    <w:uiPriority w:val="99"/>
    <w:locked/>
    <w:rsid w:val="00201B0F"/>
    <w:rPr>
      <w:rFonts w:ascii="Arial" w:hAnsi="Arial"/>
      <w:b/>
      <w:bCs/>
      <w:sz w:val="19"/>
      <w:szCs w:val="19"/>
      <w:shd w:val="clear" w:color="auto" w:fill="FFFFFF"/>
    </w:rPr>
  </w:style>
  <w:style w:type="character" w:customStyle="1" w:styleId="Zkladntext20">
    <w:name w:val="Základní text (2)_"/>
    <w:link w:val="Zkladntext21"/>
    <w:uiPriority w:val="99"/>
    <w:locked/>
    <w:rsid w:val="00201B0F"/>
    <w:rPr>
      <w:rFonts w:ascii="Arial" w:hAnsi="Arial"/>
      <w:shd w:val="clear" w:color="auto" w:fill="FFFFFF"/>
    </w:rPr>
  </w:style>
  <w:style w:type="character" w:customStyle="1" w:styleId="Zkladntext29">
    <w:name w:val="Základní text (2) + 9"/>
    <w:aliases w:val="5 pt1,Tučné1,Základní text (2) + Trebuchet MS2,91,5 pt2"/>
    <w:uiPriority w:val="99"/>
    <w:rsid w:val="00201B0F"/>
    <w:rPr>
      <w:rFonts w:ascii="Arial" w:hAnsi="Arial" w:cs="Times New Roman"/>
      <w:b/>
      <w:bCs/>
      <w:sz w:val="19"/>
      <w:szCs w:val="19"/>
      <w:lang w:bidi="ar-SA"/>
    </w:rPr>
  </w:style>
  <w:style w:type="character" w:customStyle="1" w:styleId="Zkladntext22">
    <w:name w:val="Základní text (2)"/>
    <w:uiPriority w:val="99"/>
    <w:rsid w:val="00201B0F"/>
    <w:rPr>
      <w:rFonts w:ascii="Arial" w:hAnsi="Arial" w:cs="Times New Roman"/>
      <w:lang w:bidi="ar-SA"/>
    </w:rPr>
  </w:style>
  <w:style w:type="character" w:customStyle="1" w:styleId="Zkladntext2Candara">
    <w:name w:val="Základní text (2) + Candara"/>
    <w:aliases w:val="9 pt,Základní text (2) + Sylfaen1,Kurzíva"/>
    <w:uiPriority w:val="99"/>
    <w:rsid w:val="00201B0F"/>
    <w:rPr>
      <w:rFonts w:ascii="Candara" w:hAnsi="Candara" w:cs="Candara"/>
      <w:sz w:val="18"/>
      <w:szCs w:val="18"/>
      <w:lang w:bidi="ar-SA"/>
    </w:rPr>
  </w:style>
  <w:style w:type="paragraph" w:customStyle="1" w:styleId="Nadpis11">
    <w:name w:val="Nadpis #1"/>
    <w:basedOn w:val="Normln"/>
    <w:link w:val="Nadpis10"/>
    <w:uiPriority w:val="99"/>
    <w:rsid w:val="00201B0F"/>
    <w:pPr>
      <w:widowControl w:val="0"/>
      <w:shd w:val="clear" w:color="auto" w:fill="FFFFFF"/>
      <w:spacing w:line="240" w:lineRule="atLeast"/>
      <w:outlineLvl w:val="0"/>
    </w:pPr>
    <w:rPr>
      <w:rFonts w:ascii="Arial" w:eastAsia="Calibri" w:hAnsi="Arial"/>
      <w:b/>
      <w:bCs/>
      <w:sz w:val="20"/>
      <w:szCs w:val="20"/>
      <w:lang w:eastAsia="cs-CZ"/>
    </w:rPr>
  </w:style>
  <w:style w:type="paragraph" w:customStyle="1" w:styleId="Titulektabulky0">
    <w:name w:val="Titulek tabulky"/>
    <w:basedOn w:val="Normln"/>
    <w:link w:val="Titulektabulky"/>
    <w:uiPriority w:val="99"/>
    <w:rsid w:val="00201B0F"/>
    <w:pPr>
      <w:widowControl w:val="0"/>
      <w:shd w:val="clear" w:color="auto" w:fill="FFFFFF"/>
      <w:spacing w:line="240" w:lineRule="atLeast"/>
    </w:pPr>
    <w:rPr>
      <w:rFonts w:ascii="Arial" w:eastAsia="Calibri" w:hAnsi="Arial"/>
      <w:b/>
      <w:bCs/>
      <w:sz w:val="19"/>
      <w:szCs w:val="19"/>
      <w:lang w:eastAsia="cs-CZ"/>
    </w:rPr>
  </w:style>
  <w:style w:type="paragraph" w:customStyle="1" w:styleId="Zkladntext21">
    <w:name w:val="Základní text (2)1"/>
    <w:basedOn w:val="Normln"/>
    <w:link w:val="Zkladntext20"/>
    <w:uiPriority w:val="99"/>
    <w:rsid w:val="00201B0F"/>
    <w:pPr>
      <w:widowControl w:val="0"/>
      <w:shd w:val="clear" w:color="auto" w:fill="FFFFFF"/>
      <w:spacing w:before="240" w:line="490" w:lineRule="exact"/>
      <w:jc w:val="both"/>
    </w:pPr>
    <w:rPr>
      <w:rFonts w:ascii="Arial" w:eastAsia="Calibri" w:hAnsi="Arial"/>
      <w:sz w:val="20"/>
      <w:szCs w:val="20"/>
      <w:lang w:eastAsia="cs-CZ"/>
    </w:rPr>
  </w:style>
  <w:style w:type="character" w:customStyle="1" w:styleId="Titulektabulky2">
    <w:name w:val="Titulek tabulky (2)_"/>
    <w:link w:val="Titulektabulky20"/>
    <w:uiPriority w:val="99"/>
    <w:locked/>
    <w:rsid w:val="00201B0F"/>
    <w:rPr>
      <w:rFonts w:ascii="Trebuchet MS" w:hAnsi="Trebuchet MS"/>
      <w:sz w:val="19"/>
      <w:szCs w:val="19"/>
      <w:shd w:val="clear" w:color="auto" w:fill="FFFFFF"/>
    </w:rPr>
  </w:style>
  <w:style w:type="character" w:customStyle="1" w:styleId="Zkladntext2TrebuchetMS1">
    <w:name w:val="Základní text (2) + Trebuchet MS1"/>
    <w:aliases w:val="8 pt"/>
    <w:uiPriority w:val="99"/>
    <w:rsid w:val="00201B0F"/>
    <w:rPr>
      <w:rFonts w:ascii="Trebuchet MS" w:hAnsi="Trebuchet MS" w:cs="Trebuchet MS"/>
      <w:sz w:val="16"/>
      <w:szCs w:val="16"/>
      <w:u w:val="none"/>
      <w:lang w:bidi="ar-SA"/>
    </w:rPr>
  </w:style>
  <w:style w:type="paragraph" w:customStyle="1" w:styleId="Titulektabulky20">
    <w:name w:val="Titulek tabulky (2)"/>
    <w:basedOn w:val="Normln"/>
    <w:link w:val="Titulektabulky2"/>
    <w:uiPriority w:val="99"/>
    <w:rsid w:val="00201B0F"/>
    <w:pPr>
      <w:widowControl w:val="0"/>
      <w:shd w:val="clear" w:color="auto" w:fill="FFFFFF"/>
      <w:spacing w:line="240" w:lineRule="atLeast"/>
    </w:pPr>
    <w:rPr>
      <w:rFonts w:ascii="Trebuchet MS" w:eastAsia="Calibri" w:hAnsi="Trebuchet MS"/>
      <w:sz w:val="19"/>
      <w:szCs w:val="19"/>
      <w:lang w:eastAsia="cs-CZ"/>
    </w:rPr>
  </w:style>
  <w:style w:type="character" w:customStyle="1" w:styleId="Zkladntext210pt">
    <w:name w:val="Základní text (2) + 10 pt"/>
    <w:uiPriority w:val="99"/>
    <w:rsid w:val="00201B0F"/>
    <w:rPr>
      <w:rFonts w:ascii="Arial" w:hAnsi="Arial" w:cs="Times New Roman"/>
      <w:sz w:val="20"/>
      <w:szCs w:val="20"/>
      <w:lang w:bidi="ar-SA"/>
    </w:rPr>
  </w:style>
  <w:style w:type="numbering" w:customStyle="1" w:styleId="Bezseznamu6">
    <w:name w:val="Bez seznamu6"/>
    <w:next w:val="Bezseznamu"/>
    <w:uiPriority w:val="99"/>
    <w:semiHidden/>
    <w:unhideWhenUsed/>
    <w:rsid w:val="00BF5CD5"/>
  </w:style>
  <w:style w:type="character" w:customStyle="1" w:styleId="WW8Num2z0">
    <w:name w:val="WW8Num2z0"/>
    <w:rsid w:val="00BF5CD5"/>
    <w:rPr>
      <w:rFonts w:ascii="Symbol" w:hAnsi="Symbol"/>
    </w:rPr>
  </w:style>
  <w:style w:type="character" w:customStyle="1" w:styleId="WW8Num4z0">
    <w:name w:val="WW8Num4z0"/>
    <w:rsid w:val="00BF5CD5"/>
    <w:rPr>
      <w:rFonts w:ascii="Symbol" w:hAnsi="Symbol"/>
    </w:rPr>
  </w:style>
  <w:style w:type="character" w:customStyle="1" w:styleId="WW8Num4z1">
    <w:name w:val="WW8Num4z1"/>
    <w:rsid w:val="00BF5CD5"/>
    <w:rPr>
      <w:rFonts w:ascii="Courier New" w:hAnsi="Courier New" w:cs="Courier New"/>
    </w:rPr>
  </w:style>
  <w:style w:type="character" w:customStyle="1" w:styleId="WW8Num4z2">
    <w:name w:val="WW8Num4z2"/>
    <w:rsid w:val="00BF5CD5"/>
    <w:rPr>
      <w:rFonts w:ascii="Wingdings" w:hAnsi="Wingdings"/>
    </w:rPr>
  </w:style>
  <w:style w:type="character" w:customStyle="1" w:styleId="WW8Num5z0">
    <w:name w:val="WW8Num5z0"/>
    <w:rsid w:val="00BF5CD5"/>
    <w:rPr>
      <w:rFonts w:ascii="Symbol" w:hAnsi="Symbol"/>
    </w:rPr>
  </w:style>
  <w:style w:type="character" w:customStyle="1" w:styleId="WW8Num6z0">
    <w:name w:val="WW8Num6z0"/>
    <w:rsid w:val="00BF5CD5"/>
    <w:rPr>
      <w:rFonts w:ascii="Symbol" w:hAnsi="Symbol"/>
    </w:rPr>
  </w:style>
  <w:style w:type="character" w:customStyle="1" w:styleId="WW8Num6z1">
    <w:name w:val="WW8Num6z1"/>
    <w:rsid w:val="00BF5CD5"/>
    <w:rPr>
      <w:rFonts w:ascii="Arial" w:eastAsia="Times New Roman" w:hAnsi="Arial" w:cs="Arial"/>
    </w:rPr>
  </w:style>
  <w:style w:type="character" w:customStyle="1" w:styleId="WW8Num9z0">
    <w:name w:val="WW8Num9z0"/>
    <w:rsid w:val="00BF5CD5"/>
    <w:rPr>
      <w:rFonts w:ascii="Symbol" w:hAnsi="Symbol"/>
    </w:rPr>
  </w:style>
  <w:style w:type="character" w:customStyle="1" w:styleId="WW8Num13z0">
    <w:name w:val="WW8Num13z0"/>
    <w:rsid w:val="00BF5CD5"/>
    <w:rPr>
      <w:rFonts w:ascii="Symbol" w:hAnsi="Symbol"/>
    </w:rPr>
  </w:style>
  <w:style w:type="character" w:customStyle="1" w:styleId="WW8Num14z0">
    <w:name w:val="WW8Num14z0"/>
    <w:rsid w:val="00BF5CD5"/>
    <w:rPr>
      <w:u w:val="none"/>
    </w:rPr>
  </w:style>
  <w:style w:type="character" w:customStyle="1" w:styleId="WW8Num16z0">
    <w:name w:val="WW8Num16z0"/>
    <w:rsid w:val="00BF5CD5"/>
    <w:rPr>
      <w:rFonts w:ascii="Symbol" w:hAnsi="Symbol"/>
    </w:rPr>
  </w:style>
  <w:style w:type="character" w:customStyle="1" w:styleId="WW8Num18z0">
    <w:name w:val="WW8Num18z0"/>
    <w:rsid w:val="00BF5CD5"/>
    <w:rPr>
      <w:rFonts w:ascii="Wingdings" w:hAnsi="Wingdings"/>
    </w:rPr>
  </w:style>
  <w:style w:type="character" w:customStyle="1" w:styleId="WW8Num19z0">
    <w:name w:val="WW8Num19z0"/>
    <w:rsid w:val="00BF5CD5"/>
    <w:rPr>
      <w:u w:val="none"/>
    </w:rPr>
  </w:style>
  <w:style w:type="character" w:customStyle="1" w:styleId="WW8Num20z0">
    <w:name w:val="WW8Num20z0"/>
    <w:rsid w:val="00BF5CD5"/>
    <w:rPr>
      <w:color w:val="0000FF"/>
    </w:rPr>
  </w:style>
  <w:style w:type="character" w:customStyle="1" w:styleId="WW8Num20z1">
    <w:name w:val="WW8Num20z1"/>
    <w:rsid w:val="00BF5CD5"/>
    <w:rPr>
      <w:i w:val="0"/>
    </w:rPr>
  </w:style>
  <w:style w:type="character" w:customStyle="1" w:styleId="WW8Num20z2">
    <w:name w:val="WW8Num20z2"/>
    <w:rsid w:val="00BF5CD5"/>
    <w:rPr>
      <w:rFonts w:ascii="Symbol" w:hAnsi="Symbol"/>
      <w:color w:val="auto"/>
    </w:rPr>
  </w:style>
  <w:style w:type="character" w:customStyle="1" w:styleId="WW8Num22z0">
    <w:name w:val="WW8Num22z0"/>
    <w:rsid w:val="00BF5CD5"/>
    <w:rPr>
      <w:rFonts w:ascii="Symbol" w:hAnsi="Symbol"/>
    </w:rPr>
  </w:style>
  <w:style w:type="character" w:customStyle="1" w:styleId="WW8Num23z0">
    <w:name w:val="WW8Num23z0"/>
    <w:rsid w:val="00BF5CD5"/>
    <w:rPr>
      <w:rFonts w:ascii="Wingdings" w:hAnsi="Wingdings"/>
    </w:rPr>
  </w:style>
  <w:style w:type="character" w:customStyle="1" w:styleId="WW8Num25z0">
    <w:name w:val="WW8Num25z0"/>
    <w:rsid w:val="00BF5CD5"/>
    <w:rPr>
      <w:rFonts w:ascii="Wingdings" w:hAnsi="Wingdings"/>
    </w:rPr>
  </w:style>
  <w:style w:type="character" w:customStyle="1" w:styleId="WW8Num25z1">
    <w:name w:val="WW8Num25z1"/>
    <w:rsid w:val="00BF5CD5"/>
    <w:rPr>
      <w:b/>
    </w:rPr>
  </w:style>
  <w:style w:type="character" w:customStyle="1" w:styleId="Standardnpsmoodstavce1">
    <w:name w:val="Standardní písmo odstavce1"/>
    <w:rsid w:val="00BF5CD5"/>
  </w:style>
  <w:style w:type="character" w:customStyle="1" w:styleId="Odkaznakoment1">
    <w:name w:val="Odkaz na komentář1"/>
    <w:rsid w:val="00BF5CD5"/>
    <w:rPr>
      <w:sz w:val="16"/>
      <w:szCs w:val="16"/>
    </w:rPr>
  </w:style>
  <w:style w:type="character" w:customStyle="1" w:styleId="odst1">
    <w:name w:val="odst1"/>
    <w:rsid w:val="00BF5CD5"/>
    <w:rPr>
      <w:b/>
      <w:bCs/>
      <w:color w:val="1060B8"/>
    </w:rPr>
  </w:style>
  <w:style w:type="paragraph" w:styleId="Seznam">
    <w:name w:val="List"/>
    <w:basedOn w:val="Zkladntext"/>
    <w:uiPriority w:val="99"/>
    <w:rsid w:val="00BF5CD5"/>
    <w:pPr>
      <w:suppressAutoHyphens/>
    </w:pPr>
    <w:rPr>
      <w:lang w:eastAsia="ar-SA"/>
    </w:rPr>
  </w:style>
  <w:style w:type="paragraph" w:customStyle="1" w:styleId="Popisek">
    <w:name w:val="Popisek"/>
    <w:basedOn w:val="Normln"/>
    <w:rsid w:val="00BF5CD5"/>
    <w:pPr>
      <w:suppressLineNumbers/>
      <w:suppressAutoHyphens/>
      <w:spacing w:before="120" w:after="120"/>
    </w:pPr>
    <w:rPr>
      <w:i/>
      <w:iCs/>
      <w:lang w:eastAsia="ar-SA"/>
    </w:rPr>
  </w:style>
  <w:style w:type="paragraph" w:customStyle="1" w:styleId="Rejstk">
    <w:name w:val="Rejstřík"/>
    <w:basedOn w:val="Normln"/>
    <w:rsid w:val="00BF5CD5"/>
    <w:pPr>
      <w:suppressLineNumbers/>
      <w:suppressAutoHyphens/>
    </w:pPr>
    <w:rPr>
      <w:lang w:eastAsia="ar-SA"/>
    </w:rPr>
  </w:style>
  <w:style w:type="paragraph" w:customStyle="1" w:styleId="Zkladntext210">
    <w:name w:val="Základní text 21"/>
    <w:basedOn w:val="Normln"/>
    <w:rsid w:val="00BF5CD5"/>
    <w:pPr>
      <w:suppressAutoHyphens/>
      <w:jc w:val="both"/>
    </w:pPr>
    <w:rPr>
      <w:szCs w:val="20"/>
      <w:lang w:eastAsia="ar-SA"/>
    </w:rPr>
  </w:style>
  <w:style w:type="paragraph" w:customStyle="1" w:styleId="Obsahtabulky">
    <w:name w:val="Obsah tabulky"/>
    <w:basedOn w:val="Normln"/>
    <w:rsid w:val="00BF5CD5"/>
    <w:pPr>
      <w:suppressLineNumbers/>
      <w:suppressAutoHyphens/>
    </w:pPr>
    <w:rPr>
      <w:lang w:eastAsia="ar-SA"/>
    </w:rPr>
  </w:style>
  <w:style w:type="paragraph" w:customStyle="1" w:styleId="Nadpistabulky">
    <w:name w:val="Nadpis tabulky"/>
    <w:basedOn w:val="Obsahtabulky"/>
    <w:rsid w:val="00BF5CD5"/>
    <w:pPr>
      <w:jc w:val="center"/>
    </w:pPr>
    <w:rPr>
      <w:b/>
      <w:bCs/>
      <w:i/>
      <w:iCs/>
    </w:rPr>
  </w:style>
  <w:style w:type="paragraph" w:customStyle="1" w:styleId="Obsahrmce">
    <w:name w:val="Obsah rámce"/>
    <w:basedOn w:val="Zkladntext"/>
    <w:rsid w:val="00BF5CD5"/>
    <w:pPr>
      <w:suppressAutoHyphens/>
    </w:pPr>
    <w:rPr>
      <w:lang w:eastAsia="ar-SA"/>
    </w:rPr>
  </w:style>
  <w:style w:type="table" w:customStyle="1" w:styleId="Mkatabulky12">
    <w:name w:val="Mřížka tabulky12"/>
    <w:basedOn w:val="Normlntabulka"/>
    <w:next w:val="Mkatabulky"/>
    <w:rsid w:val="00BF5CD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ner">
    <w:name w:val="cleaner"/>
    <w:basedOn w:val="Standardnpsmoodstavce"/>
    <w:rsid w:val="00BF5CD5"/>
  </w:style>
  <w:style w:type="paragraph" w:customStyle="1" w:styleId="CharChar1">
    <w:name w:val="Char Char1"/>
    <w:basedOn w:val="Normln"/>
    <w:rsid w:val="00BF5CD5"/>
    <w:pPr>
      <w:spacing w:after="160" w:line="240" w:lineRule="exact"/>
    </w:pPr>
    <w:rPr>
      <w:rFonts w:ascii="Verdana" w:hAnsi="Verdana" w:cs="Arial"/>
      <w:sz w:val="20"/>
      <w:szCs w:val="20"/>
      <w:lang w:val="en-US"/>
    </w:rPr>
  </w:style>
  <w:style w:type="paragraph" w:customStyle="1" w:styleId="MDSR">
    <w:name w:val="MDS ČR"/>
    <w:rsid w:val="00BF5CD5"/>
    <w:pPr>
      <w:suppressAutoHyphens/>
      <w:overflowPunct w:val="0"/>
      <w:autoSpaceDE w:val="0"/>
      <w:spacing w:before="120"/>
      <w:ind w:firstLine="567"/>
      <w:jc w:val="both"/>
    </w:pPr>
    <w:rPr>
      <w:rFonts w:ascii="Times New Roman" w:eastAsia="Arial" w:hAnsi="Times New Roman"/>
      <w:sz w:val="24"/>
      <w:lang w:eastAsia="ar-SA"/>
    </w:rPr>
  </w:style>
  <w:style w:type="paragraph" w:customStyle="1" w:styleId="Zkladntext31">
    <w:name w:val="Základní text 31"/>
    <w:basedOn w:val="Normln"/>
    <w:rsid w:val="00BF5CD5"/>
    <w:pPr>
      <w:suppressAutoHyphens/>
      <w:spacing w:before="60" w:after="120"/>
      <w:jc w:val="both"/>
    </w:pPr>
    <w:rPr>
      <w:sz w:val="16"/>
      <w:szCs w:val="16"/>
      <w:lang w:eastAsia="ar-SA"/>
    </w:rPr>
  </w:style>
  <w:style w:type="paragraph" w:customStyle="1" w:styleId="AAALNEK">
    <w:name w:val="AAA_ČLÁNEK"/>
    <w:basedOn w:val="Normln"/>
    <w:rsid w:val="00BF5CD5"/>
    <w:pPr>
      <w:tabs>
        <w:tab w:val="num" w:pos="644"/>
      </w:tabs>
      <w:suppressAutoHyphens/>
      <w:spacing w:before="360" w:after="240"/>
      <w:jc w:val="both"/>
    </w:pPr>
    <w:rPr>
      <w:rFonts w:ascii="Helvetica" w:hAnsi="Helvetica"/>
      <w:b/>
      <w:caps/>
      <w:sz w:val="32"/>
      <w:lang w:eastAsia="ar-SA"/>
    </w:rPr>
  </w:style>
  <w:style w:type="paragraph" w:customStyle="1" w:styleId="Firma">
    <w:name w:val="Firma"/>
    <w:basedOn w:val="Normln"/>
    <w:next w:val="Normln"/>
    <w:uiPriority w:val="99"/>
    <w:rsid w:val="00BF5CD5"/>
    <w:pPr>
      <w:tabs>
        <w:tab w:val="left" w:pos="0"/>
        <w:tab w:val="left" w:pos="284"/>
        <w:tab w:val="left" w:pos="1701"/>
      </w:tabs>
      <w:spacing w:before="60"/>
      <w:jc w:val="both"/>
    </w:pPr>
    <w:rPr>
      <w:b/>
      <w:szCs w:val="20"/>
      <w:lang w:eastAsia="cs-CZ"/>
    </w:rPr>
  </w:style>
  <w:style w:type="paragraph" w:customStyle="1" w:styleId="NormalJustified">
    <w:name w:val="Normal (Justified)"/>
    <w:basedOn w:val="Normln"/>
    <w:rsid w:val="00BF5CD5"/>
    <w:pPr>
      <w:widowControl w:val="0"/>
      <w:jc w:val="both"/>
    </w:pPr>
    <w:rPr>
      <w:kern w:val="28"/>
      <w:szCs w:val="20"/>
      <w:lang w:eastAsia="cs-CZ"/>
    </w:rPr>
  </w:style>
  <w:style w:type="paragraph" w:customStyle="1" w:styleId="BodySingle">
    <w:name w:val="Body Single"/>
    <w:basedOn w:val="Zkladntext"/>
    <w:link w:val="BodySingleChar"/>
    <w:rsid w:val="00BF5CD5"/>
    <w:pPr>
      <w:spacing w:before="80" w:line="240" w:lineRule="exact"/>
      <w:jc w:val="both"/>
    </w:pPr>
    <w:rPr>
      <w:szCs w:val="16"/>
    </w:rPr>
  </w:style>
  <w:style w:type="character" w:customStyle="1" w:styleId="BodySingleChar">
    <w:name w:val="Body Single Char"/>
    <w:link w:val="BodySingle"/>
    <w:rsid w:val="00BF5CD5"/>
    <w:rPr>
      <w:rFonts w:ascii="Times New Roman" w:eastAsia="Times New Roman" w:hAnsi="Times New Roman"/>
      <w:sz w:val="24"/>
      <w:szCs w:val="16"/>
    </w:rPr>
  </w:style>
  <w:style w:type="paragraph" w:customStyle="1" w:styleId="Nadpis2PPP">
    <w:name w:val="Nadpis 2 PPP"/>
    <w:basedOn w:val="Nadpis2"/>
    <w:next w:val="BodySingle"/>
    <w:link w:val="Nadpis2PPPCharChar"/>
    <w:rsid w:val="00BF5CD5"/>
    <w:pPr>
      <w:keepLines/>
      <w:tabs>
        <w:tab w:val="num" w:pos="993"/>
      </w:tabs>
      <w:spacing w:before="360" w:after="200"/>
      <w:ind w:left="142"/>
    </w:pPr>
    <w:rPr>
      <w:rFonts w:ascii="Arial" w:hAnsi="Arial"/>
      <w:bCs w:val="0"/>
      <w:i w:val="0"/>
      <w:iCs w:val="0"/>
      <w:color w:val="B40000"/>
      <w:sz w:val="24"/>
    </w:rPr>
  </w:style>
  <w:style w:type="character" w:customStyle="1" w:styleId="Nadpis2PPPCharChar">
    <w:name w:val="Nadpis 2 PPP Char Char"/>
    <w:link w:val="Nadpis2PPP"/>
    <w:rsid w:val="00BF5CD5"/>
    <w:rPr>
      <w:rFonts w:ascii="Arial" w:eastAsia="Times New Roman" w:hAnsi="Arial"/>
      <w:b/>
      <w:color w:val="B40000"/>
      <w:sz w:val="24"/>
      <w:szCs w:val="28"/>
    </w:rPr>
  </w:style>
  <w:style w:type="paragraph" w:customStyle="1" w:styleId="StyleHeading1Auto">
    <w:name w:val="Style Heading 1 + Auto"/>
    <w:basedOn w:val="Nadpis1"/>
    <w:link w:val="StyleHeading1AutoChar"/>
    <w:rsid w:val="00BF5CD5"/>
    <w:pPr>
      <w:tabs>
        <w:tab w:val="num" w:pos="0"/>
        <w:tab w:val="left" w:pos="851"/>
      </w:tabs>
      <w:spacing w:before="120" w:after="360" w:line="370" w:lineRule="atLeast"/>
      <w:ind w:left="851" w:hanging="851"/>
    </w:pPr>
    <w:rPr>
      <w:rFonts w:ascii="Arial" w:hAnsi="Arial"/>
      <w:b w:val="0"/>
      <w:bCs w:val="0"/>
      <w:caps/>
      <w:color w:val="auto"/>
      <w:kern w:val="28"/>
      <w:sz w:val="44"/>
      <w:szCs w:val="44"/>
      <w:lang w:eastAsia="ar-SA"/>
    </w:rPr>
  </w:style>
  <w:style w:type="character" w:customStyle="1" w:styleId="StyleHeading1AutoChar">
    <w:name w:val="Style Heading 1 + Auto Char"/>
    <w:link w:val="StyleHeading1Auto"/>
    <w:rsid w:val="00BF5CD5"/>
    <w:rPr>
      <w:rFonts w:ascii="Arial" w:eastAsia="Times New Roman" w:hAnsi="Arial"/>
      <w:caps/>
      <w:kern w:val="28"/>
      <w:sz w:val="44"/>
      <w:szCs w:val="44"/>
      <w:lang w:eastAsia="ar-SA"/>
    </w:rPr>
  </w:style>
  <w:style w:type="paragraph" w:customStyle="1" w:styleId="otzky">
    <w:name w:val="otázky"/>
    <w:basedOn w:val="Normln"/>
    <w:uiPriority w:val="99"/>
    <w:rsid w:val="00BF5CD5"/>
    <w:pPr>
      <w:numPr>
        <w:numId w:val="10"/>
      </w:numPr>
    </w:pPr>
    <w:rPr>
      <w:sz w:val="20"/>
      <w:szCs w:val="20"/>
      <w:lang w:eastAsia="cs-CZ"/>
    </w:rPr>
  </w:style>
  <w:style w:type="paragraph" w:customStyle="1" w:styleId="HLAVICKA">
    <w:name w:val="HLAVICKA"/>
    <w:basedOn w:val="Normln"/>
    <w:rsid w:val="00BF5CD5"/>
    <w:pPr>
      <w:tabs>
        <w:tab w:val="left" w:pos="284"/>
        <w:tab w:val="left" w:pos="1134"/>
      </w:tabs>
      <w:overflowPunct w:val="0"/>
      <w:autoSpaceDE w:val="0"/>
      <w:autoSpaceDN w:val="0"/>
      <w:adjustRightInd w:val="0"/>
      <w:spacing w:after="60"/>
      <w:textAlignment w:val="baseline"/>
    </w:pPr>
    <w:rPr>
      <w:sz w:val="20"/>
      <w:szCs w:val="20"/>
      <w:lang w:eastAsia="cs-CZ"/>
    </w:rPr>
  </w:style>
  <w:style w:type="paragraph" w:styleId="Pokraovnseznamu">
    <w:name w:val="List Continue"/>
    <w:basedOn w:val="Normln"/>
    <w:uiPriority w:val="99"/>
    <w:semiHidden/>
    <w:unhideWhenUsed/>
    <w:rsid w:val="00BF5CD5"/>
    <w:pPr>
      <w:suppressAutoHyphens/>
      <w:spacing w:after="120"/>
      <w:ind w:left="283"/>
      <w:contextualSpacing/>
    </w:pPr>
    <w:rPr>
      <w:lang w:eastAsia="ar-SA"/>
    </w:rPr>
  </w:style>
  <w:style w:type="paragraph" w:customStyle="1" w:styleId="1">
    <w:name w:val="1)"/>
    <w:basedOn w:val="Normln"/>
    <w:rsid w:val="00BF5CD5"/>
    <w:pPr>
      <w:overflowPunct w:val="0"/>
      <w:autoSpaceDE w:val="0"/>
      <w:autoSpaceDN w:val="0"/>
      <w:adjustRightInd w:val="0"/>
      <w:spacing w:before="60" w:after="60"/>
      <w:ind w:left="284" w:hanging="284"/>
      <w:jc w:val="both"/>
      <w:textAlignment w:val="baseline"/>
    </w:pPr>
    <w:rPr>
      <w:sz w:val="20"/>
      <w:szCs w:val="20"/>
      <w:lang w:eastAsia="cs-CZ"/>
    </w:rPr>
  </w:style>
  <w:style w:type="paragraph" w:customStyle="1" w:styleId="BODY1">
    <w:name w:val="BODY (1)"/>
    <w:basedOn w:val="Normln"/>
    <w:rsid w:val="00BF5CD5"/>
    <w:pPr>
      <w:overflowPunct w:val="0"/>
      <w:autoSpaceDE w:val="0"/>
      <w:autoSpaceDN w:val="0"/>
      <w:adjustRightInd w:val="0"/>
      <w:spacing w:before="60" w:after="60"/>
      <w:ind w:left="284"/>
      <w:jc w:val="both"/>
      <w:textAlignment w:val="baseline"/>
    </w:pPr>
    <w:rPr>
      <w:sz w:val="20"/>
      <w:szCs w:val="20"/>
      <w:lang w:eastAsia="cs-CZ"/>
    </w:rPr>
  </w:style>
  <w:style w:type="paragraph" w:customStyle="1" w:styleId="BODYA">
    <w:name w:val="BODY A)"/>
    <w:basedOn w:val="BODY1"/>
    <w:rsid w:val="00BF5CD5"/>
    <w:pPr>
      <w:ind w:left="567"/>
    </w:pPr>
  </w:style>
  <w:style w:type="paragraph" w:customStyle="1" w:styleId="zam3">
    <w:name w:val="zam3"/>
    <w:basedOn w:val="Normln"/>
    <w:rsid w:val="00BF5CD5"/>
    <w:pPr>
      <w:suppressAutoHyphens/>
    </w:pPr>
    <w:rPr>
      <w:rFonts w:cs="Calibri"/>
      <w:sz w:val="16"/>
      <w:szCs w:val="16"/>
      <w:lang w:eastAsia="ar-SA"/>
    </w:rPr>
  </w:style>
  <w:style w:type="numbering" w:customStyle="1" w:styleId="Bezseznamu7">
    <w:name w:val="Bez seznamu7"/>
    <w:next w:val="Bezseznamu"/>
    <w:uiPriority w:val="99"/>
    <w:semiHidden/>
    <w:rsid w:val="00B05CAA"/>
  </w:style>
  <w:style w:type="paragraph" w:styleId="Obsah1">
    <w:name w:val="toc 1"/>
    <w:basedOn w:val="Normln"/>
    <w:next w:val="Normln"/>
    <w:autoRedefine/>
    <w:uiPriority w:val="99"/>
    <w:qFormat/>
    <w:rsid w:val="00B05CAA"/>
    <w:pPr>
      <w:spacing w:before="60" w:after="120"/>
    </w:pPr>
    <w:rPr>
      <w:rFonts w:ascii="Arial" w:hAnsi="Arial"/>
      <w:b/>
      <w:bCs/>
      <w:i/>
      <w:iCs/>
      <w:sz w:val="22"/>
      <w:lang w:eastAsia="cs-CZ"/>
    </w:rPr>
  </w:style>
  <w:style w:type="paragraph" w:styleId="Obsah2">
    <w:name w:val="toc 2"/>
    <w:basedOn w:val="Normln"/>
    <w:next w:val="Nadpis2"/>
    <w:autoRedefine/>
    <w:qFormat/>
    <w:rsid w:val="00B05CAA"/>
    <w:pPr>
      <w:tabs>
        <w:tab w:val="left" w:pos="1200"/>
        <w:tab w:val="right" w:leader="dot" w:pos="9610"/>
      </w:tabs>
      <w:spacing w:before="120"/>
    </w:pPr>
    <w:rPr>
      <w:rFonts w:ascii="Arial" w:hAnsi="Arial"/>
      <w:b/>
      <w:bCs/>
      <w:sz w:val="20"/>
      <w:szCs w:val="22"/>
      <w:lang w:eastAsia="cs-CZ"/>
    </w:rPr>
  </w:style>
  <w:style w:type="table" w:customStyle="1" w:styleId="Mkatabulky13">
    <w:name w:val="Mřížka tabulky13"/>
    <w:basedOn w:val="Normlntabulka"/>
    <w:next w:val="Mkatabulky"/>
    <w:rsid w:val="00B05C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0">
    <w:name w:val="Nadpis2"/>
    <w:basedOn w:val="Normln"/>
    <w:rsid w:val="00B05CAA"/>
    <w:pPr>
      <w:spacing w:before="240"/>
      <w:jc w:val="both"/>
    </w:pPr>
    <w:rPr>
      <w:rFonts w:ascii="Arial" w:hAnsi="Arial"/>
      <w:b/>
      <w:lang w:eastAsia="cs-CZ"/>
    </w:rPr>
  </w:style>
  <w:style w:type="paragraph" w:styleId="slovanseznam3">
    <w:name w:val="List Number 3"/>
    <w:basedOn w:val="Normln"/>
    <w:rsid w:val="00B05CAA"/>
    <w:rPr>
      <w:sz w:val="20"/>
      <w:szCs w:val="20"/>
      <w:lang w:eastAsia="cs-CZ"/>
    </w:rPr>
  </w:style>
  <w:style w:type="numbering" w:customStyle="1" w:styleId="Styl1">
    <w:name w:val="Styl1"/>
    <w:basedOn w:val="Bezseznamu"/>
    <w:rsid w:val="00B05CAA"/>
    <w:pPr>
      <w:numPr>
        <w:numId w:val="11"/>
      </w:numPr>
    </w:pPr>
  </w:style>
  <w:style w:type="paragraph" w:customStyle="1" w:styleId="FSCNadpis1slovan">
    <w:name w:val="FSCNadpis1 číslovaný"/>
    <w:basedOn w:val="Normln"/>
    <w:rsid w:val="00B05CAA"/>
    <w:pPr>
      <w:numPr>
        <w:numId w:val="12"/>
      </w:numPr>
    </w:pPr>
    <w:rPr>
      <w:sz w:val="20"/>
      <w:szCs w:val="20"/>
      <w:lang w:eastAsia="cs-CZ"/>
    </w:rPr>
  </w:style>
  <w:style w:type="paragraph" w:customStyle="1" w:styleId="FSCNadpis2slovan">
    <w:name w:val="FSCNadpis2 číslovaný"/>
    <w:basedOn w:val="Normln"/>
    <w:rsid w:val="00B05CAA"/>
    <w:pPr>
      <w:numPr>
        <w:ilvl w:val="1"/>
        <w:numId w:val="12"/>
      </w:numPr>
    </w:pPr>
    <w:rPr>
      <w:sz w:val="20"/>
      <w:szCs w:val="20"/>
      <w:lang w:eastAsia="cs-CZ"/>
    </w:rPr>
  </w:style>
  <w:style w:type="paragraph" w:customStyle="1" w:styleId="FSCNadpis3slovan">
    <w:name w:val="FSCNadpis3 číslovaný"/>
    <w:basedOn w:val="Normln"/>
    <w:rsid w:val="00B05CAA"/>
    <w:pPr>
      <w:numPr>
        <w:ilvl w:val="2"/>
        <w:numId w:val="12"/>
      </w:numPr>
    </w:pPr>
    <w:rPr>
      <w:sz w:val="20"/>
      <w:szCs w:val="20"/>
      <w:lang w:eastAsia="cs-CZ"/>
    </w:rPr>
  </w:style>
  <w:style w:type="paragraph" w:customStyle="1" w:styleId="FSCNadpis4slovan">
    <w:name w:val="FSCNadpis4 číslovaný"/>
    <w:basedOn w:val="Normln"/>
    <w:rsid w:val="00B05CAA"/>
    <w:pPr>
      <w:numPr>
        <w:ilvl w:val="3"/>
        <w:numId w:val="12"/>
      </w:numPr>
    </w:pPr>
    <w:rPr>
      <w:sz w:val="20"/>
      <w:szCs w:val="20"/>
      <w:lang w:eastAsia="cs-CZ"/>
    </w:rPr>
  </w:style>
  <w:style w:type="paragraph" w:styleId="Obsah3">
    <w:name w:val="toc 3"/>
    <w:basedOn w:val="Normln"/>
    <w:next w:val="Normln"/>
    <w:autoRedefine/>
    <w:qFormat/>
    <w:rsid w:val="00B05CAA"/>
    <w:pPr>
      <w:ind w:left="403"/>
    </w:pPr>
    <w:rPr>
      <w:rFonts w:ascii="Arial" w:hAnsi="Arial"/>
      <w:sz w:val="20"/>
      <w:szCs w:val="20"/>
      <w:lang w:eastAsia="cs-CZ"/>
    </w:rPr>
  </w:style>
  <w:style w:type="paragraph" w:customStyle="1" w:styleId="Samotndek">
    <w:name w:val="Samotný řádek"/>
    <w:basedOn w:val="Normln"/>
    <w:rsid w:val="00B05CAA"/>
    <w:pPr>
      <w:jc w:val="both"/>
    </w:pPr>
    <w:rPr>
      <w:rFonts w:ascii="Arial" w:hAnsi="Arial"/>
      <w:szCs w:val="20"/>
      <w:lang w:eastAsia="cs-CZ"/>
    </w:rPr>
  </w:style>
  <w:style w:type="paragraph" w:styleId="Obsah5">
    <w:name w:val="toc 5"/>
    <w:basedOn w:val="Normln"/>
    <w:next w:val="Normln"/>
    <w:autoRedefine/>
    <w:semiHidden/>
    <w:rsid w:val="00B05CAA"/>
    <w:pPr>
      <w:tabs>
        <w:tab w:val="num" w:pos="782"/>
      </w:tabs>
      <w:ind w:firstLine="425"/>
      <w:jc w:val="both"/>
    </w:pPr>
    <w:rPr>
      <w:sz w:val="20"/>
      <w:szCs w:val="20"/>
      <w:lang w:eastAsia="cs-CZ"/>
    </w:rPr>
  </w:style>
  <w:style w:type="paragraph" w:customStyle="1" w:styleId="Text0">
    <w:name w:val="Text"/>
    <w:basedOn w:val="Normln"/>
    <w:link w:val="TextChar"/>
    <w:autoRedefine/>
    <w:rsid w:val="00B05CAA"/>
    <w:pPr>
      <w:autoSpaceDE w:val="0"/>
      <w:autoSpaceDN w:val="0"/>
    </w:pPr>
    <w:rPr>
      <w:rFonts w:ascii="Arial" w:hAnsi="Arial" w:cs="Arial"/>
      <w:sz w:val="22"/>
      <w:szCs w:val="22"/>
      <w:lang w:val="en-US" w:eastAsia="cs-CZ"/>
    </w:rPr>
  </w:style>
  <w:style w:type="paragraph" w:styleId="FormtovanvHTML">
    <w:name w:val="HTML Preformatted"/>
    <w:basedOn w:val="Normln"/>
    <w:link w:val="FormtovanvHTMLChar"/>
    <w:rsid w:val="00B05CAA"/>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rsid w:val="00B05CAA"/>
    <w:rPr>
      <w:rFonts w:ascii="Courier New" w:eastAsia="Times New Roman" w:hAnsi="Courier New" w:cs="Courier New"/>
    </w:rPr>
  </w:style>
  <w:style w:type="paragraph" w:customStyle="1" w:styleId="stylodstavce">
    <w:name w:val="styl odstavce"/>
    <w:basedOn w:val="Normln"/>
    <w:rsid w:val="00B05CAA"/>
    <w:pPr>
      <w:ind w:left="540" w:hanging="540"/>
      <w:jc w:val="both"/>
    </w:pPr>
    <w:rPr>
      <w:rFonts w:ascii="Arial" w:hAnsi="Arial"/>
      <w:sz w:val="22"/>
      <w:szCs w:val="20"/>
      <w:lang w:eastAsia="cs-CZ"/>
    </w:rPr>
  </w:style>
  <w:style w:type="numbering" w:customStyle="1" w:styleId="Bezseznamu8">
    <w:name w:val="Bez seznamu8"/>
    <w:next w:val="Bezseznamu"/>
    <w:uiPriority w:val="99"/>
    <w:semiHidden/>
    <w:unhideWhenUsed/>
    <w:rsid w:val="00343F1E"/>
  </w:style>
  <w:style w:type="numbering" w:customStyle="1" w:styleId="Bezseznamu9">
    <w:name w:val="Bez seznamu9"/>
    <w:next w:val="Bezseznamu"/>
    <w:uiPriority w:val="99"/>
    <w:semiHidden/>
    <w:unhideWhenUsed/>
    <w:rsid w:val="00D37684"/>
  </w:style>
  <w:style w:type="paragraph" w:customStyle="1" w:styleId="bh2">
    <w:name w:val="_bh2"/>
    <w:basedOn w:val="Normln"/>
    <w:link w:val="bh2Char"/>
    <w:rsid w:val="00D37684"/>
    <w:pPr>
      <w:spacing w:before="60" w:after="120"/>
      <w:jc w:val="both"/>
      <w:outlineLvl w:val="1"/>
    </w:pPr>
    <w:rPr>
      <w:szCs w:val="20"/>
      <w:u w:val="single"/>
    </w:rPr>
  </w:style>
  <w:style w:type="character" w:customStyle="1" w:styleId="bh2Char">
    <w:name w:val="_bh2 Char"/>
    <w:link w:val="bh2"/>
    <w:rsid w:val="00D37684"/>
    <w:rPr>
      <w:rFonts w:ascii="Times New Roman" w:eastAsia="Times New Roman" w:hAnsi="Times New Roman"/>
      <w:sz w:val="24"/>
      <w:u w:val="single"/>
      <w:lang w:eastAsia="en-US"/>
    </w:rPr>
  </w:style>
  <w:style w:type="character" w:customStyle="1" w:styleId="platne1">
    <w:name w:val="platne1"/>
    <w:basedOn w:val="Standardnpsmoodstavce"/>
    <w:rsid w:val="00D37684"/>
  </w:style>
  <w:style w:type="paragraph" w:customStyle="1" w:styleId="xl194">
    <w:name w:val="xl194"/>
    <w:basedOn w:val="Normln"/>
    <w:rsid w:val="00D37684"/>
    <w:pPr>
      <w:pBdr>
        <w:top w:val="single" w:sz="8" w:space="0" w:color="auto"/>
        <w:bottom w:val="single" w:sz="8" w:space="0" w:color="auto"/>
        <w:right w:val="single" w:sz="8" w:space="0" w:color="auto"/>
      </w:pBdr>
      <w:spacing w:before="100" w:beforeAutospacing="1" w:after="100" w:afterAutospacing="1"/>
      <w:jc w:val="center"/>
    </w:pPr>
    <w:rPr>
      <w:lang w:eastAsia="cs-CZ"/>
    </w:rPr>
  </w:style>
  <w:style w:type="paragraph" w:customStyle="1" w:styleId="xl195">
    <w:name w:val="xl195"/>
    <w:basedOn w:val="Normln"/>
    <w:rsid w:val="00D37684"/>
    <w:pPr>
      <w:pBdr>
        <w:top w:val="single" w:sz="8" w:space="0" w:color="auto"/>
        <w:left w:val="single" w:sz="8" w:space="0" w:color="auto"/>
        <w:bottom w:val="single" w:sz="4" w:space="0" w:color="auto"/>
      </w:pBdr>
      <w:spacing w:before="100" w:beforeAutospacing="1" w:after="100" w:afterAutospacing="1"/>
    </w:pPr>
    <w:rPr>
      <w:lang w:eastAsia="cs-CZ"/>
    </w:rPr>
  </w:style>
  <w:style w:type="paragraph" w:customStyle="1" w:styleId="xl196">
    <w:name w:val="xl196"/>
    <w:basedOn w:val="Normln"/>
    <w:rsid w:val="00D37684"/>
    <w:pPr>
      <w:pBdr>
        <w:top w:val="single" w:sz="4" w:space="0" w:color="auto"/>
        <w:left w:val="single" w:sz="8" w:space="0" w:color="auto"/>
        <w:bottom w:val="single" w:sz="4" w:space="0" w:color="auto"/>
      </w:pBdr>
      <w:spacing w:before="100" w:beforeAutospacing="1" w:after="100" w:afterAutospacing="1"/>
    </w:pPr>
    <w:rPr>
      <w:lang w:eastAsia="cs-CZ"/>
    </w:rPr>
  </w:style>
  <w:style w:type="paragraph" w:customStyle="1" w:styleId="xl197">
    <w:name w:val="xl197"/>
    <w:basedOn w:val="Normln"/>
    <w:rsid w:val="00D37684"/>
    <w:pPr>
      <w:pBdr>
        <w:bottom w:val="single" w:sz="8" w:space="0" w:color="auto"/>
      </w:pBdr>
      <w:spacing w:before="100" w:beforeAutospacing="1" w:after="100" w:afterAutospacing="1"/>
      <w:jc w:val="center"/>
    </w:pPr>
    <w:rPr>
      <w:b/>
      <w:bCs/>
      <w:lang w:eastAsia="cs-CZ"/>
    </w:rPr>
  </w:style>
  <w:style w:type="paragraph" w:customStyle="1" w:styleId="xl198">
    <w:name w:val="xl198"/>
    <w:basedOn w:val="Normln"/>
    <w:rsid w:val="00D37684"/>
    <w:pPr>
      <w:spacing w:before="100" w:beforeAutospacing="1" w:after="100" w:afterAutospacing="1"/>
      <w:jc w:val="center"/>
    </w:pPr>
    <w:rPr>
      <w:b/>
      <w:bCs/>
      <w:lang w:eastAsia="cs-CZ"/>
    </w:rPr>
  </w:style>
  <w:style w:type="table" w:customStyle="1" w:styleId="Mkatabulky14">
    <w:name w:val="Mřížka tabulky14"/>
    <w:basedOn w:val="Normlntabulka"/>
    <w:next w:val="Mkatabulky"/>
    <w:uiPriority w:val="59"/>
    <w:rsid w:val="00AE275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odsazen">
    <w:name w:val="Odstavec odsazený"/>
    <w:basedOn w:val="Odstavec"/>
    <w:link w:val="OdstavecodsazenChar"/>
    <w:rsid w:val="002E4FAA"/>
    <w:pPr>
      <w:widowControl w:val="0"/>
      <w:numPr>
        <w:numId w:val="0"/>
      </w:numPr>
      <w:tabs>
        <w:tab w:val="left" w:pos="1699"/>
      </w:tabs>
      <w:suppressAutoHyphens/>
      <w:spacing w:before="0" w:line="100" w:lineRule="atLeast"/>
      <w:ind w:left="1332" w:hanging="849"/>
    </w:pPr>
    <w:rPr>
      <w:rFonts w:ascii="Times New Roman" w:eastAsia="Tahoma" w:hAnsi="Times New Roman"/>
      <w:noProof w:val="0"/>
      <w:spacing w:val="0"/>
      <w:sz w:val="24"/>
      <w:szCs w:val="24"/>
      <w:lang w:val="cs-CZ"/>
    </w:rPr>
  </w:style>
  <w:style w:type="character" w:customStyle="1" w:styleId="OdstavecodsazenChar">
    <w:name w:val="Odstavec odsazený Char"/>
    <w:link w:val="Odstavecodsazen"/>
    <w:rsid w:val="002E4FAA"/>
    <w:rPr>
      <w:rFonts w:ascii="Times New Roman" w:eastAsia="Tahoma" w:hAnsi="Times New Roman"/>
      <w:sz w:val="24"/>
      <w:szCs w:val="24"/>
    </w:rPr>
  </w:style>
  <w:style w:type="paragraph" w:customStyle="1" w:styleId="lnek">
    <w:name w:val="‰l‡nek"/>
    <w:basedOn w:val="Normln"/>
    <w:rsid w:val="000F25E6"/>
    <w:pPr>
      <w:spacing w:before="65" w:after="170" w:line="220" w:lineRule="exact"/>
      <w:jc w:val="center"/>
    </w:pPr>
    <w:rPr>
      <w:rFonts w:ascii="Book Antiqua" w:hAnsi="Book Antiqua"/>
      <w:b/>
      <w:color w:val="000000"/>
      <w:sz w:val="20"/>
      <w:szCs w:val="20"/>
      <w:lang w:val="en-US" w:eastAsia="cs-CZ"/>
    </w:rPr>
  </w:style>
  <w:style w:type="paragraph" w:customStyle="1" w:styleId="Nzevlnku">
    <w:name w:val="N‡zev ‹l‡nku"/>
    <w:basedOn w:val="Normln"/>
    <w:rsid w:val="000F25E6"/>
    <w:pPr>
      <w:spacing w:line="220" w:lineRule="exact"/>
      <w:jc w:val="center"/>
    </w:pPr>
    <w:rPr>
      <w:rFonts w:ascii="Book Antiqua" w:hAnsi="Book Antiqua"/>
      <w:b/>
      <w:color w:val="000000"/>
      <w:sz w:val="18"/>
      <w:szCs w:val="20"/>
      <w:lang w:val="en-US" w:eastAsia="cs-CZ"/>
    </w:rPr>
  </w:style>
  <w:style w:type="paragraph" w:customStyle="1" w:styleId="CZNzevlnku">
    <w:name w:val="CZ Název článku"/>
    <w:basedOn w:val="Normln"/>
    <w:rsid w:val="000F25E6"/>
    <w:pPr>
      <w:spacing w:after="240" w:line="288" w:lineRule="auto"/>
      <w:jc w:val="center"/>
    </w:pPr>
    <w:rPr>
      <w:rFonts w:ascii="Century Gothic" w:eastAsia="Calibri" w:hAnsi="Century Gothic"/>
      <w:b/>
      <w:sz w:val="20"/>
      <w:lang w:eastAsia="cs-CZ"/>
    </w:rPr>
  </w:style>
  <w:style w:type="paragraph" w:customStyle="1" w:styleId="zkladntext4">
    <w:name w:val="zkladntext"/>
    <w:basedOn w:val="Normln"/>
    <w:rsid w:val="00430A1F"/>
    <w:pPr>
      <w:spacing w:before="100" w:beforeAutospacing="1" w:after="100" w:afterAutospacing="1"/>
    </w:pPr>
    <w:rPr>
      <w:lang w:eastAsia="cs-CZ"/>
    </w:rPr>
  </w:style>
  <w:style w:type="character" w:customStyle="1" w:styleId="BezmezerChar">
    <w:name w:val="Bez mezer Char"/>
    <w:link w:val="Bezmezer"/>
    <w:uiPriority w:val="1"/>
    <w:rsid w:val="00433F2F"/>
    <w:rPr>
      <w:sz w:val="22"/>
      <w:szCs w:val="22"/>
      <w:lang w:eastAsia="en-US"/>
    </w:rPr>
  </w:style>
  <w:style w:type="paragraph" w:customStyle="1" w:styleId="PlainText1">
    <w:name w:val="Plain Text1"/>
    <w:basedOn w:val="Normln"/>
    <w:rsid w:val="00433F2F"/>
    <w:pPr>
      <w:suppressAutoHyphens/>
    </w:pPr>
    <w:rPr>
      <w:rFonts w:ascii="Courier New" w:hAnsi="Courier New"/>
      <w:sz w:val="20"/>
      <w:szCs w:val="20"/>
      <w:lang w:eastAsia="ar-SA"/>
    </w:rPr>
  </w:style>
  <w:style w:type="paragraph" w:customStyle="1" w:styleId="Prosttext1">
    <w:name w:val="Prostý text1"/>
    <w:basedOn w:val="Normln"/>
    <w:rsid w:val="00433F2F"/>
    <w:pPr>
      <w:suppressAutoHyphens/>
    </w:pPr>
    <w:rPr>
      <w:rFonts w:ascii="Courier New" w:hAnsi="Courier New"/>
      <w:sz w:val="20"/>
      <w:szCs w:val="20"/>
      <w:lang w:eastAsia="ar-SA"/>
    </w:rPr>
  </w:style>
  <w:style w:type="paragraph" w:styleId="Normlnweb">
    <w:name w:val="Normal (Web)"/>
    <w:basedOn w:val="Normln"/>
    <w:rsid w:val="00A068F7"/>
    <w:pPr>
      <w:suppressAutoHyphens/>
      <w:spacing w:before="100" w:after="119"/>
    </w:pPr>
    <w:rPr>
      <w:lang w:eastAsia="ar-SA"/>
    </w:rPr>
  </w:style>
  <w:style w:type="paragraph" w:customStyle="1" w:styleId="NormlnsWWW">
    <w:name w:val="Normální (síť WWW)"/>
    <w:basedOn w:val="Normln"/>
    <w:rsid w:val="00A068F7"/>
    <w:pPr>
      <w:suppressAutoHyphens/>
      <w:spacing w:before="100" w:after="119"/>
    </w:pPr>
    <w:rPr>
      <w:lang w:eastAsia="ar-SA"/>
    </w:rPr>
  </w:style>
  <w:style w:type="paragraph" w:customStyle="1" w:styleId="Styl4">
    <w:name w:val="Styl4"/>
    <w:basedOn w:val="Normln"/>
    <w:rsid w:val="006A64AF"/>
    <w:pPr>
      <w:numPr>
        <w:numId w:val="13"/>
      </w:numPr>
      <w:ind w:right="23"/>
      <w:jc w:val="both"/>
    </w:pPr>
    <w:rPr>
      <w:lang w:eastAsia="cs-CZ"/>
    </w:rPr>
  </w:style>
  <w:style w:type="paragraph" w:customStyle="1" w:styleId="zkladntext5">
    <w:name w:val="základní text"/>
    <w:basedOn w:val="Normln"/>
    <w:uiPriority w:val="99"/>
    <w:rsid w:val="00227575"/>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lang w:eastAsia="cs-CZ"/>
    </w:rPr>
  </w:style>
  <w:style w:type="paragraph" w:customStyle="1" w:styleId="Odrazka2">
    <w:name w:val="Odrazka 2"/>
    <w:basedOn w:val="Normln"/>
    <w:link w:val="Odrazka2Char"/>
    <w:qFormat/>
    <w:rsid w:val="00474F52"/>
    <w:pPr>
      <w:numPr>
        <w:ilvl w:val="1"/>
        <w:numId w:val="14"/>
      </w:numPr>
      <w:spacing w:before="60" w:after="60" w:line="276" w:lineRule="auto"/>
      <w:jc w:val="both"/>
    </w:pPr>
    <w:rPr>
      <w:rFonts w:ascii="Calibri" w:hAnsi="Calibri"/>
      <w:sz w:val="22"/>
    </w:rPr>
  </w:style>
  <w:style w:type="character" w:customStyle="1" w:styleId="Odrazka2Char">
    <w:name w:val="Odrazka 2 Char"/>
    <w:link w:val="Odrazka2"/>
    <w:rsid w:val="00474F52"/>
    <w:rPr>
      <w:rFonts w:eastAsia="Times New Roman"/>
      <w:sz w:val="22"/>
      <w:szCs w:val="24"/>
      <w:lang w:eastAsia="en-US"/>
    </w:rPr>
  </w:style>
  <w:style w:type="paragraph" w:customStyle="1" w:styleId="Odrazka3">
    <w:name w:val="Odrazka 3"/>
    <w:basedOn w:val="Odrazka2"/>
    <w:link w:val="Odrazka3Char"/>
    <w:qFormat/>
    <w:rsid w:val="00474F52"/>
    <w:pPr>
      <w:numPr>
        <w:ilvl w:val="2"/>
      </w:numPr>
    </w:pPr>
  </w:style>
  <w:style w:type="character" w:customStyle="1" w:styleId="Odrazka3Char">
    <w:name w:val="Odrazka 3 Char"/>
    <w:link w:val="Odrazka3"/>
    <w:rsid w:val="00474F52"/>
    <w:rPr>
      <w:rFonts w:eastAsia="Times New Roman"/>
      <w:sz w:val="22"/>
      <w:szCs w:val="24"/>
      <w:lang w:eastAsia="en-US"/>
    </w:rPr>
  </w:style>
  <w:style w:type="character" w:customStyle="1" w:styleId="CharStyle10">
    <w:name w:val="Char Style 10"/>
    <w:link w:val="Style9"/>
    <w:uiPriority w:val="99"/>
    <w:rsid w:val="00474F52"/>
    <w:rPr>
      <w:sz w:val="18"/>
      <w:szCs w:val="18"/>
      <w:shd w:val="clear" w:color="auto" w:fill="FFFFFF"/>
    </w:rPr>
  </w:style>
  <w:style w:type="paragraph" w:customStyle="1" w:styleId="Style9">
    <w:name w:val="Style 9"/>
    <w:basedOn w:val="Normln"/>
    <w:link w:val="CharStyle10"/>
    <w:uiPriority w:val="99"/>
    <w:rsid w:val="00474F52"/>
    <w:pPr>
      <w:widowControl w:val="0"/>
      <w:shd w:val="clear" w:color="auto" w:fill="FFFFFF"/>
      <w:spacing w:before="60" w:after="180" w:line="240" w:lineRule="atLeast"/>
      <w:ind w:hanging="800"/>
    </w:pPr>
    <w:rPr>
      <w:rFonts w:ascii="Calibri" w:eastAsia="Calibri" w:hAnsi="Calibri"/>
      <w:sz w:val="18"/>
      <w:szCs w:val="18"/>
      <w:lang w:eastAsia="cs-CZ"/>
    </w:rPr>
  </w:style>
  <w:style w:type="paragraph" w:customStyle="1" w:styleId="kancel">
    <w:name w:val="kancelář"/>
    <w:basedOn w:val="Normln"/>
    <w:rsid w:val="009F3D51"/>
    <w:pPr>
      <w:ind w:left="227" w:hanging="227"/>
      <w:jc w:val="both"/>
    </w:pPr>
    <w:rPr>
      <w:szCs w:val="20"/>
      <w:lang w:eastAsia="cs-CZ"/>
    </w:rPr>
  </w:style>
  <w:style w:type="character" w:customStyle="1" w:styleId="st1">
    <w:name w:val="st1"/>
    <w:basedOn w:val="Standardnpsmoodstavce"/>
    <w:rsid w:val="009F3D51"/>
  </w:style>
  <w:style w:type="paragraph" w:customStyle="1" w:styleId="1Nadpis">
    <w:name w:val="1 Nadpis"/>
    <w:basedOn w:val="Normln"/>
    <w:next w:val="2Nadpis"/>
    <w:link w:val="1NadpisChar"/>
    <w:uiPriority w:val="99"/>
    <w:rsid w:val="00774B1B"/>
    <w:pPr>
      <w:keepNext/>
      <w:autoSpaceDE w:val="0"/>
      <w:autoSpaceDN w:val="0"/>
      <w:spacing w:before="480" w:after="120" w:line="264" w:lineRule="auto"/>
      <w:ind w:left="1134" w:hanging="1134"/>
      <w:jc w:val="both"/>
      <w:outlineLvl w:val="0"/>
    </w:pPr>
    <w:rPr>
      <w:rFonts w:ascii="Arial" w:hAnsi="Arial"/>
      <w:b/>
      <w:caps/>
      <w:sz w:val="22"/>
      <w:lang w:eastAsia="cs-CZ"/>
    </w:rPr>
  </w:style>
  <w:style w:type="paragraph" w:customStyle="1" w:styleId="2Nadpis">
    <w:name w:val="2 Nadpis"/>
    <w:basedOn w:val="Normln"/>
    <w:next w:val="Text0"/>
    <w:uiPriority w:val="99"/>
    <w:rsid w:val="00774B1B"/>
    <w:pPr>
      <w:keepNext/>
      <w:autoSpaceDE w:val="0"/>
      <w:autoSpaceDN w:val="0"/>
      <w:spacing w:after="120" w:line="264" w:lineRule="auto"/>
      <w:ind w:left="1134" w:hanging="1134"/>
      <w:jc w:val="both"/>
      <w:outlineLvl w:val="1"/>
    </w:pPr>
    <w:rPr>
      <w:rFonts w:ascii="Arial" w:hAnsi="Arial"/>
      <w:b/>
      <w:sz w:val="22"/>
      <w:lang w:eastAsia="cs-CZ"/>
    </w:rPr>
  </w:style>
  <w:style w:type="character" w:customStyle="1" w:styleId="1NadpisChar">
    <w:name w:val="1 Nadpis Char"/>
    <w:basedOn w:val="Standardnpsmoodstavce"/>
    <w:link w:val="1Nadpis"/>
    <w:uiPriority w:val="99"/>
    <w:locked/>
    <w:rsid w:val="00774B1B"/>
    <w:rPr>
      <w:rFonts w:ascii="Arial" w:eastAsia="Times New Roman" w:hAnsi="Arial"/>
      <w:b/>
      <w:caps/>
      <w:sz w:val="22"/>
      <w:szCs w:val="24"/>
    </w:rPr>
  </w:style>
  <w:style w:type="character" w:customStyle="1" w:styleId="TextChar">
    <w:name w:val="Text Char"/>
    <w:basedOn w:val="Standardnpsmoodstavce"/>
    <w:link w:val="Text0"/>
    <w:uiPriority w:val="99"/>
    <w:locked/>
    <w:rsid w:val="00774B1B"/>
    <w:rPr>
      <w:rFonts w:ascii="Arial" w:eastAsia="Times New Roman" w:hAnsi="Arial" w:cs="Arial"/>
      <w:sz w:val="22"/>
      <w:szCs w:val="22"/>
      <w:lang w:val="en-US"/>
    </w:rPr>
  </w:style>
  <w:style w:type="paragraph" w:customStyle="1" w:styleId="4sltext">
    <w:name w:val="4 čísl. text"/>
    <w:basedOn w:val="Normln"/>
    <w:uiPriority w:val="99"/>
    <w:rsid w:val="00BF7B5A"/>
    <w:pPr>
      <w:spacing w:after="120"/>
      <w:ind w:left="1134" w:hanging="1134"/>
      <w:jc w:val="both"/>
    </w:pPr>
    <w:rPr>
      <w:rFonts w:ascii="Arial" w:hAnsi="Arial"/>
      <w:sz w:val="22"/>
      <w:lang w:eastAsia="cs-CZ"/>
    </w:rPr>
  </w:style>
  <w:style w:type="paragraph" w:customStyle="1" w:styleId="TextCharChar">
    <w:name w:val="Text Char Char"/>
    <w:basedOn w:val="Normln"/>
    <w:link w:val="TextCharCharChar"/>
    <w:uiPriority w:val="99"/>
    <w:rsid w:val="00BF7B5A"/>
    <w:pPr>
      <w:spacing w:after="120"/>
      <w:ind w:left="1134"/>
      <w:jc w:val="both"/>
    </w:pPr>
    <w:rPr>
      <w:rFonts w:ascii="Arial" w:hAnsi="Arial"/>
      <w:sz w:val="22"/>
      <w:lang w:eastAsia="cs-CZ"/>
    </w:rPr>
  </w:style>
  <w:style w:type="character" w:customStyle="1" w:styleId="TextCharCharChar">
    <w:name w:val="Text Char Char Char"/>
    <w:link w:val="TextCharChar"/>
    <w:uiPriority w:val="99"/>
    <w:locked/>
    <w:rsid w:val="00BF7B5A"/>
    <w:rPr>
      <w:rFonts w:ascii="Arial" w:eastAsia="Times New Roman" w:hAnsi="Arial"/>
      <w:sz w:val="22"/>
      <w:szCs w:val="24"/>
    </w:rPr>
  </w:style>
  <w:style w:type="paragraph" w:customStyle="1" w:styleId="4sltextChar">
    <w:name w:val="4 čísl. text Char"/>
    <w:basedOn w:val="Normln"/>
    <w:link w:val="4sltextCharChar"/>
    <w:uiPriority w:val="99"/>
    <w:rsid w:val="00BF7B5A"/>
    <w:pPr>
      <w:spacing w:after="120"/>
      <w:ind w:left="1134" w:hanging="1134"/>
      <w:jc w:val="both"/>
    </w:pPr>
    <w:rPr>
      <w:rFonts w:ascii="Arial" w:hAnsi="Arial"/>
      <w:sz w:val="22"/>
      <w:lang w:eastAsia="cs-CZ"/>
    </w:rPr>
  </w:style>
  <w:style w:type="character" w:customStyle="1" w:styleId="4sltextCharChar">
    <w:name w:val="4 čísl. text Char Char"/>
    <w:link w:val="4sltextChar"/>
    <w:uiPriority w:val="99"/>
    <w:locked/>
    <w:rsid w:val="00BF7B5A"/>
    <w:rPr>
      <w:rFonts w:ascii="Arial" w:eastAsia="Times New Roman" w:hAnsi="Arial"/>
      <w:sz w:val="22"/>
      <w:szCs w:val="24"/>
    </w:rPr>
  </w:style>
  <w:style w:type="paragraph" w:customStyle="1" w:styleId="Odrtext">
    <w:name w:val="Odr. text"/>
    <w:basedOn w:val="Normln"/>
    <w:link w:val="OdrtextChar"/>
    <w:uiPriority w:val="99"/>
    <w:rsid w:val="00BF7B5A"/>
    <w:pPr>
      <w:ind w:left="1701" w:hanging="567"/>
      <w:jc w:val="both"/>
    </w:pPr>
    <w:rPr>
      <w:rFonts w:ascii="Arial" w:hAnsi="Arial"/>
      <w:sz w:val="22"/>
      <w:lang w:eastAsia="cs-CZ"/>
    </w:rPr>
  </w:style>
  <w:style w:type="character" w:customStyle="1" w:styleId="OdrtextChar">
    <w:name w:val="Odr. text Char"/>
    <w:link w:val="Odrtext"/>
    <w:uiPriority w:val="99"/>
    <w:locked/>
    <w:rsid w:val="00BF7B5A"/>
    <w:rPr>
      <w:rFonts w:ascii="Arial" w:eastAsia="Times New Roman" w:hAnsi="Arial"/>
      <w:sz w:val="22"/>
      <w:szCs w:val="24"/>
    </w:rPr>
  </w:style>
  <w:style w:type="paragraph" w:customStyle="1" w:styleId="2nadpis0">
    <w:name w:val="2 nadpis"/>
    <w:basedOn w:val="Normln"/>
    <w:next w:val="Normln"/>
    <w:link w:val="2nadpisChar"/>
    <w:autoRedefine/>
    <w:uiPriority w:val="99"/>
    <w:rsid w:val="00BF7B5A"/>
    <w:pPr>
      <w:spacing w:after="120"/>
      <w:ind w:left="1077" w:hanging="510"/>
      <w:jc w:val="both"/>
    </w:pPr>
    <w:rPr>
      <w:rFonts w:ascii="Arial Narrow" w:hAnsi="Arial Narrow"/>
      <w:b/>
      <w:sz w:val="20"/>
      <w:lang w:eastAsia="cs-CZ"/>
    </w:rPr>
  </w:style>
  <w:style w:type="character" w:customStyle="1" w:styleId="2nadpisChar">
    <w:name w:val="2 nadpis Char"/>
    <w:link w:val="2nadpis0"/>
    <w:uiPriority w:val="99"/>
    <w:locked/>
    <w:rsid w:val="00BF7B5A"/>
    <w:rPr>
      <w:rFonts w:ascii="Arial Narrow" w:eastAsia="Times New Roman" w:hAnsi="Arial Narrow"/>
      <w:b/>
      <w:szCs w:val="24"/>
    </w:rPr>
  </w:style>
  <w:style w:type="paragraph" w:customStyle="1" w:styleId="3text">
    <w:name w:val="3 text"/>
    <w:basedOn w:val="Normln"/>
    <w:link w:val="3textChar"/>
    <w:autoRedefine/>
    <w:uiPriority w:val="99"/>
    <w:rsid w:val="00BF7B5A"/>
    <w:pPr>
      <w:spacing w:after="120"/>
      <w:ind w:left="567"/>
      <w:jc w:val="both"/>
    </w:pPr>
    <w:rPr>
      <w:rFonts w:ascii="Arial" w:hAnsi="Arial" w:cs="Arial"/>
      <w:sz w:val="20"/>
      <w:szCs w:val="20"/>
      <w:lang w:eastAsia="cs-CZ"/>
    </w:rPr>
  </w:style>
  <w:style w:type="character" w:customStyle="1" w:styleId="3textChar">
    <w:name w:val="3 text Char"/>
    <w:basedOn w:val="Standardnpsmoodstavce"/>
    <w:link w:val="3text"/>
    <w:uiPriority w:val="99"/>
    <w:locked/>
    <w:rsid w:val="00BF7B5A"/>
    <w:rPr>
      <w:rFonts w:ascii="Arial" w:eastAsia="Times New Roman" w:hAnsi="Arial" w:cs="Arial"/>
    </w:rPr>
  </w:style>
  <w:style w:type="paragraph" w:customStyle="1" w:styleId="1text">
    <w:name w:val="1 text"/>
    <w:basedOn w:val="text"/>
    <w:uiPriority w:val="99"/>
    <w:rsid w:val="00BF7B5A"/>
    <w:pPr>
      <w:widowControl/>
      <w:spacing w:before="0" w:after="120" w:line="240" w:lineRule="auto"/>
      <w:ind w:left="357"/>
    </w:pPr>
    <w:rPr>
      <w:snapToGrid/>
      <w:sz w:val="20"/>
      <w:szCs w:val="20"/>
      <w:lang w:eastAsia="cs-CZ"/>
    </w:rPr>
  </w:style>
  <w:style w:type="paragraph" w:customStyle="1" w:styleId="1Alternativa">
    <w:name w:val="1 Alternativa"/>
    <w:basedOn w:val="Normln"/>
    <w:next w:val="TextCharChar"/>
    <w:uiPriority w:val="99"/>
    <w:rsid w:val="00AD4F99"/>
    <w:pPr>
      <w:keepNext/>
      <w:spacing w:after="120"/>
      <w:ind w:left="1134"/>
      <w:jc w:val="both"/>
    </w:pPr>
    <w:rPr>
      <w:rFonts w:ascii="Arial" w:hAnsi="Arial" w:cs="Arial"/>
      <w:b/>
      <w:color w:val="FF0000"/>
      <w:sz w:val="22"/>
      <w:lang w:eastAsia="cs-CZ"/>
    </w:rPr>
  </w:style>
  <w:style w:type="paragraph" w:customStyle="1" w:styleId="Odstavec0">
    <w:name w:val="Odstavec0"/>
    <w:basedOn w:val="Normln"/>
    <w:uiPriority w:val="99"/>
    <w:rsid w:val="009D4C1E"/>
    <w:pPr>
      <w:keepLines/>
      <w:tabs>
        <w:tab w:val="left" w:pos="680"/>
      </w:tabs>
      <w:spacing w:before="120" w:after="120"/>
      <w:ind w:left="680" w:hanging="680"/>
      <w:jc w:val="both"/>
    </w:pPr>
    <w:rPr>
      <w:rFonts w:ascii="Arial" w:hAnsi="Arial" w:cs="Arial"/>
      <w:szCs w:val="20"/>
      <w:lang w:val="en-GB" w:eastAsia="cs-CZ"/>
    </w:rPr>
  </w:style>
  <w:style w:type="paragraph" w:customStyle="1" w:styleId="nzevelnku">
    <w:name w:val="název elánku"/>
    <w:next w:val="Normln"/>
    <w:rsid w:val="00E41B37"/>
    <w:pPr>
      <w:overflowPunct w:val="0"/>
      <w:autoSpaceDE w:val="0"/>
      <w:autoSpaceDN w:val="0"/>
      <w:adjustRightInd w:val="0"/>
      <w:spacing w:before="120" w:after="120"/>
      <w:jc w:val="center"/>
      <w:textAlignment w:val="baseline"/>
    </w:pPr>
    <w:rPr>
      <w:rFonts w:ascii="Times New Roman" w:eastAsia="Times New Roman" w:hAnsi="Times New Roman"/>
      <w:b/>
      <w:sz w:val="24"/>
    </w:rPr>
  </w:style>
  <w:style w:type="numbering" w:customStyle="1" w:styleId="Bezseznamu10">
    <w:name w:val="Bez seznamu10"/>
    <w:next w:val="Bezseznamu"/>
    <w:uiPriority w:val="99"/>
    <w:semiHidden/>
    <w:unhideWhenUsed/>
    <w:rsid w:val="00461980"/>
  </w:style>
  <w:style w:type="paragraph" w:customStyle="1" w:styleId="bod">
    <w:name w:val="bod"/>
    <w:basedOn w:val="RLTextlnkuslovan"/>
    <w:rsid w:val="00461980"/>
    <w:pPr>
      <w:numPr>
        <w:numId w:val="0"/>
      </w:numPr>
      <w:tabs>
        <w:tab w:val="num" w:pos="1474"/>
      </w:tabs>
      <w:ind w:left="1474" w:hanging="737"/>
    </w:pPr>
    <w:rPr>
      <w:rFonts w:ascii="Garamond" w:hAnsi="Garamond" w:cs="Arial"/>
      <w:lang w:val="x-none" w:eastAsia="ar-SA"/>
    </w:rPr>
  </w:style>
  <w:style w:type="paragraph" w:customStyle="1" w:styleId="podbod2">
    <w:name w:val="podbod 2"/>
    <w:basedOn w:val="RLTextlnkuslovan"/>
    <w:rsid w:val="00461980"/>
    <w:pPr>
      <w:numPr>
        <w:ilvl w:val="0"/>
        <w:numId w:val="0"/>
      </w:numPr>
      <w:tabs>
        <w:tab w:val="left" w:pos="3005"/>
      </w:tabs>
      <w:ind w:left="3006" w:hanging="720"/>
    </w:pPr>
    <w:rPr>
      <w:rFonts w:ascii="Garamond" w:hAnsi="Garamond" w:cs="Arial"/>
      <w:lang w:val="x-none" w:eastAsia="ar-SA"/>
    </w:rPr>
  </w:style>
  <w:style w:type="paragraph" w:customStyle="1" w:styleId="podbod1">
    <w:name w:val="podbod 1"/>
    <w:basedOn w:val="RLTextlnkuslovan"/>
    <w:rsid w:val="00461980"/>
    <w:pPr>
      <w:numPr>
        <w:ilvl w:val="0"/>
        <w:numId w:val="0"/>
      </w:numPr>
      <w:ind w:left="1800" w:hanging="720"/>
    </w:pPr>
    <w:rPr>
      <w:rFonts w:ascii="Garamond" w:hAnsi="Garamond" w:cs="Arial"/>
      <w:lang w:val="x-none" w:eastAsia="ar-SA"/>
    </w:rPr>
  </w:style>
  <w:style w:type="paragraph" w:customStyle="1" w:styleId="BlockQuotation">
    <w:name w:val="Block Quotation"/>
    <w:basedOn w:val="Normln"/>
    <w:rsid w:val="00461980"/>
    <w:pPr>
      <w:widowControl w:val="0"/>
      <w:ind w:left="426" w:right="425" w:hanging="426"/>
      <w:jc w:val="both"/>
    </w:pPr>
    <w:rPr>
      <w:sz w:val="22"/>
      <w:szCs w:val="20"/>
      <w:lang w:eastAsia="cs-CZ"/>
    </w:rPr>
  </w:style>
  <w:style w:type="paragraph" w:customStyle="1" w:styleId="Odstavec2">
    <w:name w:val="Odstavec 2"/>
    <w:basedOn w:val="Normln"/>
    <w:link w:val="Odstavec2Char"/>
    <w:rsid w:val="00461980"/>
    <w:pPr>
      <w:numPr>
        <w:numId w:val="15"/>
      </w:numPr>
      <w:spacing w:after="120"/>
      <w:jc w:val="both"/>
    </w:pPr>
    <w:rPr>
      <w:sz w:val="20"/>
      <w:lang w:val="x-none" w:eastAsia="x-none"/>
    </w:rPr>
  </w:style>
  <w:style w:type="character" w:customStyle="1" w:styleId="Odstavec2Char">
    <w:name w:val="Odstavec 2 Char"/>
    <w:link w:val="Odstavec2"/>
    <w:rsid w:val="00461980"/>
    <w:rPr>
      <w:rFonts w:ascii="Times New Roman" w:eastAsia="Times New Roman" w:hAnsi="Times New Roman"/>
      <w:szCs w:val="24"/>
      <w:lang w:val="x-none" w:eastAsia="x-none"/>
    </w:rPr>
  </w:style>
  <w:style w:type="paragraph" w:customStyle="1" w:styleId="Stednmka1zvraznn21">
    <w:name w:val="Střední mřížka 1 – zvýraznění 21"/>
    <w:basedOn w:val="Normln"/>
    <w:link w:val="Stednmka1zvraznn2Char"/>
    <w:uiPriority w:val="34"/>
    <w:qFormat/>
    <w:rsid w:val="00461980"/>
    <w:pPr>
      <w:ind w:left="720"/>
      <w:contextualSpacing/>
    </w:pPr>
    <w:rPr>
      <w:sz w:val="20"/>
      <w:szCs w:val="20"/>
      <w:lang w:val="x-none" w:eastAsia="x-none"/>
    </w:rPr>
  </w:style>
  <w:style w:type="paragraph" w:customStyle="1" w:styleId="Style3">
    <w:name w:val="Style3"/>
    <w:basedOn w:val="Normln"/>
    <w:rsid w:val="00461980"/>
    <w:pPr>
      <w:numPr>
        <w:numId w:val="16"/>
      </w:numPr>
      <w:spacing w:line="360" w:lineRule="auto"/>
    </w:pPr>
    <w:rPr>
      <w:rFonts w:ascii="Arial" w:hAnsi="Arial"/>
      <w:sz w:val="22"/>
      <w:szCs w:val="20"/>
      <w:lang w:val="x-none" w:eastAsia="x-none"/>
    </w:rPr>
  </w:style>
  <w:style w:type="paragraph" w:customStyle="1" w:styleId="ACNormln">
    <w:name w:val="AC Normální"/>
    <w:basedOn w:val="Normln"/>
    <w:link w:val="ACNormlnChar"/>
    <w:rsid w:val="00461980"/>
    <w:pPr>
      <w:widowControl w:val="0"/>
      <w:spacing w:before="120"/>
      <w:jc w:val="both"/>
    </w:pPr>
    <w:rPr>
      <w:sz w:val="20"/>
      <w:szCs w:val="20"/>
      <w:lang w:val="x-none" w:eastAsia="x-none"/>
    </w:rPr>
  </w:style>
  <w:style w:type="character" w:customStyle="1" w:styleId="ACNormlnChar">
    <w:name w:val="AC Normální Char"/>
    <w:link w:val="ACNormln"/>
    <w:rsid w:val="00461980"/>
    <w:rPr>
      <w:rFonts w:ascii="Times New Roman" w:eastAsia="Times New Roman" w:hAnsi="Times New Roman"/>
      <w:lang w:val="x-none" w:eastAsia="x-none"/>
    </w:rPr>
  </w:style>
  <w:style w:type="table" w:customStyle="1" w:styleId="Mkatabulky15">
    <w:name w:val="Mřížka tabulky15"/>
    <w:basedOn w:val="Normlntabulka"/>
    <w:next w:val="Mkatabulky"/>
    <w:uiPriority w:val="59"/>
    <w:rsid w:val="00461980"/>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PCSSZ">
    <w:name w:val="normal_AP CSSZ"/>
    <w:basedOn w:val="Normln"/>
    <w:link w:val="normalAPCSSZChar"/>
    <w:rsid w:val="00461980"/>
    <w:pPr>
      <w:spacing w:line="240" w:lineRule="atLeast"/>
      <w:jc w:val="both"/>
    </w:pPr>
    <w:rPr>
      <w:rFonts w:ascii="Tahoma" w:hAnsi="Tahoma"/>
      <w:color w:val="000000"/>
      <w:sz w:val="20"/>
      <w:szCs w:val="20"/>
      <w:lang w:val="x-none" w:eastAsia="x-none"/>
    </w:rPr>
  </w:style>
  <w:style w:type="character" w:customStyle="1" w:styleId="normalAPCSSZChar">
    <w:name w:val="normal_AP CSSZ Char"/>
    <w:link w:val="normalAPCSSZ"/>
    <w:locked/>
    <w:rsid w:val="00461980"/>
    <w:rPr>
      <w:rFonts w:ascii="Tahoma" w:eastAsia="Times New Roman" w:hAnsi="Tahoma"/>
      <w:color w:val="000000"/>
      <w:lang w:val="x-none" w:eastAsia="x-none"/>
    </w:rPr>
  </w:style>
  <w:style w:type="paragraph" w:customStyle="1" w:styleId="Stednseznam2zvraznn21">
    <w:name w:val="Střední seznam 2 – zvýraznění 21"/>
    <w:hidden/>
    <w:uiPriority w:val="99"/>
    <w:semiHidden/>
    <w:rsid w:val="00461980"/>
    <w:rPr>
      <w:rFonts w:ascii="Times New Roman" w:eastAsia="Times New Roman" w:hAnsi="Times New Roman"/>
    </w:rPr>
  </w:style>
  <w:style w:type="character" w:customStyle="1" w:styleId="Stednmka1zvraznn2Char">
    <w:name w:val="Střední mřížka 1 – zvýraznění 2 Char"/>
    <w:link w:val="Stednmka1zvraznn21"/>
    <w:uiPriority w:val="34"/>
    <w:rsid w:val="00461980"/>
    <w:rPr>
      <w:rFonts w:ascii="Times New Roman" w:eastAsia="Times New Roman" w:hAnsi="Times New Roman"/>
      <w:lang w:val="x-none" w:eastAsia="x-none"/>
    </w:rPr>
  </w:style>
  <w:style w:type="paragraph" w:customStyle="1" w:styleId="Preambule">
    <w:name w:val="Preambule"/>
    <w:basedOn w:val="Normln"/>
    <w:rsid w:val="00461980"/>
    <w:pPr>
      <w:widowControl w:val="0"/>
      <w:numPr>
        <w:numId w:val="17"/>
      </w:numPr>
      <w:spacing w:after="200" w:line="276" w:lineRule="auto"/>
    </w:pPr>
    <w:rPr>
      <w:rFonts w:ascii="Calibri" w:hAnsi="Calibri"/>
      <w:sz w:val="22"/>
      <w:szCs w:val="22"/>
    </w:rPr>
  </w:style>
  <w:style w:type="paragraph" w:customStyle="1" w:styleId="listsmall">
    <w:name w:val="list_small"/>
    <w:basedOn w:val="Normln"/>
    <w:rsid w:val="00461980"/>
    <w:pPr>
      <w:numPr>
        <w:numId w:val="18"/>
      </w:numPr>
      <w:jc w:val="both"/>
    </w:pPr>
    <w:rPr>
      <w:rFonts w:ascii="Arial" w:hAnsi="Arial"/>
      <w:sz w:val="20"/>
      <w:lang w:eastAsia="cs-CZ"/>
    </w:rPr>
  </w:style>
  <w:style w:type="character" w:customStyle="1" w:styleId="FontStyle15">
    <w:name w:val="Font Style15"/>
    <w:rsid w:val="00461980"/>
    <w:rPr>
      <w:rFonts w:ascii="Times New Roman" w:hAnsi="Times New Roman" w:cs="Times New Roman" w:hint="default"/>
      <w:b/>
      <w:bCs/>
      <w:sz w:val="22"/>
      <w:szCs w:val="22"/>
    </w:rPr>
  </w:style>
  <w:style w:type="character" w:customStyle="1" w:styleId="FontStyle16">
    <w:name w:val="Font Style16"/>
    <w:rsid w:val="00461980"/>
    <w:rPr>
      <w:rFonts w:ascii="Times New Roman" w:hAnsi="Times New Roman" w:cs="Times New Roman" w:hint="default"/>
      <w:sz w:val="22"/>
      <w:szCs w:val="22"/>
    </w:rPr>
  </w:style>
  <w:style w:type="paragraph" w:customStyle="1" w:styleId="Nadpisobsahu1">
    <w:name w:val="Nadpis obsahu1"/>
    <w:basedOn w:val="Nadpis1"/>
    <w:next w:val="Normln"/>
    <w:uiPriority w:val="39"/>
    <w:semiHidden/>
    <w:unhideWhenUsed/>
    <w:qFormat/>
    <w:rsid w:val="00461980"/>
    <w:pPr>
      <w:spacing w:line="276" w:lineRule="auto"/>
      <w:outlineLvl w:val="9"/>
    </w:pPr>
  </w:style>
  <w:style w:type="paragraph" w:customStyle="1" w:styleId="NormlnIMP">
    <w:name w:val="Normální_IMP"/>
    <w:basedOn w:val="Normln"/>
    <w:rsid w:val="00E150AA"/>
    <w:pPr>
      <w:suppressAutoHyphens/>
      <w:overflowPunct w:val="0"/>
      <w:autoSpaceDE w:val="0"/>
      <w:autoSpaceDN w:val="0"/>
      <w:adjustRightInd w:val="0"/>
      <w:spacing w:line="230" w:lineRule="auto"/>
      <w:textAlignment w:val="baseline"/>
    </w:pPr>
    <w:rPr>
      <w:sz w:val="20"/>
      <w:szCs w:val="20"/>
      <w:lang w:eastAsia="cs-CZ"/>
    </w:rPr>
  </w:style>
  <w:style w:type="paragraph" w:customStyle="1" w:styleId="Odrazka1">
    <w:name w:val="Odrazka 1"/>
    <w:basedOn w:val="Normln"/>
    <w:link w:val="Odrazka1Char"/>
    <w:qFormat/>
    <w:rsid w:val="00BA61F7"/>
    <w:pPr>
      <w:tabs>
        <w:tab w:val="num" w:pos="397"/>
      </w:tabs>
      <w:spacing w:before="60" w:after="60" w:line="276" w:lineRule="auto"/>
      <w:ind w:left="397" w:hanging="397"/>
    </w:pPr>
    <w:rPr>
      <w:sz w:val="22"/>
      <w:lang w:val="en-US"/>
    </w:rPr>
  </w:style>
  <w:style w:type="character" w:customStyle="1" w:styleId="Odrazka1Char">
    <w:name w:val="Odrazka 1 Char"/>
    <w:link w:val="Odrazka1"/>
    <w:rsid w:val="00BA61F7"/>
    <w:rPr>
      <w:rFonts w:ascii="Times New Roman" w:eastAsia="Times New Roman" w:hAnsi="Times New Roman"/>
      <w:sz w:val="22"/>
      <w:szCs w:val="24"/>
      <w:lang w:val="en-US" w:eastAsia="en-US"/>
    </w:rPr>
  </w:style>
  <w:style w:type="numbering" w:customStyle="1" w:styleId="Bezseznamu11">
    <w:name w:val="Bez seznamu11"/>
    <w:next w:val="Bezseznamu"/>
    <w:uiPriority w:val="99"/>
    <w:semiHidden/>
    <w:unhideWhenUsed/>
    <w:rsid w:val="0065370C"/>
  </w:style>
  <w:style w:type="paragraph" w:styleId="Osloven">
    <w:name w:val="Salutation"/>
    <w:basedOn w:val="Normln"/>
    <w:next w:val="Normln"/>
    <w:link w:val="OslovenChar"/>
    <w:semiHidden/>
    <w:rsid w:val="0065370C"/>
    <w:pPr>
      <w:spacing w:before="240" w:after="240" w:line="240" w:lineRule="atLeast"/>
    </w:pPr>
    <w:rPr>
      <w:rFonts w:ascii="Garamond" w:hAnsi="Garamond"/>
      <w:kern w:val="18"/>
      <w:sz w:val="20"/>
      <w:szCs w:val="20"/>
      <w:lang w:eastAsia="cs-CZ"/>
    </w:rPr>
  </w:style>
  <w:style w:type="character" w:customStyle="1" w:styleId="OslovenChar">
    <w:name w:val="Oslovení Char"/>
    <w:basedOn w:val="Standardnpsmoodstavce"/>
    <w:link w:val="Osloven"/>
    <w:semiHidden/>
    <w:rsid w:val="0065370C"/>
    <w:rPr>
      <w:rFonts w:ascii="Garamond" w:eastAsia="Times New Roman" w:hAnsi="Garamond"/>
      <w:kern w:val="18"/>
    </w:rPr>
  </w:style>
  <w:style w:type="paragraph" w:customStyle="1" w:styleId="CommentSubject">
    <w:name w:val="Comment Subject"/>
    <w:basedOn w:val="Textkomente"/>
    <w:next w:val="Textkomente"/>
    <w:semiHidden/>
    <w:rsid w:val="0065370C"/>
    <w:rPr>
      <w:rFonts w:ascii="Arial" w:hAnsi="Arial" w:cs="Arial"/>
      <w:b/>
      <w:bCs/>
      <w:snapToGrid/>
      <w:lang w:eastAsia="cs-CZ"/>
    </w:rPr>
  </w:style>
  <w:style w:type="paragraph" w:customStyle="1" w:styleId="Textbubliny1">
    <w:name w:val="Text bubliny1"/>
    <w:basedOn w:val="Normln"/>
    <w:semiHidden/>
    <w:rsid w:val="0065370C"/>
    <w:rPr>
      <w:rFonts w:ascii="Tahoma" w:hAnsi="Tahoma" w:cs="Tahoma"/>
      <w:sz w:val="16"/>
      <w:szCs w:val="16"/>
      <w:lang w:eastAsia="cs-CZ"/>
    </w:rPr>
  </w:style>
  <w:style w:type="paragraph" w:customStyle="1" w:styleId="S">
    <w:name w:val="S"/>
    <w:basedOn w:val="Normln"/>
    <w:link w:val="SChar"/>
    <w:qFormat/>
    <w:rsid w:val="0065370C"/>
    <w:pPr>
      <w:numPr>
        <w:numId w:val="19"/>
      </w:numPr>
      <w:shd w:val="clear" w:color="auto" w:fill="FFFFFF"/>
      <w:tabs>
        <w:tab w:val="left" w:pos="357"/>
        <w:tab w:val="left" w:pos="715"/>
      </w:tabs>
      <w:spacing w:before="120" w:line="274" w:lineRule="exact"/>
      <w:jc w:val="both"/>
    </w:pPr>
    <w:rPr>
      <w:lang w:eastAsia="cs-CZ"/>
    </w:rPr>
  </w:style>
  <w:style w:type="character" w:customStyle="1" w:styleId="SChar">
    <w:name w:val="S Char"/>
    <w:link w:val="S"/>
    <w:rsid w:val="0065370C"/>
    <w:rPr>
      <w:rFonts w:ascii="Times New Roman" w:eastAsia="Times New Roman" w:hAnsi="Times New Roman"/>
      <w:sz w:val="24"/>
      <w:szCs w:val="24"/>
      <w:shd w:val="clear" w:color="auto" w:fill="FFFFFF"/>
    </w:rPr>
  </w:style>
  <w:style w:type="numbering" w:customStyle="1" w:styleId="Bezseznamu12">
    <w:name w:val="Bez seznamu12"/>
    <w:next w:val="Bezseznamu"/>
    <w:uiPriority w:val="99"/>
    <w:semiHidden/>
    <w:rsid w:val="00A83AD0"/>
  </w:style>
  <w:style w:type="paragraph" w:customStyle="1" w:styleId="BodyTextIndent21">
    <w:name w:val="Body Text Indent 21"/>
    <w:basedOn w:val="Normln"/>
    <w:rsid w:val="00A83AD0"/>
    <w:pPr>
      <w:widowControl w:val="0"/>
      <w:spacing w:after="100"/>
      <w:ind w:left="567" w:hanging="567"/>
      <w:jc w:val="both"/>
    </w:pPr>
    <w:rPr>
      <w:rFonts w:ascii="Arial" w:hAnsi="Arial"/>
      <w:sz w:val="20"/>
      <w:szCs w:val="20"/>
    </w:rPr>
  </w:style>
  <w:style w:type="paragraph" w:styleId="Seznam2">
    <w:name w:val="List 2"/>
    <w:basedOn w:val="Normln"/>
    <w:rsid w:val="00A83AD0"/>
    <w:pPr>
      <w:ind w:left="566" w:hanging="283"/>
    </w:pPr>
    <w:rPr>
      <w:rFonts w:ascii="Arial" w:hAnsi="Arial"/>
      <w:sz w:val="20"/>
      <w:szCs w:val="20"/>
    </w:rPr>
  </w:style>
  <w:style w:type="paragraph" w:customStyle="1" w:styleId="Odsta">
    <w:name w:val="Odst_a"/>
    <w:basedOn w:val="Normln"/>
    <w:rsid w:val="00A83AD0"/>
    <w:pPr>
      <w:spacing w:after="100"/>
      <w:ind w:left="993" w:hanging="426"/>
      <w:jc w:val="both"/>
    </w:pPr>
    <w:rPr>
      <w:rFonts w:ascii="Arial" w:hAnsi="Arial"/>
      <w:sz w:val="20"/>
      <w:szCs w:val="20"/>
    </w:rPr>
  </w:style>
  <w:style w:type="paragraph" w:styleId="Obsah4">
    <w:name w:val="toc 4"/>
    <w:basedOn w:val="Normln"/>
    <w:next w:val="Normln"/>
    <w:autoRedefine/>
    <w:rsid w:val="00A83AD0"/>
    <w:pPr>
      <w:tabs>
        <w:tab w:val="left" w:pos="2127"/>
        <w:tab w:val="right" w:leader="dot" w:pos="9060"/>
      </w:tabs>
      <w:ind w:left="1843" w:hanging="567"/>
    </w:pPr>
    <w:rPr>
      <w:rFonts w:ascii="Arial" w:hAnsi="Arial"/>
      <w:noProof/>
      <w:sz w:val="18"/>
      <w:szCs w:val="18"/>
    </w:rPr>
  </w:style>
  <w:style w:type="paragraph" w:styleId="Obsah6">
    <w:name w:val="toc 6"/>
    <w:basedOn w:val="Normln"/>
    <w:next w:val="Normln"/>
    <w:autoRedefine/>
    <w:semiHidden/>
    <w:rsid w:val="00A83AD0"/>
    <w:pPr>
      <w:spacing w:before="100" w:after="100"/>
      <w:ind w:left="1000" w:hanging="567"/>
      <w:jc w:val="both"/>
    </w:pPr>
    <w:rPr>
      <w:rFonts w:ascii="Arial" w:hAnsi="Arial"/>
      <w:sz w:val="20"/>
      <w:szCs w:val="20"/>
    </w:rPr>
  </w:style>
  <w:style w:type="paragraph" w:styleId="Obsah7">
    <w:name w:val="toc 7"/>
    <w:basedOn w:val="Normln"/>
    <w:next w:val="Normln"/>
    <w:autoRedefine/>
    <w:semiHidden/>
    <w:rsid w:val="00A83AD0"/>
    <w:pPr>
      <w:spacing w:before="100" w:after="100"/>
      <w:ind w:left="1200" w:hanging="567"/>
      <w:jc w:val="both"/>
    </w:pPr>
    <w:rPr>
      <w:rFonts w:ascii="Arial" w:hAnsi="Arial"/>
      <w:sz w:val="20"/>
      <w:szCs w:val="20"/>
    </w:rPr>
  </w:style>
  <w:style w:type="paragraph" w:styleId="Obsah8">
    <w:name w:val="toc 8"/>
    <w:basedOn w:val="Normln"/>
    <w:next w:val="Normln"/>
    <w:autoRedefine/>
    <w:semiHidden/>
    <w:rsid w:val="00A83AD0"/>
    <w:pPr>
      <w:spacing w:before="100" w:after="100"/>
      <w:ind w:left="1400" w:hanging="567"/>
      <w:jc w:val="both"/>
    </w:pPr>
    <w:rPr>
      <w:rFonts w:ascii="Arial" w:hAnsi="Arial"/>
      <w:sz w:val="20"/>
      <w:szCs w:val="20"/>
    </w:rPr>
  </w:style>
  <w:style w:type="paragraph" w:styleId="Obsah9">
    <w:name w:val="toc 9"/>
    <w:basedOn w:val="Normln"/>
    <w:next w:val="Normln"/>
    <w:autoRedefine/>
    <w:semiHidden/>
    <w:rsid w:val="00A83AD0"/>
    <w:pPr>
      <w:spacing w:before="100" w:after="100"/>
      <w:ind w:left="1600" w:hanging="567"/>
      <w:jc w:val="both"/>
    </w:pPr>
    <w:rPr>
      <w:rFonts w:ascii="Arial" w:hAnsi="Arial"/>
      <w:sz w:val="20"/>
      <w:szCs w:val="20"/>
    </w:rPr>
  </w:style>
  <w:style w:type="paragraph" w:styleId="Normlnodsazen0">
    <w:name w:val="Normal Indent"/>
    <w:basedOn w:val="Normln"/>
    <w:uiPriority w:val="99"/>
    <w:rsid w:val="00A83AD0"/>
    <w:pPr>
      <w:widowControl w:val="0"/>
      <w:spacing w:before="120" w:after="120"/>
      <w:ind w:left="1560" w:hanging="567"/>
      <w:jc w:val="both"/>
    </w:pPr>
    <w:rPr>
      <w:rFonts w:ascii="Arial" w:hAnsi="Arial"/>
      <w:szCs w:val="20"/>
    </w:rPr>
  </w:style>
  <w:style w:type="paragraph" w:customStyle="1" w:styleId="Preformatted">
    <w:name w:val="Preformatted"/>
    <w:basedOn w:val="Normln"/>
    <w:uiPriority w:val="99"/>
    <w:rsid w:val="00A83AD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cs-CZ"/>
    </w:rPr>
  </w:style>
  <w:style w:type="character" w:customStyle="1" w:styleId="CITE">
    <w:name w:val="CITE"/>
    <w:rsid w:val="00A83AD0"/>
    <w:rPr>
      <w:i/>
    </w:rPr>
  </w:style>
  <w:style w:type="paragraph" w:customStyle="1" w:styleId="SVP-Odstavec">
    <w:name w:val="SVP-Odstavec"/>
    <w:basedOn w:val="Normln"/>
    <w:rsid w:val="00A83AD0"/>
    <w:pPr>
      <w:widowControl w:val="0"/>
      <w:spacing w:before="120" w:after="120"/>
      <w:ind w:firstLine="709"/>
      <w:jc w:val="both"/>
    </w:pPr>
    <w:rPr>
      <w:rFonts w:ascii="Arial" w:hAnsi="Arial"/>
      <w:kern w:val="28"/>
      <w:szCs w:val="20"/>
    </w:rPr>
  </w:style>
  <w:style w:type="paragraph" w:customStyle="1" w:styleId="BodyText21">
    <w:name w:val="Body Text 21"/>
    <w:basedOn w:val="Normln"/>
    <w:rsid w:val="00A83AD0"/>
    <w:pPr>
      <w:widowControl w:val="0"/>
      <w:spacing w:before="100" w:after="100"/>
      <w:ind w:left="427" w:hanging="427"/>
      <w:jc w:val="both"/>
    </w:pPr>
    <w:rPr>
      <w:rFonts w:ascii="Arial" w:hAnsi="Arial"/>
      <w:sz w:val="20"/>
      <w:szCs w:val="20"/>
    </w:rPr>
  </w:style>
  <w:style w:type="table" w:customStyle="1" w:styleId="Mkatabulky16">
    <w:name w:val="Mřížka tabulky16"/>
    <w:basedOn w:val="Normlntabulka"/>
    <w:next w:val="Mkatabulky"/>
    <w:uiPriority w:val="59"/>
    <w:rsid w:val="00A83A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VP-eslovanodrka2">
    <w:name w:val="SVP-eíslovaná odrážka2"/>
    <w:basedOn w:val="Normln"/>
    <w:rsid w:val="00A83AD0"/>
    <w:pPr>
      <w:widowControl w:val="0"/>
      <w:ind w:left="283" w:hanging="283"/>
    </w:pPr>
    <w:rPr>
      <w:rFonts w:ascii="Arial" w:hAnsi="Arial"/>
      <w:sz w:val="22"/>
      <w:szCs w:val="20"/>
      <w:lang w:eastAsia="cs-CZ"/>
    </w:rPr>
  </w:style>
  <w:style w:type="paragraph" w:customStyle="1" w:styleId="Zkladntextodsazen22">
    <w:name w:val="Základní text odsazený 22"/>
    <w:basedOn w:val="Normln"/>
    <w:rsid w:val="00A83AD0"/>
    <w:pPr>
      <w:widowControl w:val="0"/>
      <w:spacing w:after="100"/>
      <w:ind w:left="567" w:hanging="567"/>
      <w:jc w:val="both"/>
    </w:pPr>
    <w:rPr>
      <w:rFonts w:ascii="Arial" w:hAnsi="Arial"/>
      <w:sz w:val="20"/>
      <w:szCs w:val="20"/>
    </w:rPr>
  </w:style>
  <w:style w:type="paragraph" w:customStyle="1" w:styleId="StylNadpis110b">
    <w:name w:val="Styl Nadpis 1 + 10 b."/>
    <w:basedOn w:val="Nadpis1"/>
    <w:autoRedefine/>
    <w:rsid w:val="00A83AD0"/>
    <w:pPr>
      <w:keepLines w:val="0"/>
      <w:overflowPunct w:val="0"/>
      <w:autoSpaceDE w:val="0"/>
      <w:autoSpaceDN w:val="0"/>
      <w:adjustRightInd w:val="0"/>
      <w:spacing w:before="240" w:after="100"/>
      <w:ind w:left="567" w:hanging="567"/>
      <w:textAlignment w:val="baseline"/>
    </w:pPr>
    <w:rPr>
      <w:rFonts w:ascii="Arial" w:hAnsi="Arial"/>
      <w:snapToGrid w:val="0"/>
      <w:color w:val="auto"/>
      <w:sz w:val="20"/>
      <w:szCs w:val="20"/>
      <w:u w:val="single"/>
      <w:lang w:eastAsia="cs-CZ"/>
    </w:rPr>
  </w:style>
  <w:style w:type="paragraph" w:customStyle="1" w:styleId="Normal4">
    <w:name w:val="Normal4"/>
    <w:basedOn w:val="Normln"/>
    <w:uiPriority w:val="99"/>
    <w:rsid w:val="00A83AD0"/>
    <w:pPr>
      <w:overflowPunct w:val="0"/>
      <w:autoSpaceDE w:val="0"/>
      <w:autoSpaceDN w:val="0"/>
      <w:adjustRightInd w:val="0"/>
      <w:spacing w:before="120"/>
      <w:ind w:left="851"/>
      <w:textAlignment w:val="baseline"/>
    </w:pPr>
    <w:rPr>
      <w:rFonts w:ascii="Arial" w:hAnsi="Arial"/>
      <w:sz w:val="22"/>
      <w:szCs w:val="20"/>
      <w:lang w:eastAsia="cs-CZ"/>
    </w:rPr>
  </w:style>
  <w:style w:type="paragraph" w:customStyle="1" w:styleId="odstavec3">
    <w:name w:val="odstavec3"/>
    <w:basedOn w:val="Normln"/>
    <w:uiPriority w:val="99"/>
    <w:rsid w:val="00A83AD0"/>
    <w:pPr>
      <w:tabs>
        <w:tab w:val="left" w:pos="2155"/>
      </w:tabs>
      <w:overflowPunct w:val="0"/>
      <w:autoSpaceDE w:val="0"/>
      <w:autoSpaceDN w:val="0"/>
      <w:adjustRightInd w:val="0"/>
      <w:spacing w:before="120"/>
      <w:ind w:left="426"/>
      <w:jc w:val="both"/>
      <w:textAlignment w:val="baseline"/>
    </w:pPr>
    <w:rPr>
      <w:rFonts w:ascii="Arial" w:hAnsi="Arial"/>
      <w:kern w:val="18"/>
      <w:sz w:val="20"/>
      <w:szCs w:val="20"/>
      <w:lang w:eastAsia="cs-CZ"/>
    </w:rPr>
  </w:style>
  <w:style w:type="paragraph" w:customStyle="1" w:styleId="Normal3">
    <w:name w:val="Normal3"/>
    <w:basedOn w:val="Normln"/>
    <w:uiPriority w:val="99"/>
    <w:rsid w:val="00A83AD0"/>
    <w:pPr>
      <w:overflowPunct w:val="0"/>
      <w:autoSpaceDE w:val="0"/>
      <w:autoSpaceDN w:val="0"/>
      <w:adjustRightInd w:val="0"/>
      <w:spacing w:before="120"/>
      <w:ind w:left="639" w:hanging="283"/>
      <w:jc w:val="both"/>
      <w:textAlignment w:val="baseline"/>
    </w:pPr>
    <w:rPr>
      <w:rFonts w:ascii="Arial" w:hAnsi="Arial"/>
      <w:sz w:val="20"/>
      <w:szCs w:val="20"/>
      <w:lang w:eastAsia="cs-CZ"/>
    </w:rPr>
  </w:style>
  <w:style w:type="paragraph" w:customStyle="1" w:styleId="Normal1">
    <w:name w:val="Normal1"/>
    <w:basedOn w:val="Normln"/>
    <w:uiPriority w:val="99"/>
    <w:rsid w:val="00A83AD0"/>
    <w:pPr>
      <w:overflowPunct w:val="0"/>
      <w:autoSpaceDE w:val="0"/>
      <w:autoSpaceDN w:val="0"/>
      <w:adjustRightInd w:val="0"/>
      <w:spacing w:before="120"/>
      <w:ind w:left="284"/>
      <w:jc w:val="both"/>
      <w:textAlignment w:val="baseline"/>
    </w:pPr>
    <w:rPr>
      <w:rFonts w:ascii="Arial" w:hAnsi="Arial"/>
      <w:sz w:val="22"/>
      <w:szCs w:val="20"/>
      <w:lang w:eastAsia="cs-CZ"/>
    </w:rPr>
  </w:style>
  <w:style w:type="paragraph" w:customStyle="1" w:styleId="Normal2">
    <w:name w:val="Normal2"/>
    <w:basedOn w:val="Normln"/>
    <w:uiPriority w:val="99"/>
    <w:rsid w:val="00A83AD0"/>
    <w:pPr>
      <w:overflowPunct w:val="0"/>
      <w:autoSpaceDE w:val="0"/>
      <w:autoSpaceDN w:val="0"/>
      <w:adjustRightInd w:val="0"/>
      <w:spacing w:before="120"/>
      <w:ind w:left="283" w:hanging="283"/>
      <w:jc w:val="both"/>
      <w:textAlignment w:val="baseline"/>
    </w:pPr>
    <w:rPr>
      <w:rFonts w:ascii="Arial" w:hAnsi="Arial"/>
      <w:sz w:val="20"/>
      <w:szCs w:val="20"/>
      <w:lang w:eastAsia="cs-CZ"/>
    </w:rPr>
  </w:style>
  <w:style w:type="character" w:customStyle="1" w:styleId="CommentSubjectChar">
    <w:name w:val="Comment Subject Char"/>
    <w:uiPriority w:val="99"/>
    <w:semiHidden/>
    <w:locked/>
    <w:rsid w:val="00A83AD0"/>
    <w:rPr>
      <w:rFonts w:cs="Times New Roman"/>
      <w:b/>
      <w:bCs/>
    </w:rPr>
  </w:style>
  <w:style w:type="paragraph" w:customStyle="1" w:styleId="psmenka">
    <w:name w:val="písmenka"/>
    <w:basedOn w:val="Normln"/>
    <w:rsid w:val="00A83AD0"/>
    <w:pPr>
      <w:spacing w:before="120"/>
    </w:pPr>
    <w:rPr>
      <w:sz w:val="22"/>
      <w:lang w:eastAsia="cs-CZ"/>
    </w:rPr>
  </w:style>
  <w:style w:type="numbering" w:customStyle="1" w:styleId="Bezseznamu13">
    <w:name w:val="Bez seznamu13"/>
    <w:next w:val="Bezseznamu"/>
    <w:uiPriority w:val="99"/>
    <w:semiHidden/>
    <w:unhideWhenUsed/>
    <w:rsid w:val="004B088A"/>
  </w:style>
  <w:style w:type="character" w:customStyle="1" w:styleId="WW8Num2z1">
    <w:name w:val="WW8Num2z1"/>
    <w:rsid w:val="004B088A"/>
    <w:rPr>
      <w:rFonts w:ascii="OpenSymbol" w:hAnsi="OpenSymbol" w:cs="OpenSymbol"/>
    </w:rPr>
  </w:style>
  <w:style w:type="character" w:customStyle="1" w:styleId="WW8Num3z0">
    <w:name w:val="WW8Num3z0"/>
    <w:rsid w:val="004B088A"/>
    <w:rPr>
      <w:rFonts w:ascii="Wingdings 2" w:hAnsi="Wingdings 2"/>
    </w:rPr>
  </w:style>
  <w:style w:type="character" w:customStyle="1" w:styleId="WW8Num3z1">
    <w:name w:val="WW8Num3z1"/>
    <w:rsid w:val="004B088A"/>
    <w:rPr>
      <w:rFonts w:ascii="OpenSymbol" w:hAnsi="OpenSymbol" w:cs="OpenSymbol"/>
    </w:rPr>
  </w:style>
  <w:style w:type="character" w:customStyle="1" w:styleId="Absatz-Standardschriftart">
    <w:name w:val="Absatz-Standardschriftart"/>
    <w:rsid w:val="004B088A"/>
  </w:style>
  <w:style w:type="character" w:customStyle="1" w:styleId="WW-Absatz-Standardschriftart">
    <w:name w:val="WW-Absatz-Standardschriftart"/>
    <w:rsid w:val="004B088A"/>
  </w:style>
  <w:style w:type="character" w:customStyle="1" w:styleId="Standardnpsmoodstavce2">
    <w:name w:val="Standardní písmo odstavce2"/>
    <w:rsid w:val="004B088A"/>
  </w:style>
  <w:style w:type="character" w:customStyle="1" w:styleId="WW8Num9z1">
    <w:name w:val="WW8Num9z1"/>
    <w:rsid w:val="004B088A"/>
    <w:rPr>
      <w:rFonts w:ascii="OpenSymbol" w:hAnsi="OpenSymbol" w:cs="OpenSymbol"/>
    </w:rPr>
  </w:style>
  <w:style w:type="character" w:customStyle="1" w:styleId="WW8Num8z0">
    <w:name w:val="WW8Num8z0"/>
    <w:rsid w:val="004B088A"/>
    <w:rPr>
      <w:rFonts w:ascii="Wingdings 2" w:hAnsi="Wingdings 2"/>
    </w:rPr>
  </w:style>
  <w:style w:type="character" w:customStyle="1" w:styleId="WW8Num8z1">
    <w:name w:val="WW8Num8z1"/>
    <w:rsid w:val="004B088A"/>
    <w:rPr>
      <w:rFonts w:ascii="OpenSymbol" w:hAnsi="OpenSymbol" w:cs="OpenSymbol"/>
    </w:rPr>
  </w:style>
  <w:style w:type="character" w:customStyle="1" w:styleId="Symbolyproslovn">
    <w:name w:val="Symboly pro číslování"/>
    <w:rsid w:val="004B088A"/>
  </w:style>
  <w:style w:type="character" w:customStyle="1" w:styleId="WW8Num10z0">
    <w:name w:val="WW8Num10z0"/>
    <w:rsid w:val="004B088A"/>
    <w:rPr>
      <w:rFonts w:ascii="Wingdings 2" w:hAnsi="Wingdings 2" w:cs="OpenSymbol"/>
    </w:rPr>
  </w:style>
  <w:style w:type="character" w:customStyle="1" w:styleId="WW8Num10z1">
    <w:name w:val="WW8Num10z1"/>
    <w:rsid w:val="004B088A"/>
    <w:rPr>
      <w:rFonts w:ascii="OpenSymbol" w:hAnsi="OpenSymbol" w:cs="OpenSymbol"/>
    </w:rPr>
  </w:style>
  <w:style w:type="paragraph" w:customStyle="1" w:styleId="pole">
    <w:name w:val="pole"/>
    <w:basedOn w:val="Normln"/>
    <w:link w:val="poleChar"/>
    <w:qFormat/>
    <w:rsid w:val="00915A13"/>
    <w:pPr>
      <w:tabs>
        <w:tab w:val="left" w:pos="1701"/>
      </w:tabs>
      <w:ind w:left="1701" w:hanging="1701"/>
    </w:pPr>
    <w:rPr>
      <w:rFonts w:ascii="Arial" w:eastAsia="Calibri" w:hAnsi="Arial"/>
      <w:sz w:val="22"/>
      <w:szCs w:val="22"/>
      <w:lang w:val="x-none"/>
    </w:rPr>
  </w:style>
  <w:style w:type="character" w:customStyle="1" w:styleId="poleChar">
    <w:name w:val="pole Char"/>
    <w:link w:val="pole"/>
    <w:rsid w:val="00915A13"/>
    <w:rPr>
      <w:rFonts w:ascii="Arial" w:hAnsi="Arial"/>
      <w:sz w:val="22"/>
      <w:szCs w:val="22"/>
      <w:lang w:val="x-none" w:eastAsia="en-US"/>
    </w:rPr>
  </w:style>
  <w:style w:type="paragraph" w:customStyle="1" w:styleId="Popisky">
    <w:name w:val="Popisky"/>
    <w:rsid w:val="00F617ED"/>
    <w:rPr>
      <w:rFonts w:ascii="Arial" w:eastAsia="Times New Roman" w:hAnsi="Arial"/>
    </w:rPr>
  </w:style>
  <w:style w:type="paragraph" w:customStyle="1" w:styleId="Odstavecseseznamem1">
    <w:name w:val="Odstavec se seznamem1"/>
    <w:basedOn w:val="Normln"/>
    <w:link w:val="ListParagraphChar"/>
    <w:uiPriority w:val="99"/>
    <w:rsid w:val="00F617ED"/>
    <w:pPr>
      <w:ind w:left="708"/>
    </w:pPr>
    <w:rPr>
      <w:rFonts w:eastAsia="Calibri"/>
      <w:lang w:eastAsia="cs-CZ"/>
    </w:rPr>
  </w:style>
  <w:style w:type="character" w:customStyle="1" w:styleId="ListParagraphChar">
    <w:name w:val="List Paragraph Char"/>
    <w:link w:val="Odstavecseseznamem1"/>
    <w:locked/>
    <w:rsid w:val="00F617ED"/>
    <w:rPr>
      <w:rFonts w:ascii="Times New Roman" w:hAnsi="Times New Roman"/>
      <w:sz w:val="24"/>
      <w:szCs w:val="24"/>
    </w:rPr>
  </w:style>
  <w:style w:type="paragraph" w:customStyle="1" w:styleId="Zkladntext23">
    <w:name w:val="Základní text2"/>
    <w:basedOn w:val="Normln"/>
    <w:rsid w:val="00146DEB"/>
    <w:pPr>
      <w:widowControl w:val="0"/>
      <w:suppressAutoHyphens/>
      <w:spacing w:line="100" w:lineRule="atLeast"/>
    </w:pPr>
    <w:rPr>
      <w:rFonts w:eastAsia="Tahoma"/>
    </w:rPr>
  </w:style>
  <w:style w:type="paragraph" w:customStyle="1" w:styleId="Zkladntextoslovan">
    <w:name w:val="Základní text očíslovaný"/>
    <w:basedOn w:val="Zkladntext23"/>
    <w:rsid w:val="00146DEB"/>
    <w:pPr>
      <w:spacing w:after="113"/>
      <w:ind w:left="1691" w:hanging="363"/>
      <w:jc w:val="both"/>
    </w:pPr>
  </w:style>
  <w:style w:type="paragraph" w:customStyle="1" w:styleId="Zkladntext30">
    <w:name w:val="Základní text3"/>
    <w:basedOn w:val="Normln"/>
    <w:rsid w:val="00146DEB"/>
    <w:pPr>
      <w:widowControl w:val="0"/>
      <w:suppressAutoHyphens/>
      <w:spacing w:line="100" w:lineRule="atLeast"/>
    </w:pPr>
    <w:rPr>
      <w:rFonts w:eastAsia="Tahoma"/>
    </w:rPr>
  </w:style>
  <w:style w:type="character" w:customStyle="1" w:styleId="Bodytext">
    <w:name w:val="Body text_"/>
    <w:link w:val="Zkladntext40"/>
    <w:rsid w:val="00146DEB"/>
    <w:rPr>
      <w:shd w:val="clear" w:color="auto" w:fill="FFFFFF"/>
    </w:rPr>
  </w:style>
  <w:style w:type="character" w:customStyle="1" w:styleId="Bodytext2">
    <w:name w:val="Body text (2)_"/>
    <w:link w:val="Bodytext20"/>
    <w:rsid w:val="00146DEB"/>
    <w:rPr>
      <w:shd w:val="clear" w:color="auto" w:fill="FFFFFF"/>
    </w:rPr>
  </w:style>
  <w:style w:type="character" w:customStyle="1" w:styleId="Bodytext2115pt">
    <w:name w:val="Body text (2) + 11.5 pt"/>
    <w:rsid w:val="00146DEB"/>
    <w:rPr>
      <w:rFonts w:ascii="Times New Roman" w:eastAsia="Times New Roman" w:hAnsi="Times New Roman" w:cs="Times New Roman"/>
      <w:color w:val="000000"/>
      <w:spacing w:val="0"/>
      <w:w w:val="100"/>
      <w:position w:val="0"/>
      <w:sz w:val="23"/>
      <w:szCs w:val="23"/>
      <w:shd w:val="clear" w:color="auto" w:fill="FFFFFF"/>
      <w:lang w:val="cs"/>
    </w:rPr>
  </w:style>
  <w:style w:type="paragraph" w:customStyle="1" w:styleId="Zkladntext40">
    <w:name w:val="Základní text4"/>
    <w:basedOn w:val="Normln"/>
    <w:link w:val="Bodytext"/>
    <w:rsid w:val="00146DEB"/>
    <w:pPr>
      <w:widowControl w:val="0"/>
      <w:shd w:val="clear" w:color="auto" w:fill="FFFFFF"/>
      <w:spacing w:before="360" w:after="360" w:line="0" w:lineRule="atLeast"/>
      <w:ind w:hanging="400"/>
    </w:pPr>
    <w:rPr>
      <w:rFonts w:ascii="Calibri" w:eastAsia="Calibri" w:hAnsi="Calibri"/>
      <w:sz w:val="20"/>
      <w:szCs w:val="20"/>
      <w:lang w:eastAsia="cs-CZ"/>
    </w:rPr>
  </w:style>
  <w:style w:type="paragraph" w:customStyle="1" w:styleId="Bodytext20">
    <w:name w:val="Body text (2)"/>
    <w:basedOn w:val="Normln"/>
    <w:link w:val="Bodytext2"/>
    <w:rsid w:val="00146DEB"/>
    <w:pPr>
      <w:widowControl w:val="0"/>
      <w:shd w:val="clear" w:color="auto" w:fill="FFFFFF"/>
      <w:spacing w:before="360" w:line="317" w:lineRule="exact"/>
    </w:pPr>
    <w:rPr>
      <w:rFonts w:ascii="Calibri" w:eastAsia="Calibri" w:hAnsi="Calibri"/>
      <w:sz w:val="20"/>
      <w:szCs w:val="20"/>
      <w:lang w:eastAsia="cs-CZ"/>
    </w:rPr>
  </w:style>
  <w:style w:type="paragraph" w:customStyle="1" w:styleId="Import16">
    <w:name w:val="Import 16"/>
    <w:basedOn w:val="Normln"/>
    <w:uiPriority w:val="99"/>
    <w:rsid w:val="00146DEB"/>
    <w:pPr>
      <w:widowControl w:val="0"/>
      <w:tabs>
        <w:tab w:val="left" w:pos="864"/>
      </w:tabs>
      <w:autoSpaceDE w:val="0"/>
      <w:autoSpaceDN w:val="0"/>
      <w:adjustRightInd w:val="0"/>
      <w:ind w:hanging="144"/>
    </w:pPr>
    <w:rPr>
      <w:rFonts w:ascii="Courier New" w:hAnsi="Courier New" w:cs="Courier New"/>
      <w:lang w:eastAsia="cs-CZ"/>
    </w:rPr>
  </w:style>
  <w:style w:type="paragraph" w:customStyle="1" w:styleId="Import5">
    <w:name w:val="Import 5"/>
    <w:basedOn w:val="Normln"/>
    <w:uiPriority w:val="99"/>
    <w:rsid w:val="00146DE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lang w:eastAsia="cs-CZ"/>
    </w:rPr>
  </w:style>
  <w:style w:type="paragraph" w:customStyle="1" w:styleId="Import3">
    <w:name w:val="Import 3"/>
    <w:basedOn w:val="Normln"/>
    <w:uiPriority w:val="99"/>
    <w:rsid w:val="00146DE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lang w:eastAsia="cs-CZ"/>
    </w:rPr>
  </w:style>
  <w:style w:type="paragraph" w:customStyle="1" w:styleId="OdstavecSmlouvy">
    <w:name w:val="OdstavecSmlouvy"/>
    <w:basedOn w:val="Normln"/>
    <w:uiPriority w:val="99"/>
    <w:rsid w:val="00146DEB"/>
    <w:pPr>
      <w:keepLines/>
      <w:numPr>
        <w:numId w:val="20"/>
      </w:numPr>
      <w:tabs>
        <w:tab w:val="left" w:pos="426"/>
        <w:tab w:val="left" w:pos="1701"/>
      </w:tabs>
      <w:spacing w:after="120"/>
      <w:jc w:val="both"/>
    </w:pPr>
    <w:rPr>
      <w:rFonts w:ascii="Arial" w:hAnsi="Arial" w:cs="Arial"/>
      <w:lang w:eastAsia="cs-CZ"/>
    </w:rPr>
  </w:style>
  <w:style w:type="paragraph" w:customStyle="1" w:styleId="Import14">
    <w:name w:val="Import 14"/>
    <w:basedOn w:val="Normln"/>
    <w:uiPriority w:val="99"/>
    <w:rsid w:val="00146DEB"/>
    <w:pPr>
      <w:widowControl w:val="0"/>
      <w:tabs>
        <w:tab w:val="left" w:pos="864"/>
      </w:tabs>
      <w:autoSpaceDE w:val="0"/>
      <w:autoSpaceDN w:val="0"/>
      <w:adjustRightInd w:val="0"/>
      <w:ind w:hanging="288"/>
    </w:pPr>
    <w:rPr>
      <w:rFonts w:ascii="Courier New" w:hAnsi="Courier New" w:cs="Courier New"/>
      <w:lang w:eastAsia="cs-CZ"/>
    </w:rPr>
  </w:style>
  <w:style w:type="paragraph" w:customStyle="1" w:styleId="Import0">
    <w:name w:val="Import 0"/>
    <w:uiPriority w:val="99"/>
    <w:rsid w:val="00146DEB"/>
    <w:pPr>
      <w:widowControl w:val="0"/>
      <w:autoSpaceDE w:val="0"/>
      <w:autoSpaceDN w:val="0"/>
      <w:adjustRightInd w:val="0"/>
    </w:pPr>
    <w:rPr>
      <w:rFonts w:ascii="Arial" w:eastAsia="Times New Roman" w:hAnsi="Arial" w:cs="Arial"/>
      <w:sz w:val="24"/>
      <w:szCs w:val="24"/>
    </w:rPr>
  </w:style>
  <w:style w:type="paragraph" w:customStyle="1" w:styleId="slolnkuSmlouvy">
    <w:name w:val="ČísloČlánkuSmlouvy"/>
    <w:basedOn w:val="Normln"/>
    <w:next w:val="Normln"/>
    <w:uiPriority w:val="99"/>
    <w:rsid w:val="00146DEB"/>
    <w:pPr>
      <w:keepNext/>
      <w:spacing w:before="240"/>
      <w:jc w:val="center"/>
    </w:pPr>
    <w:rPr>
      <w:rFonts w:ascii="Arial" w:hAnsi="Arial" w:cs="Arial"/>
      <w:b/>
      <w:bCs/>
      <w:lang w:eastAsia="cs-CZ"/>
    </w:rPr>
  </w:style>
  <w:style w:type="character" w:customStyle="1" w:styleId="Heading1Char">
    <w:name w:val="Heading 1 Char"/>
    <w:basedOn w:val="Standardnpsmoodstavce"/>
    <w:locked/>
    <w:rsid w:val="00146DEB"/>
    <w:rPr>
      <w:rFonts w:ascii="Arial" w:hAnsi="Arial" w:cs="Arial"/>
      <w:b/>
      <w:bCs/>
      <w:kern w:val="32"/>
      <w:sz w:val="32"/>
      <w:szCs w:val="32"/>
      <w:lang w:val="cs-CZ" w:eastAsia="cs-CZ" w:bidi="ar-SA"/>
    </w:rPr>
  </w:style>
  <w:style w:type="paragraph" w:customStyle="1" w:styleId="lNEPO">
    <w:name w:val="ČlNEPO"/>
    <w:basedOn w:val="Normln"/>
    <w:next w:val="Odstavec"/>
    <w:uiPriority w:val="99"/>
    <w:rsid w:val="00146DEB"/>
    <w:pPr>
      <w:widowControl w:val="0"/>
      <w:jc w:val="center"/>
    </w:pPr>
    <w:rPr>
      <w:b/>
      <w:szCs w:val="20"/>
      <w:lang w:eastAsia="cs-CZ"/>
    </w:rPr>
  </w:style>
  <w:style w:type="paragraph" w:customStyle="1" w:styleId="Textparagrafu">
    <w:name w:val="Text paragrafu"/>
    <w:basedOn w:val="Normln"/>
    <w:uiPriority w:val="99"/>
    <w:rsid w:val="00146DEB"/>
    <w:pPr>
      <w:spacing w:before="240"/>
      <w:ind w:firstLine="425"/>
      <w:jc w:val="both"/>
      <w:outlineLvl w:val="5"/>
    </w:pPr>
    <w:rPr>
      <w:rFonts w:ascii="Verdana" w:hAnsi="Verdana"/>
      <w:sz w:val="20"/>
      <w:szCs w:val="20"/>
      <w:lang w:eastAsia="cs-CZ"/>
    </w:rPr>
  </w:style>
  <w:style w:type="paragraph" w:customStyle="1" w:styleId="odsazfurt">
    <w:name w:val="odsaz furt"/>
    <w:basedOn w:val="Normln"/>
    <w:uiPriority w:val="99"/>
    <w:rsid w:val="00146DEB"/>
    <w:pPr>
      <w:ind w:left="284"/>
      <w:jc w:val="both"/>
    </w:pPr>
    <w:rPr>
      <w:rFonts w:eastAsia="MS Mincho"/>
      <w:color w:val="000000"/>
      <w:sz w:val="20"/>
      <w:szCs w:val="20"/>
      <w:lang w:eastAsia="cs-CZ"/>
    </w:rPr>
  </w:style>
  <w:style w:type="paragraph" w:customStyle="1" w:styleId="ToR1">
    <w:name w:val="ToR 1"/>
    <w:basedOn w:val="Normln"/>
    <w:uiPriority w:val="99"/>
    <w:rsid w:val="00146DEB"/>
    <w:pPr>
      <w:tabs>
        <w:tab w:val="num" w:pos="1440"/>
      </w:tabs>
      <w:ind w:left="1440" w:hanging="360"/>
    </w:pPr>
    <w:rPr>
      <w:rFonts w:eastAsia="MS Mincho"/>
      <w:b/>
      <w:sz w:val="28"/>
      <w:szCs w:val="28"/>
      <w:lang w:eastAsia="cs-CZ"/>
    </w:rPr>
  </w:style>
  <w:style w:type="paragraph" w:customStyle="1" w:styleId="NormlnArial">
    <w:name w:val="Normální + Arial"/>
    <w:aliases w:val="Zarovnat do bloku,Před:  6 b."/>
    <w:basedOn w:val="Normln"/>
    <w:uiPriority w:val="99"/>
    <w:rsid w:val="00146DEB"/>
    <w:pPr>
      <w:tabs>
        <w:tab w:val="num" w:pos="540"/>
      </w:tabs>
      <w:spacing w:beforeLines="50"/>
      <w:jc w:val="both"/>
    </w:pPr>
    <w:rPr>
      <w:rFonts w:ascii="Arial" w:eastAsia="MS Mincho" w:hAnsi="Arial" w:cs="Arial"/>
      <w:bCs/>
      <w:lang w:eastAsia="cs-CZ"/>
    </w:rPr>
  </w:style>
  <w:style w:type="character" w:customStyle="1" w:styleId="AAOdstavecChar">
    <w:name w:val="AA_Odstavec Char"/>
    <w:link w:val="AAOdstavec"/>
    <w:uiPriority w:val="99"/>
    <w:locked/>
    <w:rsid w:val="00146DEB"/>
    <w:rPr>
      <w:rFonts w:ascii="Arial" w:eastAsia="Times New Roman" w:hAnsi="Arial" w:cs="Arial"/>
      <w:snapToGrid w:val="0"/>
      <w:lang w:eastAsia="en-US"/>
    </w:rPr>
  </w:style>
  <w:style w:type="paragraph" w:customStyle="1" w:styleId="Odstavec1">
    <w:name w:val="Odstavec 1."/>
    <w:basedOn w:val="Normln"/>
    <w:uiPriority w:val="99"/>
    <w:rsid w:val="00146DEB"/>
    <w:pPr>
      <w:keepNext/>
      <w:numPr>
        <w:ilvl w:val="1"/>
        <w:numId w:val="21"/>
      </w:numPr>
      <w:tabs>
        <w:tab w:val="clear" w:pos="567"/>
        <w:tab w:val="num" w:pos="360"/>
      </w:tabs>
      <w:spacing w:before="360" w:after="120"/>
      <w:ind w:left="360" w:hanging="360"/>
    </w:pPr>
    <w:rPr>
      <w:b/>
      <w:bCs/>
      <w:lang w:eastAsia="cs-CZ"/>
    </w:rPr>
  </w:style>
  <w:style w:type="paragraph" w:customStyle="1" w:styleId="Odstavec11">
    <w:name w:val="Odstavec 1.1"/>
    <w:basedOn w:val="Normln"/>
    <w:uiPriority w:val="99"/>
    <w:rsid w:val="00146DEB"/>
    <w:pPr>
      <w:tabs>
        <w:tab w:val="num" w:pos="567"/>
      </w:tabs>
      <w:spacing w:before="120"/>
      <w:ind w:left="567" w:hanging="567"/>
    </w:pPr>
    <w:rPr>
      <w:sz w:val="20"/>
      <w:lang w:eastAsia="cs-CZ"/>
    </w:rPr>
  </w:style>
  <w:style w:type="character" w:customStyle="1" w:styleId="st">
    <w:name w:val="st"/>
    <w:uiPriority w:val="99"/>
    <w:rsid w:val="00146DEB"/>
  </w:style>
  <w:style w:type="character" w:customStyle="1" w:styleId="cpvselected">
    <w:name w:val="cpvselected"/>
    <w:uiPriority w:val="99"/>
    <w:rsid w:val="00146DEB"/>
  </w:style>
  <w:style w:type="character" w:customStyle="1" w:styleId="cpvselected1">
    <w:name w:val="cpvselected1"/>
    <w:basedOn w:val="Standardnpsmoodstavce"/>
    <w:uiPriority w:val="99"/>
    <w:rsid w:val="00146DEB"/>
    <w:rPr>
      <w:rFonts w:cs="Times New Roman"/>
      <w:color w:val="FF0000"/>
    </w:rPr>
  </w:style>
  <w:style w:type="paragraph" w:customStyle="1" w:styleId="zhlav0">
    <w:name w:val="záhlaví"/>
    <w:aliases w:val="azurový název dokumentu"/>
    <w:rsid w:val="00146DEB"/>
    <w:pPr>
      <w:jc w:val="right"/>
    </w:pPr>
    <w:rPr>
      <w:rFonts w:ascii="Arial" w:eastAsia="Times New Roman" w:hAnsi="Arial" w:cs="Arial"/>
      <w:b/>
      <w:snapToGrid w:val="0"/>
      <w:color w:val="00ADD0"/>
      <w:sz w:val="40"/>
      <w:szCs w:val="40"/>
    </w:rPr>
  </w:style>
  <w:style w:type="paragraph" w:customStyle="1" w:styleId="Titulkahlavninadpis">
    <w:name w:val="Titulka_hlavni nadpis"/>
    <w:next w:val="Normln"/>
    <w:autoRedefine/>
    <w:rsid w:val="00146DEB"/>
    <w:rPr>
      <w:rFonts w:ascii="Arial" w:eastAsia="Times New Roman" w:hAnsi="Arial"/>
      <w:b/>
      <w:snapToGrid w:val="0"/>
      <w:color w:val="003C69"/>
      <w:sz w:val="120"/>
    </w:rPr>
  </w:style>
  <w:style w:type="paragraph" w:customStyle="1" w:styleId="Titulkapodnadpis">
    <w:name w:val="Titulka_podnadpis"/>
    <w:basedOn w:val="Normln"/>
    <w:next w:val="Normln"/>
    <w:autoRedefine/>
    <w:rsid w:val="00146DEB"/>
    <w:pPr>
      <w:widowControl w:val="0"/>
    </w:pPr>
    <w:rPr>
      <w:rFonts w:ascii="Arial" w:hAnsi="Arial"/>
      <w:b/>
      <w:snapToGrid w:val="0"/>
      <w:color w:val="003C69"/>
      <w:sz w:val="40"/>
      <w:lang w:eastAsia="cs-CZ"/>
    </w:rPr>
  </w:style>
  <w:style w:type="character" w:customStyle="1" w:styleId="PopisekobrzkuChar">
    <w:name w:val="Popisek obrázku Char"/>
    <w:link w:val="Popisekobrzku"/>
    <w:rsid w:val="00146DEB"/>
    <w:rPr>
      <w:rFonts w:ascii="Arial" w:hAnsi="Arial" w:cs="Arial"/>
      <w:b/>
      <w:snapToGrid w:val="0"/>
      <w:sz w:val="22"/>
    </w:rPr>
  </w:style>
  <w:style w:type="paragraph" w:customStyle="1" w:styleId="JVSzhlavnzevdokumentu">
    <w:name w:val="JVS_záhlaví_název dokumentu"/>
    <w:basedOn w:val="Zhlav"/>
    <w:rsid w:val="00146DEB"/>
    <w:pPr>
      <w:widowControl w:val="0"/>
      <w:jc w:val="right"/>
    </w:pPr>
    <w:rPr>
      <w:rFonts w:ascii="Arial" w:hAnsi="Arial" w:cs="Arial"/>
      <w:b/>
      <w:snapToGrid w:val="0"/>
      <w:color w:val="003C69"/>
      <w:sz w:val="20"/>
      <w:szCs w:val="20"/>
      <w:lang w:eastAsia="cs-CZ"/>
    </w:rPr>
  </w:style>
  <w:style w:type="paragraph" w:customStyle="1" w:styleId="Popisekobrzku">
    <w:name w:val="Popisek obrázku"/>
    <w:next w:val="Normln"/>
    <w:link w:val="PopisekobrzkuChar"/>
    <w:autoRedefine/>
    <w:rsid w:val="00146DEB"/>
    <w:pPr>
      <w:tabs>
        <w:tab w:val="left" w:pos="4962"/>
      </w:tabs>
    </w:pPr>
    <w:rPr>
      <w:rFonts w:ascii="Arial" w:hAnsi="Arial" w:cs="Arial"/>
      <w:b/>
      <w:snapToGrid w:val="0"/>
      <w:sz w:val="22"/>
    </w:rPr>
  </w:style>
  <w:style w:type="paragraph" w:customStyle="1" w:styleId="Tabulkanzev">
    <w:name w:val="Tabulka název"/>
    <w:autoRedefine/>
    <w:rsid w:val="00146DEB"/>
    <w:rPr>
      <w:rFonts w:ascii="Arial" w:eastAsia="Times New Roman" w:hAnsi="Arial"/>
      <w:b/>
      <w:snapToGrid w:val="0"/>
      <w:sz w:val="24"/>
    </w:rPr>
  </w:style>
  <w:style w:type="paragraph" w:customStyle="1" w:styleId="Tabulkatext">
    <w:name w:val="Tabulka text"/>
    <w:autoRedefine/>
    <w:rsid w:val="00146DEB"/>
    <w:rPr>
      <w:rFonts w:ascii="Arial" w:eastAsia="Times New Roman" w:hAnsi="Arial"/>
      <w:snapToGrid w:val="0"/>
    </w:rPr>
  </w:style>
  <w:style w:type="paragraph" w:customStyle="1" w:styleId="lnek0">
    <w:name w:val="Článek"/>
    <w:basedOn w:val="Normln"/>
    <w:autoRedefine/>
    <w:rsid w:val="00146DEB"/>
    <w:pPr>
      <w:overflowPunct w:val="0"/>
      <w:autoSpaceDE w:val="0"/>
      <w:autoSpaceDN w:val="0"/>
      <w:adjustRightInd w:val="0"/>
      <w:spacing w:before="360" w:after="120"/>
      <w:ind w:left="-567" w:firstLine="567"/>
      <w:contextualSpacing/>
      <w:jc w:val="center"/>
      <w:textAlignment w:val="baseline"/>
    </w:pPr>
    <w:rPr>
      <w:b/>
      <w:lang w:eastAsia="cs-CZ"/>
    </w:rPr>
  </w:style>
  <w:style w:type="paragraph" w:styleId="slovanseznam2">
    <w:name w:val="List Number 2"/>
    <w:basedOn w:val="Normln"/>
    <w:autoRedefine/>
    <w:rsid w:val="00146DEB"/>
    <w:pPr>
      <w:tabs>
        <w:tab w:val="num" w:pos="567"/>
      </w:tabs>
      <w:overflowPunct w:val="0"/>
      <w:autoSpaceDE w:val="0"/>
      <w:autoSpaceDN w:val="0"/>
      <w:adjustRightInd w:val="0"/>
      <w:ind w:left="567" w:hanging="567"/>
      <w:jc w:val="both"/>
      <w:textAlignment w:val="baseline"/>
    </w:pPr>
    <w:rPr>
      <w:lang w:eastAsia="cs-CZ"/>
    </w:rPr>
  </w:style>
  <w:style w:type="paragraph" w:customStyle="1" w:styleId="slovanodstavce">
    <w:name w:val="Číslované odstavce"/>
    <w:basedOn w:val="Normln"/>
    <w:rsid w:val="00146DEB"/>
    <w:pPr>
      <w:overflowPunct w:val="0"/>
      <w:autoSpaceDE w:val="0"/>
      <w:autoSpaceDN w:val="0"/>
      <w:adjustRightInd w:val="0"/>
      <w:jc w:val="both"/>
      <w:textAlignment w:val="baseline"/>
    </w:pPr>
    <w:rPr>
      <w:lang w:eastAsia="cs-CZ"/>
    </w:rPr>
  </w:style>
  <w:style w:type="paragraph" w:customStyle="1" w:styleId="Tun0">
    <w:name w:val="Tučně"/>
    <w:basedOn w:val="Normln"/>
    <w:autoRedefine/>
    <w:qFormat/>
    <w:rsid w:val="00146DEB"/>
    <w:pPr>
      <w:widowControl w:val="0"/>
    </w:pPr>
    <w:rPr>
      <w:rFonts w:ascii="Arial" w:hAnsi="Arial" w:cs="Arial"/>
      <w:b/>
      <w:snapToGrid w:val="0"/>
      <w:sz w:val="20"/>
      <w:szCs w:val="20"/>
      <w:lang w:eastAsia="cs-CZ"/>
    </w:rPr>
  </w:style>
  <w:style w:type="paragraph" w:customStyle="1" w:styleId="Smlouva-eslo">
    <w:name w:val="Smlouva-eíslo"/>
    <w:basedOn w:val="Normln"/>
    <w:rsid w:val="00146DEB"/>
    <w:pPr>
      <w:widowControl w:val="0"/>
      <w:spacing w:before="120" w:line="240" w:lineRule="atLeast"/>
      <w:jc w:val="both"/>
    </w:pPr>
    <w:rPr>
      <w:szCs w:val="20"/>
      <w:lang w:eastAsia="cs-CZ"/>
    </w:rPr>
  </w:style>
  <w:style w:type="paragraph" w:customStyle="1" w:styleId="Smlouva2">
    <w:name w:val="Smlouva2"/>
    <w:basedOn w:val="Normln"/>
    <w:rsid w:val="00146DEB"/>
    <w:pPr>
      <w:widowControl w:val="0"/>
      <w:jc w:val="center"/>
    </w:pPr>
    <w:rPr>
      <w:b/>
      <w:szCs w:val="20"/>
      <w:lang w:eastAsia="cs-CZ"/>
    </w:rPr>
  </w:style>
  <w:style w:type="paragraph" w:customStyle="1" w:styleId="slovn">
    <w:name w:val="Číslování"/>
    <w:basedOn w:val="Normln"/>
    <w:rsid w:val="00146DEB"/>
    <w:pPr>
      <w:widowControl w:val="0"/>
      <w:spacing w:before="120"/>
      <w:jc w:val="both"/>
    </w:pPr>
    <w:rPr>
      <w:snapToGrid w:val="0"/>
      <w:szCs w:val="20"/>
      <w:lang w:eastAsia="cs-CZ"/>
    </w:rPr>
  </w:style>
  <w:style w:type="character" w:customStyle="1" w:styleId="popis1">
    <w:name w:val="popis1"/>
    <w:rsid w:val="00146DEB"/>
    <w:rPr>
      <w:vanish w:val="0"/>
      <w:webHidden w:val="0"/>
      <w:specVanish w:val="0"/>
    </w:rPr>
  </w:style>
  <w:style w:type="paragraph" w:customStyle="1" w:styleId="JVS1">
    <w:name w:val="JVS_1"/>
    <w:rsid w:val="00146DEB"/>
    <w:pPr>
      <w:tabs>
        <w:tab w:val="left" w:pos="1440"/>
      </w:tabs>
      <w:spacing w:line="360" w:lineRule="auto"/>
    </w:pPr>
    <w:rPr>
      <w:rFonts w:ascii="Arial" w:eastAsia="Times New Roman" w:hAnsi="Arial" w:cs="Arial"/>
      <w:b/>
      <w:bCs/>
      <w:kern w:val="32"/>
      <w:sz w:val="28"/>
      <w:szCs w:val="32"/>
    </w:rPr>
  </w:style>
  <w:style w:type="paragraph" w:customStyle="1" w:styleId="JVS2">
    <w:name w:val="JVS_2"/>
    <w:basedOn w:val="JVS1"/>
    <w:rsid w:val="00146DEB"/>
    <w:rPr>
      <w:sz w:val="24"/>
    </w:rPr>
  </w:style>
  <w:style w:type="paragraph" w:customStyle="1" w:styleId="JVS3">
    <w:name w:val="JVS_3"/>
    <w:rsid w:val="00146DEB"/>
    <w:pPr>
      <w:spacing w:line="360" w:lineRule="auto"/>
    </w:pPr>
    <w:rPr>
      <w:rFonts w:ascii="Georgia" w:eastAsia="Times New Roman" w:hAnsi="Georgia" w:cs="Arial"/>
      <w:bCs/>
      <w:kern w:val="32"/>
      <w:szCs w:val="32"/>
    </w:rPr>
  </w:style>
  <w:style w:type="paragraph" w:customStyle="1" w:styleId="Styl2">
    <w:name w:val="Styl2"/>
    <w:basedOn w:val="JVS1"/>
    <w:rsid w:val="00146DEB"/>
    <w:rPr>
      <w:sz w:val="32"/>
    </w:rPr>
  </w:style>
  <w:style w:type="paragraph" w:customStyle="1" w:styleId="zklad">
    <w:name w:val="základ"/>
    <w:basedOn w:val="Normln"/>
    <w:rsid w:val="00146DEB"/>
    <w:pPr>
      <w:spacing w:before="60" w:after="120"/>
      <w:jc w:val="both"/>
    </w:pPr>
    <w:rPr>
      <w:iCs/>
      <w:lang w:eastAsia="cs-CZ"/>
    </w:rPr>
  </w:style>
  <w:style w:type="paragraph" w:customStyle="1" w:styleId="nzevsmlujednn">
    <w:name w:val="název sml. ujednání"/>
    <w:basedOn w:val="Zkladntextodsazen3"/>
    <w:rsid w:val="00146DEB"/>
    <w:pPr>
      <w:widowControl/>
      <w:tabs>
        <w:tab w:val="clear" w:pos="2160"/>
        <w:tab w:val="clear" w:pos="2880"/>
        <w:tab w:val="clear" w:pos="3600"/>
        <w:tab w:val="clear" w:pos="4320"/>
        <w:tab w:val="clear" w:pos="5040"/>
        <w:tab w:val="clear" w:pos="5760"/>
        <w:tab w:val="clear" w:pos="6480"/>
        <w:tab w:val="clear" w:pos="7200"/>
        <w:tab w:val="clear" w:pos="7920"/>
        <w:tab w:val="clear" w:pos="8640"/>
      </w:tabs>
      <w:spacing w:before="360" w:after="360"/>
      <w:ind w:firstLine="0"/>
      <w:jc w:val="both"/>
    </w:pPr>
    <w:rPr>
      <w:b/>
      <w:bCs/>
      <w:spacing w:val="-5"/>
      <w:szCs w:val="16"/>
      <w:lang w:eastAsia="en-US"/>
    </w:rPr>
  </w:style>
  <w:style w:type="paragraph" w:customStyle="1" w:styleId="NormlnsWWW5">
    <w:name w:val="Normální (síť WWW)5"/>
    <w:basedOn w:val="Normln"/>
    <w:rsid w:val="00146DEB"/>
    <w:pPr>
      <w:spacing w:before="50" w:after="100" w:afterAutospacing="1"/>
      <w:jc w:val="both"/>
    </w:pPr>
    <w:rPr>
      <w:rFonts w:ascii="Tahoma" w:eastAsia="Arial Unicode MS" w:hAnsi="Tahoma" w:cs="Tahoma"/>
      <w:sz w:val="22"/>
      <w:szCs w:val="22"/>
      <w:lang w:eastAsia="cs-CZ"/>
    </w:rPr>
  </w:style>
  <w:style w:type="table" w:customStyle="1" w:styleId="Mkatabulky17">
    <w:name w:val="Mřížka tabulky17"/>
    <w:basedOn w:val="Normlntabulka"/>
    <w:next w:val="Mkatabulky"/>
    <w:uiPriority w:val="59"/>
    <w:rsid w:val="00673F8A"/>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2">
    <w:name w:val="Základní text 32"/>
    <w:basedOn w:val="Normln"/>
    <w:rsid w:val="00471176"/>
    <w:pPr>
      <w:jc w:val="both"/>
    </w:pPr>
    <w:rPr>
      <w:rFonts w:ascii="Arial" w:hAnsi="Arial"/>
      <w:color w:val="FF0000"/>
      <w:szCs w:val="20"/>
      <w:lang w:eastAsia="cs-CZ"/>
    </w:rPr>
  </w:style>
  <w:style w:type="table" w:customStyle="1" w:styleId="Mkatabulky18">
    <w:name w:val="Mřížka tabulky18"/>
    <w:basedOn w:val="Normlntabulka"/>
    <w:next w:val="Mkatabulky"/>
    <w:rsid w:val="00E829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9">
    <w:name w:val="Mřížka tabulky19"/>
    <w:basedOn w:val="Normlntabulka"/>
    <w:next w:val="Mkatabulky"/>
    <w:rsid w:val="00256C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0">
    <w:name w:val="Mřížka tabulky20"/>
    <w:basedOn w:val="Normlntabulka"/>
    <w:next w:val="Mkatabulky"/>
    <w:rsid w:val="00256C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ln"/>
    <w:rsid w:val="00210252"/>
    <w:pPr>
      <w:spacing w:before="100" w:beforeAutospacing="1" w:after="100" w:afterAutospacing="1"/>
    </w:pPr>
    <w:rPr>
      <w:rFonts w:ascii="Arial" w:hAnsi="Arial" w:cs="Arial"/>
      <w:sz w:val="20"/>
      <w:szCs w:val="20"/>
      <w:lang w:eastAsia="cs-CZ"/>
    </w:rPr>
  </w:style>
  <w:style w:type="table" w:customStyle="1" w:styleId="Mkatabulky21">
    <w:name w:val="Mřížka tabulky21"/>
    <w:basedOn w:val="Normlntabulka"/>
    <w:next w:val="Mkatabulky"/>
    <w:rsid w:val="00BC0C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4">
    <w:name w:val="Bez seznamu14"/>
    <w:next w:val="Bezseznamu"/>
    <w:uiPriority w:val="99"/>
    <w:semiHidden/>
    <w:unhideWhenUsed/>
    <w:rsid w:val="00875893"/>
  </w:style>
  <w:style w:type="character" w:customStyle="1" w:styleId="preformatted0">
    <w:name w:val="preformatted"/>
    <w:rsid w:val="0087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6152">
      <w:bodyDiv w:val="1"/>
      <w:marLeft w:val="0"/>
      <w:marRight w:val="0"/>
      <w:marTop w:val="0"/>
      <w:marBottom w:val="0"/>
      <w:divBdr>
        <w:top w:val="none" w:sz="0" w:space="0" w:color="auto"/>
        <w:left w:val="none" w:sz="0" w:space="0" w:color="auto"/>
        <w:bottom w:val="none" w:sz="0" w:space="0" w:color="auto"/>
        <w:right w:val="none" w:sz="0" w:space="0" w:color="auto"/>
      </w:divBdr>
    </w:div>
    <w:div w:id="9186704">
      <w:bodyDiv w:val="1"/>
      <w:marLeft w:val="0"/>
      <w:marRight w:val="0"/>
      <w:marTop w:val="0"/>
      <w:marBottom w:val="0"/>
      <w:divBdr>
        <w:top w:val="none" w:sz="0" w:space="0" w:color="auto"/>
        <w:left w:val="none" w:sz="0" w:space="0" w:color="auto"/>
        <w:bottom w:val="none" w:sz="0" w:space="0" w:color="auto"/>
        <w:right w:val="none" w:sz="0" w:space="0" w:color="auto"/>
      </w:divBdr>
    </w:div>
    <w:div w:id="15153861">
      <w:bodyDiv w:val="1"/>
      <w:marLeft w:val="0"/>
      <w:marRight w:val="0"/>
      <w:marTop w:val="0"/>
      <w:marBottom w:val="0"/>
      <w:divBdr>
        <w:top w:val="none" w:sz="0" w:space="0" w:color="auto"/>
        <w:left w:val="none" w:sz="0" w:space="0" w:color="auto"/>
        <w:bottom w:val="none" w:sz="0" w:space="0" w:color="auto"/>
        <w:right w:val="none" w:sz="0" w:space="0" w:color="auto"/>
      </w:divBdr>
    </w:div>
    <w:div w:id="17515012">
      <w:bodyDiv w:val="1"/>
      <w:marLeft w:val="0"/>
      <w:marRight w:val="0"/>
      <w:marTop w:val="0"/>
      <w:marBottom w:val="0"/>
      <w:divBdr>
        <w:top w:val="none" w:sz="0" w:space="0" w:color="auto"/>
        <w:left w:val="none" w:sz="0" w:space="0" w:color="auto"/>
        <w:bottom w:val="none" w:sz="0" w:space="0" w:color="auto"/>
        <w:right w:val="none" w:sz="0" w:space="0" w:color="auto"/>
      </w:divBdr>
      <w:divsChild>
        <w:div w:id="63992718">
          <w:marLeft w:val="0"/>
          <w:marRight w:val="0"/>
          <w:marTop w:val="0"/>
          <w:marBottom w:val="0"/>
          <w:divBdr>
            <w:top w:val="none" w:sz="0" w:space="0" w:color="auto"/>
            <w:left w:val="none" w:sz="0" w:space="0" w:color="auto"/>
            <w:bottom w:val="none" w:sz="0" w:space="0" w:color="auto"/>
            <w:right w:val="none" w:sz="0" w:space="0" w:color="auto"/>
          </w:divBdr>
        </w:div>
        <w:div w:id="768088133">
          <w:marLeft w:val="0"/>
          <w:marRight w:val="0"/>
          <w:marTop w:val="0"/>
          <w:marBottom w:val="0"/>
          <w:divBdr>
            <w:top w:val="none" w:sz="0" w:space="0" w:color="auto"/>
            <w:left w:val="none" w:sz="0" w:space="0" w:color="auto"/>
            <w:bottom w:val="none" w:sz="0" w:space="0" w:color="auto"/>
            <w:right w:val="none" w:sz="0" w:space="0" w:color="auto"/>
          </w:divBdr>
        </w:div>
        <w:div w:id="779225169">
          <w:marLeft w:val="0"/>
          <w:marRight w:val="0"/>
          <w:marTop w:val="0"/>
          <w:marBottom w:val="0"/>
          <w:divBdr>
            <w:top w:val="none" w:sz="0" w:space="0" w:color="auto"/>
            <w:left w:val="none" w:sz="0" w:space="0" w:color="auto"/>
            <w:bottom w:val="none" w:sz="0" w:space="0" w:color="auto"/>
            <w:right w:val="none" w:sz="0" w:space="0" w:color="auto"/>
          </w:divBdr>
        </w:div>
        <w:div w:id="785202534">
          <w:marLeft w:val="0"/>
          <w:marRight w:val="0"/>
          <w:marTop w:val="0"/>
          <w:marBottom w:val="0"/>
          <w:divBdr>
            <w:top w:val="none" w:sz="0" w:space="0" w:color="auto"/>
            <w:left w:val="none" w:sz="0" w:space="0" w:color="auto"/>
            <w:bottom w:val="none" w:sz="0" w:space="0" w:color="auto"/>
            <w:right w:val="none" w:sz="0" w:space="0" w:color="auto"/>
          </w:divBdr>
        </w:div>
      </w:divsChild>
    </w:div>
    <w:div w:id="20473117">
      <w:bodyDiv w:val="1"/>
      <w:marLeft w:val="0"/>
      <w:marRight w:val="0"/>
      <w:marTop w:val="0"/>
      <w:marBottom w:val="0"/>
      <w:divBdr>
        <w:top w:val="none" w:sz="0" w:space="0" w:color="auto"/>
        <w:left w:val="none" w:sz="0" w:space="0" w:color="auto"/>
        <w:bottom w:val="none" w:sz="0" w:space="0" w:color="auto"/>
        <w:right w:val="none" w:sz="0" w:space="0" w:color="auto"/>
      </w:divBdr>
    </w:div>
    <w:div w:id="22020664">
      <w:bodyDiv w:val="1"/>
      <w:marLeft w:val="0"/>
      <w:marRight w:val="0"/>
      <w:marTop w:val="0"/>
      <w:marBottom w:val="0"/>
      <w:divBdr>
        <w:top w:val="none" w:sz="0" w:space="0" w:color="auto"/>
        <w:left w:val="none" w:sz="0" w:space="0" w:color="auto"/>
        <w:bottom w:val="none" w:sz="0" w:space="0" w:color="auto"/>
        <w:right w:val="none" w:sz="0" w:space="0" w:color="auto"/>
      </w:divBdr>
    </w:div>
    <w:div w:id="22443951">
      <w:bodyDiv w:val="1"/>
      <w:marLeft w:val="0"/>
      <w:marRight w:val="0"/>
      <w:marTop w:val="0"/>
      <w:marBottom w:val="0"/>
      <w:divBdr>
        <w:top w:val="none" w:sz="0" w:space="0" w:color="auto"/>
        <w:left w:val="none" w:sz="0" w:space="0" w:color="auto"/>
        <w:bottom w:val="none" w:sz="0" w:space="0" w:color="auto"/>
        <w:right w:val="none" w:sz="0" w:space="0" w:color="auto"/>
      </w:divBdr>
    </w:div>
    <w:div w:id="26420163">
      <w:bodyDiv w:val="1"/>
      <w:marLeft w:val="0"/>
      <w:marRight w:val="0"/>
      <w:marTop w:val="0"/>
      <w:marBottom w:val="0"/>
      <w:divBdr>
        <w:top w:val="none" w:sz="0" w:space="0" w:color="auto"/>
        <w:left w:val="none" w:sz="0" w:space="0" w:color="auto"/>
        <w:bottom w:val="none" w:sz="0" w:space="0" w:color="auto"/>
        <w:right w:val="none" w:sz="0" w:space="0" w:color="auto"/>
      </w:divBdr>
    </w:div>
    <w:div w:id="34547133">
      <w:bodyDiv w:val="1"/>
      <w:marLeft w:val="0"/>
      <w:marRight w:val="0"/>
      <w:marTop w:val="0"/>
      <w:marBottom w:val="0"/>
      <w:divBdr>
        <w:top w:val="none" w:sz="0" w:space="0" w:color="auto"/>
        <w:left w:val="none" w:sz="0" w:space="0" w:color="auto"/>
        <w:bottom w:val="none" w:sz="0" w:space="0" w:color="auto"/>
        <w:right w:val="none" w:sz="0" w:space="0" w:color="auto"/>
      </w:divBdr>
    </w:div>
    <w:div w:id="38169126">
      <w:bodyDiv w:val="1"/>
      <w:marLeft w:val="0"/>
      <w:marRight w:val="0"/>
      <w:marTop w:val="0"/>
      <w:marBottom w:val="0"/>
      <w:divBdr>
        <w:top w:val="none" w:sz="0" w:space="0" w:color="auto"/>
        <w:left w:val="none" w:sz="0" w:space="0" w:color="auto"/>
        <w:bottom w:val="none" w:sz="0" w:space="0" w:color="auto"/>
        <w:right w:val="none" w:sz="0" w:space="0" w:color="auto"/>
      </w:divBdr>
    </w:div>
    <w:div w:id="41710538">
      <w:bodyDiv w:val="1"/>
      <w:marLeft w:val="0"/>
      <w:marRight w:val="0"/>
      <w:marTop w:val="0"/>
      <w:marBottom w:val="0"/>
      <w:divBdr>
        <w:top w:val="none" w:sz="0" w:space="0" w:color="auto"/>
        <w:left w:val="none" w:sz="0" w:space="0" w:color="auto"/>
        <w:bottom w:val="none" w:sz="0" w:space="0" w:color="auto"/>
        <w:right w:val="none" w:sz="0" w:space="0" w:color="auto"/>
      </w:divBdr>
    </w:div>
    <w:div w:id="42800337">
      <w:bodyDiv w:val="1"/>
      <w:marLeft w:val="0"/>
      <w:marRight w:val="0"/>
      <w:marTop w:val="0"/>
      <w:marBottom w:val="0"/>
      <w:divBdr>
        <w:top w:val="none" w:sz="0" w:space="0" w:color="auto"/>
        <w:left w:val="none" w:sz="0" w:space="0" w:color="auto"/>
        <w:bottom w:val="none" w:sz="0" w:space="0" w:color="auto"/>
        <w:right w:val="none" w:sz="0" w:space="0" w:color="auto"/>
      </w:divBdr>
    </w:div>
    <w:div w:id="44259829">
      <w:bodyDiv w:val="1"/>
      <w:marLeft w:val="0"/>
      <w:marRight w:val="0"/>
      <w:marTop w:val="0"/>
      <w:marBottom w:val="0"/>
      <w:divBdr>
        <w:top w:val="none" w:sz="0" w:space="0" w:color="auto"/>
        <w:left w:val="none" w:sz="0" w:space="0" w:color="auto"/>
        <w:bottom w:val="none" w:sz="0" w:space="0" w:color="auto"/>
        <w:right w:val="none" w:sz="0" w:space="0" w:color="auto"/>
      </w:divBdr>
    </w:div>
    <w:div w:id="46072477">
      <w:bodyDiv w:val="1"/>
      <w:marLeft w:val="0"/>
      <w:marRight w:val="0"/>
      <w:marTop w:val="0"/>
      <w:marBottom w:val="0"/>
      <w:divBdr>
        <w:top w:val="none" w:sz="0" w:space="0" w:color="auto"/>
        <w:left w:val="none" w:sz="0" w:space="0" w:color="auto"/>
        <w:bottom w:val="none" w:sz="0" w:space="0" w:color="auto"/>
        <w:right w:val="none" w:sz="0" w:space="0" w:color="auto"/>
      </w:divBdr>
    </w:div>
    <w:div w:id="51779629">
      <w:bodyDiv w:val="1"/>
      <w:marLeft w:val="0"/>
      <w:marRight w:val="0"/>
      <w:marTop w:val="0"/>
      <w:marBottom w:val="0"/>
      <w:divBdr>
        <w:top w:val="none" w:sz="0" w:space="0" w:color="auto"/>
        <w:left w:val="none" w:sz="0" w:space="0" w:color="auto"/>
        <w:bottom w:val="none" w:sz="0" w:space="0" w:color="auto"/>
        <w:right w:val="none" w:sz="0" w:space="0" w:color="auto"/>
      </w:divBdr>
    </w:div>
    <w:div w:id="58214468">
      <w:bodyDiv w:val="1"/>
      <w:marLeft w:val="0"/>
      <w:marRight w:val="0"/>
      <w:marTop w:val="0"/>
      <w:marBottom w:val="0"/>
      <w:divBdr>
        <w:top w:val="none" w:sz="0" w:space="0" w:color="auto"/>
        <w:left w:val="none" w:sz="0" w:space="0" w:color="auto"/>
        <w:bottom w:val="none" w:sz="0" w:space="0" w:color="auto"/>
        <w:right w:val="none" w:sz="0" w:space="0" w:color="auto"/>
      </w:divBdr>
    </w:div>
    <w:div w:id="63646916">
      <w:bodyDiv w:val="1"/>
      <w:marLeft w:val="0"/>
      <w:marRight w:val="0"/>
      <w:marTop w:val="0"/>
      <w:marBottom w:val="0"/>
      <w:divBdr>
        <w:top w:val="none" w:sz="0" w:space="0" w:color="auto"/>
        <w:left w:val="none" w:sz="0" w:space="0" w:color="auto"/>
        <w:bottom w:val="none" w:sz="0" w:space="0" w:color="auto"/>
        <w:right w:val="none" w:sz="0" w:space="0" w:color="auto"/>
      </w:divBdr>
    </w:div>
    <w:div w:id="63992720">
      <w:bodyDiv w:val="1"/>
      <w:marLeft w:val="0"/>
      <w:marRight w:val="0"/>
      <w:marTop w:val="0"/>
      <w:marBottom w:val="0"/>
      <w:divBdr>
        <w:top w:val="none" w:sz="0" w:space="0" w:color="auto"/>
        <w:left w:val="none" w:sz="0" w:space="0" w:color="auto"/>
        <w:bottom w:val="none" w:sz="0" w:space="0" w:color="auto"/>
        <w:right w:val="none" w:sz="0" w:space="0" w:color="auto"/>
      </w:divBdr>
    </w:div>
    <w:div w:id="64766708">
      <w:bodyDiv w:val="1"/>
      <w:marLeft w:val="0"/>
      <w:marRight w:val="0"/>
      <w:marTop w:val="0"/>
      <w:marBottom w:val="0"/>
      <w:divBdr>
        <w:top w:val="none" w:sz="0" w:space="0" w:color="auto"/>
        <w:left w:val="none" w:sz="0" w:space="0" w:color="auto"/>
        <w:bottom w:val="none" w:sz="0" w:space="0" w:color="auto"/>
        <w:right w:val="none" w:sz="0" w:space="0" w:color="auto"/>
      </w:divBdr>
    </w:div>
    <w:div w:id="67192773">
      <w:bodyDiv w:val="1"/>
      <w:marLeft w:val="0"/>
      <w:marRight w:val="0"/>
      <w:marTop w:val="0"/>
      <w:marBottom w:val="0"/>
      <w:divBdr>
        <w:top w:val="none" w:sz="0" w:space="0" w:color="auto"/>
        <w:left w:val="none" w:sz="0" w:space="0" w:color="auto"/>
        <w:bottom w:val="none" w:sz="0" w:space="0" w:color="auto"/>
        <w:right w:val="none" w:sz="0" w:space="0" w:color="auto"/>
      </w:divBdr>
    </w:div>
    <w:div w:id="68700889">
      <w:bodyDiv w:val="1"/>
      <w:marLeft w:val="0"/>
      <w:marRight w:val="0"/>
      <w:marTop w:val="0"/>
      <w:marBottom w:val="0"/>
      <w:divBdr>
        <w:top w:val="none" w:sz="0" w:space="0" w:color="auto"/>
        <w:left w:val="none" w:sz="0" w:space="0" w:color="auto"/>
        <w:bottom w:val="none" w:sz="0" w:space="0" w:color="auto"/>
        <w:right w:val="none" w:sz="0" w:space="0" w:color="auto"/>
      </w:divBdr>
    </w:div>
    <w:div w:id="68966397">
      <w:bodyDiv w:val="1"/>
      <w:marLeft w:val="0"/>
      <w:marRight w:val="0"/>
      <w:marTop w:val="0"/>
      <w:marBottom w:val="0"/>
      <w:divBdr>
        <w:top w:val="none" w:sz="0" w:space="0" w:color="auto"/>
        <w:left w:val="none" w:sz="0" w:space="0" w:color="auto"/>
        <w:bottom w:val="none" w:sz="0" w:space="0" w:color="auto"/>
        <w:right w:val="none" w:sz="0" w:space="0" w:color="auto"/>
      </w:divBdr>
    </w:div>
    <w:div w:id="83377594">
      <w:bodyDiv w:val="1"/>
      <w:marLeft w:val="0"/>
      <w:marRight w:val="0"/>
      <w:marTop w:val="0"/>
      <w:marBottom w:val="0"/>
      <w:divBdr>
        <w:top w:val="none" w:sz="0" w:space="0" w:color="auto"/>
        <w:left w:val="none" w:sz="0" w:space="0" w:color="auto"/>
        <w:bottom w:val="none" w:sz="0" w:space="0" w:color="auto"/>
        <w:right w:val="none" w:sz="0" w:space="0" w:color="auto"/>
      </w:divBdr>
    </w:div>
    <w:div w:id="86386236">
      <w:bodyDiv w:val="1"/>
      <w:marLeft w:val="0"/>
      <w:marRight w:val="0"/>
      <w:marTop w:val="0"/>
      <w:marBottom w:val="0"/>
      <w:divBdr>
        <w:top w:val="none" w:sz="0" w:space="0" w:color="auto"/>
        <w:left w:val="none" w:sz="0" w:space="0" w:color="auto"/>
        <w:bottom w:val="none" w:sz="0" w:space="0" w:color="auto"/>
        <w:right w:val="none" w:sz="0" w:space="0" w:color="auto"/>
      </w:divBdr>
    </w:div>
    <w:div w:id="92022343">
      <w:bodyDiv w:val="1"/>
      <w:marLeft w:val="0"/>
      <w:marRight w:val="0"/>
      <w:marTop w:val="0"/>
      <w:marBottom w:val="0"/>
      <w:divBdr>
        <w:top w:val="none" w:sz="0" w:space="0" w:color="auto"/>
        <w:left w:val="none" w:sz="0" w:space="0" w:color="auto"/>
        <w:bottom w:val="none" w:sz="0" w:space="0" w:color="auto"/>
        <w:right w:val="none" w:sz="0" w:space="0" w:color="auto"/>
      </w:divBdr>
    </w:div>
    <w:div w:id="92943402">
      <w:bodyDiv w:val="1"/>
      <w:marLeft w:val="0"/>
      <w:marRight w:val="0"/>
      <w:marTop w:val="0"/>
      <w:marBottom w:val="0"/>
      <w:divBdr>
        <w:top w:val="none" w:sz="0" w:space="0" w:color="auto"/>
        <w:left w:val="none" w:sz="0" w:space="0" w:color="auto"/>
        <w:bottom w:val="none" w:sz="0" w:space="0" w:color="auto"/>
        <w:right w:val="none" w:sz="0" w:space="0" w:color="auto"/>
      </w:divBdr>
    </w:div>
    <w:div w:id="102699121">
      <w:bodyDiv w:val="1"/>
      <w:marLeft w:val="0"/>
      <w:marRight w:val="0"/>
      <w:marTop w:val="0"/>
      <w:marBottom w:val="0"/>
      <w:divBdr>
        <w:top w:val="none" w:sz="0" w:space="0" w:color="auto"/>
        <w:left w:val="none" w:sz="0" w:space="0" w:color="auto"/>
        <w:bottom w:val="none" w:sz="0" w:space="0" w:color="auto"/>
        <w:right w:val="none" w:sz="0" w:space="0" w:color="auto"/>
      </w:divBdr>
    </w:div>
    <w:div w:id="105274979">
      <w:bodyDiv w:val="1"/>
      <w:marLeft w:val="0"/>
      <w:marRight w:val="0"/>
      <w:marTop w:val="0"/>
      <w:marBottom w:val="0"/>
      <w:divBdr>
        <w:top w:val="none" w:sz="0" w:space="0" w:color="auto"/>
        <w:left w:val="none" w:sz="0" w:space="0" w:color="auto"/>
        <w:bottom w:val="none" w:sz="0" w:space="0" w:color="auto"/>
        <w:right w:val="none" w:sz="0" w:space="0" w:color="auto"/>
      </w:divBdr>
    </w:div>
    <w:div w:id="114911507">
      <w:bodyDiv w:val="1"/>
      <w:marLeft w:val="0"/>
      <w:marRight w:val="0"/>
      <w:marTop w:val="0"/>
      <w:marBottom w:val="0"/>
      <w:divBdr>
        <w:top w:val="none" w:sz="0" w:space="0" w:color="auto"/>
        <w:left w:val="none" w:sz="0" w:space="0" w:color="auto"/>
        <w:bottom w:val="none" w:sz="0" w:space="0" w:color="auto"/>
        <w:right w:val="none" w:sz="0" w:space="0" w:color="auto"/>
      </w:divBdr>
    </w:div>
    <w:div w:id="116025900">
      <w:bodyDiv w:val="1"/>
      <w:marLeft w:val="0"/>
      <w:marRight w:val="0"/>
      <w:marTop w:val="0"/>
      <w:marBottom w:val="0"/>
      <w:divBdr>
        <w:top w:val="none" w:sz="0" w:space="0" w:color="auto"/>
        <w:left w:val="none" w:sz="0" w:space="0" w:color="auto"/>
        <w:bottom w:val="none" w:sz="0" w:space="0" w:color="auto"/>
        <w:right w:val="none" w:sz="0" w:space="0" w:color="auto"/>
      </w:divBdr>
    </w:div>
    <w:div w:id="116218042">
      <w:bodyDiv w:val="1"/>
      <w:marLeft w:val="0"/>
      <w:marRight w:val="0"/>
      <w:marTop w:val="0"/>
      <w:marBottom w:val="0"/>
      <w:divBdr>
        <w:top w:val="none" w:sz="0" w:space="0" w:color="auto"/>
        <w:left w:val="none" w:sz="0" w:space="0" w:color="auto"/>
        <w:bottom w:val="none" w:sz="0" w:space="0" w:color="auto"/>
        <w:right w:val="none" w:sz="0" w:space="0" w:color="auto"/>
      </w:divBdr>
    </w:div>
    <w:div w:id="121700402">
      <w:bodyDiv w:val="1"/>
      <w:marLeft w:val="0"/>
      <w:marRight w:val="0"/>
      <w:marTop w:val="0"/>
      <w:marBottom w:val="0"/>
      <w:divBdr>
        <w:top w:val="none" w:sz="0" w:space="0" w:color="auto"/>
        <w:left w:val="none" w:sz="0" w:space="0" w:color="auto"/>
        <w:bottom w:val="none" w:sz="0" w:space="0" w:color="auto"/>
        <w:right w:val="none" w:sz="0" w:space="0" w:color="auto"/>
      </w:divBdr>
    </w:div>
    <w:div w:id="124859034">
      <w:bodyDiv w:val="1"/>
      <w:marLeft w:val="0"/>
      <w:marRight w:val="0"/>
      <w:marTop w:val="0"/>
      <w:marBottom w:val="0"/>
      <w:divBdr>
        <w:top w:val="none" w:sz="0" w:space="0" w:color="auto"/>
        <w:left w:val="none" w:sz="0" w:space="0" w:color="auto"/>
        <w:bottom w:val="none" w:sz="0" w:space="0" w:color="auto"/>
        <w:right w:val="none" w:sz="0" w:space="0" w:color="auto"/>
      </w:divBdr>
    </w:div>
    <w:div w:id="125201905">
      <w:bodyDiv w:val="1"/>
      <w:marLeft w:val="0"/>
      <w:marRight w:val="0"/>
      <w:marTop w:val="0"/>
      <w:marBottom w:val="0"/>
      <w:divBdr>
        <w:top w:val="none" w:sz="0" w:space="0" w:color="auto"/>
        <w:left w:val="none" w:sz="0" w:space="0" w:color="auto"/>
        <w:bottom w:val="none" w:sz="0" w:space="0" w:color="auto"/>
        <w:right w:val="none" w:sz="0" w:space="0" w:color="auto"/>
      </w:divBdr>
    </w:div>
    <w:div w:id="127089338">
      <w:bodyDiv w:val="1"/>
      <w:marLeft w:val="0"/>
      <w:marRight w:val="0"/>
      <w:marTop w:val="0"/>
      <w:marBottom w:val="0"/>
      <w:divBdr>
        <w:top w:val="none" w:sz="0" w:space="0" w:color="auto"/>
        <w:left w:val="none" w:sz="0" w:space="0" w:color="auto"/>
        <w:bottom w:val="none" w:sz="0" w:space="0" w:color="auto"/>
        <w:right w:val="none" w:sz="0" w:space="0" w:color="auto"/>
      </w:divBdr>
    </w:div>
    <w:div w:id="127166571">
      <w:bodyDiv w:val="1"/>
      <w:marLeft w:val="0"/>
      <w:marRight w:val="0"/>
      <w:marTop w:val="0"/>
      <w:marBottom w:val="0"/>
      <w:divBdr>
        <w:top w:val="none" w:sz="0" w:space="0" w:color="auto"/>
        <w:left w:val="none" w:sz="0" w:space="0" w:color="auto"/>
        <w:bottom w:val="none" w:sz="0" w:space="0" w:color="auto"/>
        <w:right w:val="none" w:sz="0" w:space="0" w:color="auto"/>
      </w:divBdr>
    </w:div>
    <w:div w:id="129321489">
      <w:bodyDiv w:val="1"/>
      <w:marLeft w:val="0"/>
      <w:marRight w:val="0"/>
      <w:marTop w:val="0"/>
      <w:marBottom w:val="0"/>
      <w:divBdr>
        <w:top w:val="none" w:sz="0" w:space="0" w:color="auto"/>
        <w:left w:val="none" w:sz="0" w:space="0" w:color="auto"/>
        <w:bottom w:val="none" w:sz="0" w:space="0" w:color="auto"/>
        <w:right w:val="none" w:sz="0" w:space="0" w:color="auto"/>
      </w:divBdr>
    </w:div>
    <w:div w:id="129328589">
      <w:bodyDiv w:val="1"/>
      <w:marLeft w:val="0"/>
      <w:marRight w:val="0"/>
      <w:marTop w:val="0"/>
      <w:marBottom w:val="0"/>
      <w:divBdr>
        <w:top w:val="none" w:sz="0" w:space="0" w:color="auto"/>
        <w:left w:val="none" w:sz="0" w:space="0" w:color="auto"/>
        <w:bottom w:val="none" w:sz="0" w:space="0" w:color="auto"/>
        <w:right w:val="none" w:sz="0" w:space="0" w:color="auto"/>
      </w:divBdr>
    </w:div>
    <w:div w:id="131293074">
      <w:bodyDiv w:val="1"/>
      <w:marLeft w:val="0"/>
      <w:marRight w:val="0"/>
      <w:marTop w:val="0"/>
      <w:marBottom w:val="0"/>
      <w:divBdr>
        <w:top w:val="none" w:sz="0" w:space="0" w:color="auto"/>
        <w:left w:val="none" w:sz="0" w:space="0" w:color="auto"/>
        <w:bottom w:val="none" w:sz="0" w:space="0" w:color="auto"/>
        <w:right w:val="none" w:sz="0" w:space="0" w:color="auto"/>
      </w:divBdr>
    </w:div>
    <w:div w:id="133257553">
      <w:bodyDiv w:val="1"/>
      <w:marLeft w:val="0"/>
      <w:marRight w:val="0"/>
      <w:marTop w:val="0"/>
      <w:marBottom w:val="0"/>
      <w:divBdr>
        <w:top w:val="none" w:sz="0" w:space="0" w:color="auto"/>
        <w:left w:val="none" w:sz="0" w:space="0" w:color="auto"/>
        <w:bottom w:val="none" w:sz="0" w:space="0" w:color="auto"/>
        <w:right w:val="none" w:sz="0" w:space="0" w:color="auto"/>
      </w:divBdr>
    </w:div>
    <w:div w:id="135073072">
      <w:bodyDiv w:val="1"/>
      <w:marLeft w:val="0"/>
      <w:marRight w:val="0"/>
      <w:marTop w:val="0"/>
      <w:marBottom w:val="0"/>
      <w:divBdr>
        <w:top w:val="none" w:sz="0" w:space="0" w:color="auto"/>
        <w:left w:val="none" w:sz="0" w:space="0" w:color="auto"/>
        <w:bottom w:val="none" w:sz="0" w:space="0" w:color="auto"/>
        <w:right w:val="none" w:sz="0" w:space="0" w:color="auto"/>
      </w:divBdr>
    </w:div>
    <w:div w:id="138115140">
      <w:bodyDiv w:val="1"/>
      <w:marLeft w:val="0"/>
      <w:marRight w:val="0"/>
      <w:marTop w:val="0"/>
      <w:marBottom w:val="0"/>
      <w:divBdr>
        <w:top w:val="none" w:sz="0" w:space="0" w:color="auto"/>
        <w:left w:val="none" w:sz="0" w:space="0" w:color="auto"/>
        <w:bottom w:val="none" w:sz="0" w:space="0" w:color="auto"/>
        <w:right w:val="none" w:sz="0" w:space="0" w:color="auto"/>
      </w:divBdr>
    </w:div>
    <w:div w:id="145633886">
      <w:bodyDiv w:val="1"/>
      <w:marLeft w:val="0"/>
      <w:marRight w:val="0"/>
      <w:marTop w:val="0"/>
      <w:marBottom w:val="0"/>
      <w:divBdr>
        <w:top w:val="none" w:sz="0" w:space="0" w:color="auto"/>
        <w:left w:val="none" w:sz="0" w:space="0" w:color="auto"/>
        <w:bottom w:val="none" w:sz="0" w:space="0" w:color="auto"/>
        <w:right w:val="none" w:sz="0" w:space="0" w:color="auto"/>
      </w:divBdr>
    </w:div>
    <w:div w:id="152841829">
      <w:bodyDiv w:val="1"/>
      <w:marLeft w:val="0"/>
      <w:marRight w:val="0"/>
      <w:marTop w:val="0"/>
      <w:marBottom w:val="0"/>
      <w:divBdr>
        <w:top w:val="none" w:sz="0" w:space="0" w:color="auto"/>
        <w:left w:val="none" w:sz="0" w:space="0" w:color="auto"/>
        <w:bottom w:val="none" w:sz="0" w:space="0" w:color="auto"/>
        <w:right w:val="none" w:sz="0" w:space="0" w:color="auto"/>
      </w:divBdr>
    </w:div>
    <w:div w:id="154273618">
      <w:bodyDiv w:val="1"/>
      <w:marLeft w:val="0"/>
      <w:marRight w:val="0"/>
      <w:marTop w:val="0"/>
      <w:marBottom w:val="0"/>
      <w:divBdr>
        <w:top w:val="none" w:sz="0" w:space="0" w:color="auto"/>
        <w:left w:val="none" w:sz="0" w:space="0" w:color="auto"/>
        <w:bottom w:val="none" w:sz="0" w:space="0" w:color="auto"/>
        <w:right w:val="none" w:sz="0" w:space="0" w:color="auto"/>
      </w:divBdr>
    </w:div>
    <w:div w:id="155653669">
      <w:bodyDiv w:val="1"/>
      <w:marLeft w:val="0"/>
      <w:marRight w:val="0"/>
      <w:marTop w:val="0"/>
      <w:marBottom w:val="0"/>
      <w:divBdr>
        <w:top w:val="none" w:sz="0" w:space="0" w:color="auto"/>
        <w:left w:val="none" w:sz="0" w:space="0" w:color="auto"/>
        <w:bottom w:val="none" w:sz="0" w:space="0" w:color="auto"/>
        <w:right w:val="none" w:sz="0" w:space="0" w:color="auto"/>
      </w:divBdr>
    </w:div>
    <w:div w:id="157961082">
      <w:bodyDiv w:val="1"/>
      <w:marLeft w:val="0"/>
      <w:marRight w:val="0"/>
      <w:marTop w:val="0"/>
      <w:marBottom w:val="0"/>
      <w:divBdr>
        <w:top w:val="none" w:sz="0" w:space="0" w:color="auto"/>
        <w:left w:val="none" w:sz="0" w:space="0" w:color="auto"/>
        <w:bottom w:val="none" w:sz="0" w:space="0" w:color="auto"/>
        <w:right w:val="none" w:sz="0" w:space="0" w:color="auto"/>
      </w:divBdr>
    </w:div>
    <w:div w:id="159931055">
      <w:bodyDiv w:val="1"/>
      <w:marLeft w:val="0"/>
      <w:marRight w:val="0"/>
      <w:marTop w:val="0"/>
      <w:marBottom w:val="0"/>
      <w:divBdr>
        <w:top w:val="none" w:sz="0" w:space="0" w:color="auto"/>
        <w:left w:val="none" w:sz="0" w:space="0" w:color="auto"/>
        <w:bottom w:val="none" w:sz="0" w:space="0" w:color="auto"/>
        <w:right w:val="none" w:sz="0" w:space="0" w:color="auto"/>
      </w:divBdr>
    </w:div>
    <w:div w:id="161702642">
      <w:bodyDiv w:val="1"/>
      <w:marLeft w:val="0"/>
      <w:marRight w:val="0"/>
      <w:marTop w:val="0"/>
      <w:marBottom w:val="0"/>
      <w:divBdr>
        <w:top w:val="none" w:sz="0" w:space="0" w:color="auto"/>
        <w:left w:val="none" w:sz="0" w:space="0" w:color="auto"/>
        <w:bottom w:val="none" w:sz="0" w:space="0" w:color="auto"/>
        <w:right w:val="none" w:sz="0" w:space="0" w:color="auto"/>
      </w:divBdr>
    </w:div>
    <w:div w:id="165098394">
      <w:bodyDiv w:val="1"/>
      <w:marLeft w:val="0"/>
      <w:marRight w:val="0"/>
      <w:marTop w:val="0"/>
      <w:marBottom w:val="0"/>
      <w:divBdr>
        <w:top w:val="none" w:sz="0" w:space="0" w:color="auto"/>
        <w:left w:val="none" w:sz="0" w:space="0" w:color="auto"/>
        <w:bottom w:val="none" w:sz="0" w:space="0" w:color="auto"/>
        <w:right w:val="none" w:sz="0" w:space="0" w:color="auto"/>
      </w:divBdr>
    </w:div>
    <w:div w:id="166289259">
      <w:bodyDiv w:val="1"/>
      <w:marLeft w:val="0"/>
      <w:marRight w:val="0"/>
      <w:marTop w:val="0"/>
      <w:marBottom w:val="0"/>
      <w:divBdr>
        <w:top w:val="none" w:sz="0" w:space="0" w:color="auto"/>
        <w:left w:val="none" w:sz="0" w:space="0" w:color="auto"/>
        <w:bottom w:val="none" w:sz="0" w:space="0" w:color="auto"/>
        <w:right w:val="none" w:sz="0" w:space="0" w:color="auto"/>
      </w:divBdr>
    </w:div>
    <w:div w:id="174998226">
      <w:bodyDiv w:val="1"/>
      <w:marLeft w:val="0"/>
      <w:marRight w:val="0"/>
      <w:marTop w:val="0"/>
      <w:marBottom w:val="0"/>
      <w:divBdr>
        <w:top w:val="none" w:sz="0" w:space="0" w:color="auto"/>
        <w:left w:val="none" w:sz="0" w:space="0" w:color="auto"/>
        <w:bottom w:val="none" w:sz="0" w:space="0" w:color="auto"/>
        <w:right w:val="none" w:sz="0" w:space="0" w:color="auto"/>
      </w:divBdr>
    </w:div>
    <w:div w:id="178545696">
      <w:bodyDiv w:val="1"/>
      <w:marLeft w:val="0"/>
      <w:marRight w:val="0"/>
      <w:marTop w:val="0"/>
      <w:marBottom w:val="0"/>
      <w:divBdr>
        <w:top w:val="none" w:sz="0" w:space="0" w:color="auto"/>
        <w:left w:val="none" w:sz="0" w:space="0" w:color="auto"/>
        <w:bottom w:val="none" w:sz="0" w:space="0" w:color="auto"/>
        <w:right w:val="none" w:sz="0" w:space="0" w:color="auto"/>
      </w:divBdr>
    </w:div>
    <w:div w:id="181431430">
      <w:bodyDiv w:val="1"/>
      <w:marLeft w:val="0"/>
      <w:marRight w:val="0"/>
      <w:marTop w:val="0"/>
      <w:marBottom w:val="0"/>
      <w:divBdr>
        <w:top w:val="none" w:sz="0" w:space="0" w:color="auto"/>
        <w:left w:val="none" w:sz="0" w:space="0" w:color="auto"/>
        <w:bottom w:val="none" w:sz="0" w:space="0" w:color="auto"/>
        <w:right w:val="none" w:sz="0" w:space="0" w:color="auto"/>
      </w:divBdr>
    </w:div>
    <w:div w:id="184172320">
      <w:bodyDiv w:val="1"/>
      <w:marLeft w:val="0"/>
      <w:marRight w:val="0"/>
      <w:marTop w:val="0"/>
      <w:marBottom w:val="0"/>
      <w:divBdr>
        <w:top w:val="none" w:sz="0" w:space="0" w:color="auto"/>
        <w:left w:val="none" w:sz="0" w:space="0" w:color="auto"/>
        <w:bottom w:val="none" w:sz="0" w:space="0" w:color="auto"/>
        <w:right w:val="none" w:sz="0" w:space="0" w:color="auto"/>
      </w:divBdr>
    </w:div>
    <w:div w:id="187989995">
      <w:bodyDiv w:val="1"/>
      <w:marLeft w:val="0"/>
      <w:marRight w:val="0"/>
      <w:marTop w:val="0"/>
      <w:marBottom w:val="0"/>
      <w:divBdr>
        <w:top w:val="none" w:sz="0" w:space="0" w:color="auto"/>
        <w:left w:val="none" w:sz="0" w:space="0" w:color="auto"/>
        <w:bottom w:val="none" w:sz="0" w:space="0" w:color="auto"/>
        <w:right w:val="none" w:sz="0" w:space="0" w:color="auto"/>
      </w:divBdr>
    </w:div>
    <w:div w:id="189029652">
      <w:bodyDiv w:val="1"/>
      <w:marLeft w:val="0"/>
      <w:marRight w:val="0"/>
      <w:marTop w:val="0"/>
      <w:marBottom w:val="0"/>
      <w:divBdr>
        <w:top w:val="none" w:sz="0" w:space="0" w:color="auto"/>
        <w:left w:val="none" w:sz="0" w:space="0" w:color="auto"/>
        <w:bottom w:val="none" w:sz="0" w:space="0" w:color="auto"/>
        <w:right w:val="none" w:sz="0" w:space="0" w:color="auto"/>
      </w:divBdr>
    </w:div>
    <w:div w:id="190607568">
      <w:bodyDiv w:val="1"/>
      <w:marLeft w:val="0"/>
      <w:marRight w:val="0"/>
      <w:marTop w:val="0"/>
      <w:marBottom w:val="0"/>
      <w:divBdr>
        <w:top w:val="none" w:sz="0" w:space="0" w:color="auto"/>
        <w:left w:val="none" w:sz="0" w:space="0" w:color="auto"/>
        <w:bottom w:val="none" w:sz="0" w:space="0" w:color="auto"/>
        <w:right w:val="none" w:sz="0" w:space="0" w:color="auto"/>
      </w:divBdr>
    </w:div>
    <w:div w:id="199634099">
      <w:bodyDiv w:val="1"/>
      <w:marLeft w:val="0"/>
      <w:marRight w:val="0"/>
      <w:marTop w:val="0"/>
      <w:marBottom w:val="0"/>
      <w:divBdr>
        <w:top w:val="none" w:sz="0" w:space="0" w:color="auto"/>
        <w:left w:val="none" w:sz="0" w:space="0" w:color="auto"/>
        <w:bottom w:val="none" w:sz="0" w:space="0" w:color="auto"/>
        <w:right w:val="none" w:sz="0" w:space="0" w:color="auto"/>
      </w:divBdr>
    </w:div>
    <w:div w:id="200754769">
      <w:bodyDiv w:val="1"/>
      <w:marLeft w:val="0"/>
      <w:marRight w:val="0"/>
      <w:marTop w:val="0"/>
      <w:marBottom w:val="0"/>
      <w:divBdr>
        <w:top w:val="none" w:sz="0" w:space="0" w:color="auto"/>
        <w:left w:val="none" w:sz="0" w:space="0" w:color="auto"/>
        <w:bottom w:val="none" w:sz="0" w:space="0" w:color="auto"/>
        <w:right w:val="none" w:sz="0" w:space="0" w:color="auto"/>
      </w:divBdr>
    </w:div>
    <w:div w:id="205800051">
      <w:bodyDiv w:val="1"/>
      <w:marLeft w:val="0"/>
      <w:marRight w:val="0"/>
      <w:marTop w:val="0"/>
      <w:marBottom w:val="0"/>
      <w:divBdr>
        <w:top w:val="none" w:sz="0" w:space="0" w:color="auto"/>
        <w:left w:val="none" w:sz="0" w:space="0" w:color="auto"/>
        <w:bottom w:val="none" w:sz="0" w:space="0" w:color="auto"/>
        <w:right w:val="none" w:sz="0" w:space="0" w:color="auto"/>
      </w:divBdr>
    </w:div>
    <w:div w:id="205874538">
      <w:bodyDiv w:val="1"/>
      <w:marLeft w:val="0"/>
      <w:marRight w:val="0"/>
      <w:marTop w:val="0"/>
      <w:marBottom w:val="0"/>
      <w:divBdr>
        <w:top w:val="none" w:sz="0" w:space="0" w:color="auto"/>
        <w:left w:val="none" w:sz="0" w:space="0" w:color="auto"/>
        <w:bottom w:val="none" w:sz="0" w:space="0" w:color="auto"/>
        <w:right w:val="none" w:sz="0" w:space="0" w:color="auto"/>
      </w:divBdr>
    </w:div>
    <w:div w:id="206307332">
      <w:bodyDiv w:val="1"/>
      <w:marLeft w:val="0"/>
      <w:marRight w:val="0"/>
      <w:marTop w:val="0"/>
      <w:marBottom w:val="0"/>
      <w:divBdr>
        <w:top w:val="none" w:sz="0" w:space="0" w:color="auto"/>
        <w:left w:val="none" w:sz="0" w:space="0" w:color="auto"/>
        <w:bottom w:val="none" w:sz="0" w:space="0" w:color="auto"/>
        <w:right w:val="none" w:sz="0" w:space="0" w:color="auto"/>
      </w:divBdr>
    </w:div>
    <w:div w:id="206334192">
      <w:bodyDiv w:val="1"/>
      <w:marLeft w:val="0"/>
      <w:marRight w:val="0"/>
      <w:marTop w:val="0"/>
      <w:marBottom w:val="0"/>
      <w:divBdr>
        <w:top w:val="none" w:sz="0" w:space="0" w:color="auto"/>
        <w:left w:val="none" w:sz="0" w:space="0" w:color="auto"/>
        <w:bottom w:val="none" w:sz="0" w:space="0" w:color="auto"/>
        <w:right w:val="none" w:sz="0" w:space="0" w:color="auto"/>
      </w:divBdr>
    </w:div>
    <w:div w:id="215162215">
      <w:bodyDiv w:val="1"/>
      <w:marLeft w:val="0"/>
      <w:marRight w:val="0"/>
      <w:marTop w:val="0"/>
      <w:marBottom w:val="0"/>
      <w:divBdr>
        <w:top w:val="none" w:sz="0" w:space="0" w:color="auto"/>
        <w:left w:val="none" w:sz="0" w:space="0" w:color="auto"/>
        <w:bottom w:val="none" w:sz="0" w:space="0" w:color="auto"/>
        <w:right w:val="none" w:sz="0" w:space="0" w:color="auto"/>
      </w:divBdr>
    </w:div>
    <w:div w:id="215510929">
      <w:bodyDiv w:val="1"/>
      <w:marLeft w:val="0"/>
      <w:marRight w:val="0"/>
      <w:marTop w:val="0"/>
      <w:marBottom w:val="0"/>
      <w:divBdr>
        <w:top w:val="none" w:sz="0" w:space="0" w:color="auto"/>
        <w:left w:val="none" w:sz="0" w:space="0" w:color="auto"/>
        <w:bottom w:val="none" w:sz="0" w:space="0" w:color="auto"/>
        <w:right w:val="none" w:sz="0" w:space="0" w:color="auto"/>
      </w:divBdr>
    </w:div>
    <w:div w:id="216942883">
      <w:bodyDiv w:val="1"/>
      <w:marLeft w:val="0"/>
      <w:marRight w:val="0"/>
      <w:marTop w:val="0"/>
      <w:marBottom w:val="0"/>
      <w:divBdr>
        <w:top w:val="none" w:sz="0" w:space="0" w:color="auto"/>
        <w:left w:val="none" w:sz="0" w:space="0" w:color="auto"/>
        <w:bottom w:val="none" w:sz="0" w:space="0" w:color="auto"/>
        <w:right w:val="none" w:sz="0" w:space="0" w:color="auto"/>
      </w:divBdr>
    </w:div>
    <w:div w:id="219633990">
      <w:bodyDiv w:val="1"/>
      <w:marLeft w:val="0"/>
      <w:marRight w:val="0"/>
      <w:marTop w:val="0"/>
      <w:marBottom w:val="0"/>
      <w:divBdr>
        <w:top w:val="none" w:sz="0" w:space="0" w:color="auto"/>
        <w:left w:val="none" w:sz="0" w:space="0" w:color="auto"/>
        <w:bottom w:val="none" w:sz="0" w:space="0" w:color="auto"/>
        <w:right w:val="none" w:sz="0" w:space="0" w:color="auto"/>
      </w:divBdr>
    </w:div>
    <w:div w:id="220601470">
      <w:bodyDiv w:val="1"/>
      <w:marLeft w:val="0"/>
      <w:marRight w:val="0"/>
      <w:marTop w:val="0"/>
      <w:marBottom w:val="0"/>
      <w:divBdr>
        <w:top w:val="none" w:sz="0" w:space="0" w:color="auto"/>
        <w:left w:val="none" w:sz="0" w:space="0" w:color="auto"/>
        <w:bottom w:val="none" w:sz="0" w:space="0" w:color="auto"/>
        <w:right w:val="none" w:sz="0" w:space="0" w:color="auto"/>
      </w:divBdr>
    </w:div>
    <w:div w:id="222569231">
      <w:bodyDiv w:val="1"/>
      <w:marLeft w:val="0"/>
      <w:marRight w:val="0"/>
      <w:marTop w:val="0"/>
      <w:marBottom w:val="0"/>
      <w:divBdr>
        <w:top w:val="none" w:sz="0" w:space="0" w:color="auto"/>
        <w:left w:val="none" w:sz="0" w:space="0" w:color="auto"/>
        <w:bottom w:val="none" w:sz="0" w:space="0" w:color="auto"/>
        <w:right w:val="none" w:sz="0" w:space="0" w:color="auto"/>
      </w:divBdr>
    </w:div>
    <w:div w:id="228538699">
      <w:bodyDiv w:val="1"/>
      <w:marLeft w:val="0"/>
      <w:marRight w:val="0"/>
      <w:marTop w:val="0"/>
      <w:marBottom w:val="0"/>
      <w:divBdr>
        <w:top w:val="none" w:sz="0" w:space="0" w:color="auto"/>
        <w:left w:val="none" w:sz="0" w:space="0" w:color="auto"/>
        <w:bottom w:val="none" w:sz="0" w:space="0" w:color="auto"/>
        <w:right w:val="none" w:sz="0" w:space="0" w:color="auto"/>
      </w:divBdr>
    </w:div>
    <w:div w:id="229123856">
      <w:bodyDiv w:val="1"/>
      <w:marLeft w:val="0"/>
      <w:marRight w:val="0"/>
      <w:marTop w:val="0"/>
      <w:marBottom w:val="0"/>
      <w:divBdr>
        <w:top w:val="none" w:sz="0" w:space="0" w:color="auto"/>
        <w:left w:val="none" w:sz="0" w:space="0" w:color="auto"/>
        <w:bottom w:val="none" w:sz="0" w:space="0" w:color="auto"/>
        <w:right w:val="none" w:sz="0" w:space="0" w:color="auto"/>
      </w:divBdr>
    </w:div>
    <w:div w:id="233471176">
      <w:bodyDiv w:val="1"/>
      <w:marLeft w:val="0"/>
      <w:marRight w:val="0"/>
      <w:marTop w:val="0"/>
      <w:marBottom w:val="0"/>
      <w:divBdr>
        <w:top w:val="none" w:sz="0" w:space="0" w:color="auto"/>
        <w:left w:val="none" w:sz="0" w:space="0" w:color="auto"/>
        <w:bottom w:val="none" w:sz="0" w:space="0" w:color="auto"/>
        <w:right w:val="none" w:sz="0" w:space="0" w:color="auto"/>
      </w:divBdr>
    </w:div>
    <w:div w:id="239413813">
      <w:bodyDiv w:val="1"/>
      <w:marLeft w:val="0"/>
      <w:marRight w:val="0"/>
      <w:marTop w:val="0"/>
      <w:marBottom w:val="0"/>
      <w:divBdr>
        <w:top w:val="none" w:sz="0" w:space="0" w:color="auto"/>
        <w:left w:val="none" w:sz="0" w:space="0" w:color="auto"/>
        <w:bottom w:val="none" w:sz="0" w:space="0" w:color="auto"/>
        <w:right w:val="none" w:sz="0" w:space="0" w:color="auto"/>
      </w:divBdr>
    </w:div>
    <w:div w:id="244918526">
      <w:bodyDiv w:val="1"/>
      <w:marLeft w:val="0"/>
      <w:marRight w:val="0"/>
      <w:marTop w:val="0"/>
      <w:marBottom w:val="0"/>
      <w:divBdr>
        <w:top w:val="none" w:sz="0" w:space="0" w:color="auto"/>
        <w:left w:val="none" w:sz="0" w:space="0" w:color="auto"/>
        <w:bottom w:val="none" w:sz="0" w:space="0" w:color="auto"/>
        <w:right w:val="none" w:sz="0" w:space="0" w:color="auto"/>
      </w:divBdr>
    </w:div>
    <w:div w:id="247465310">
      <w:bodyDiv w:val="1"/>
      <w:marLeft w:val="0"/>
      <w:marRight w:val="0"/>
      <w:marTop w:val="0"/>
      <w:marBottom w:val="0"/>
      <w:divBdr>
        <w:top w:val="none" w:sz="0" w:space="0" w:color="auto"/>
        <w:left w:val="none" w:sz="0" w:space="0" w:color="auto"/>
        <w:bottom w:val="none" w:sz="0" w:space="0" w:color="auto"/>
        <w:right w:val="none" w:sz="0" w:space="0" w:color="auto"/>
      </w:divBdr>
    </w:div>
    <w:div w:id="254217108">
      <w:bodyDiv w:val="1"/>
      <w:marLeft w:val="0"/>
      <w:marRight w:val="0"/>
      <w:marTop w:val="0"/>
      <w:marBottom w:val="0"/>
      <w:divBdr>
        <w:top w:val="none" w:sz="0" w:space="0" w:color="auto"/>
        <w:left w:val="none" w:sz="0" w:space="0" w:color="auto"/>
        <w:bottom w:val="none" w:sz="0" w:space="0" w:color="auto"/>
        <w:right w:val="none" w:sz="0" w:space="0" w:color="auto"/>
      </w:divBdr>
    </w:div>
    <w:div w:id="259140401">
      <w:bodyDiv w:val="1"/>
      <w:marLeft w:val="0"/>
      <w:marRight w:val="0"/>
      <w:marTop w:val="0"/>
      <w:marBottom w:val="0"/>
      <w:divBdr>
        <w:top w:val="none" w:sz="0" w:space="0" w:color="auto"/>
        <w:left w:val="none" w:sz="0" w:space="0" w:color="auto"/>
        <w:bottom w:val="none" w:sz="0" w:space="0" w:color="auto"/>
        <w:right w:val="none" w:sz="0" w:space="0" w:color="auto"/>
      </w:divBdr>
    </w:div>
    <w:div w:id="261108274">
      <w:bodyDiv w:val="1"/>
      <w:marLeft w:val="0"/>
      <w:marRight w:val="0"/>
      <w:marTop w:val="0"/>
      <w:marBottom w:val="0"/>
      <w:divBdr>
        <w:top w:val="none" w:sz="0" w:space="0" w:color="auto"/>
        <w:left w:val="none" w:sz="0" w:space="0" w:color="auto"/>
        <w:bottom w:val="none" w:sz="0" w:space="0" w:color="auto"/>
        <w:right w:val="none" w:sz="0" w:space="0" w:color="auto"/>
      </w:divBdr>
    </w:div>
    <w:div w:id="268393924">
      <w:bodyDiv w:val="1"/>
      <w:marLeft w:val="0"/>
      <w:marRight w:val="0"/>
      <w:marTop w:val="0"/>
      <w:marBottom w:val="0"/>
      <w:divBdr>
        <w:top w:val="none" w:sz="0" w:space="0" w:color="auto"/>
        <w:left w:val="none" w:sz="0" w:space="0" w:color="auto"/>
        <w:bottom w:val="none" w:sz="0" w:space="0" w:color="auto"/>
        <w:right w:val="none" w:sz="0" w:space="0" w:color="auto"/>
      </w:divBdr>
    </w:div>
    <w:div w:id="274989406">
      <w:bodyDiv w:val="1"/>
      <w:marLeft w:val="0"/>
      <w:marRight w:val="0"/>
      <w:marTop w:val="0"/>
      <w:marBottom w:val="0"/>
      <w:divBdr>
        <w:top w:val="none" w:sz="0" w:space="0" w:color="auto"/>
        <w:left w:val="none" w:sz="0" w:space="0" w:color="auto"/>
        <w:bottom w:val="none" w:sz="0" w:space="0" w:color="auto"/>
        <w:right w:val="none" w:sz="0" w:space="0" w:color="auto"/>
      </w:divBdr>
    </w:div>
    <w:div w:id="277565712">
      <w:bodyDiv w:val="1"/>
      <w:marLeft w:val="0"/>
      <w:marRight w:val="0"/>
      <w:marTop w:val="0"/>
      <w:marBottom w:val="0"/>
      <w:divBdr>
        <w:top w:val="none" w:sz="0" w:space="0" w:color="auto"/>
        <w:left w:val="none" w:sz="0" w:space="0" w:color="auto"/>
        <w:bottom w:val="none" w:sz="0" w:space="0" w:color="auto"/>
        <w:right w:val="none" w:sz="0" w:space="0" w:color="auto"/>
      </w:divBdr>
    </w:div>
    <w:div w:id="277837628">
      <w:bodyDiv w:val="1"/>
      <w:marLeft w:val="0"/>
      <w:marRight w:val="0"/>
      <w:marTop w:val="0"/>
      <w:marBottom w:val="0"/>
      <w:divBdr>
        <w:top w:val="none" w:sz="0" w:space="0" w:color="auto"/>
        <w:left w:val="none" w:sz="0" w:space="0" w:color="auto"/>
        <w:bottom w:val="none" w:sz="0" w:space="0" w:color="auto"/>
        <w:right w:val="none" w:sz="0" w:space="0" w:color="auto"/>
      </w:divBdr>
    </w:div>
    <w:div w:id="278031887">
      <w:bodyDiv w:val="1"/>
      <w:marLeft w:val="0"/>
      <w:marRight w:val="0"/>
      <w:marTop w:val="0"/>
      <w:marBottom w:val="0"/>
      <w:divBdr>
        <w:top w:val="none" w:sz="0" w:space="0" w:color="auto"/>
        <w:left w:val="none" w:sz="0" w:space="0" w:color="auto"/>
        <w:bottom w:val="none" w:sz="0" w:space="0" w:color="auto"/>
        <w:right w:val="none" w:sz="0" w:space="0" w:color="auto"/>
      </w:divBdr>
    </w:div>
    <w:div w:id="284312730">
      <w:bodyDiv w:val="1"/>
      <w:marLeft w:val="0"/>
      <w:marRight w:val="0"/>
      <w:marTop w:val="0"/>
      <w:marBottom w:val="0"/>
      <w:divBdr>
        <w:top w:val="none" w:sz="0" w:space="0" w:color="auto"/>
        <w:left w:val="none" w:sz="0" w:space="0" w:color="auto"/>
        <w:bottom w:val="none" w:sz="0" w:space="0" w:color="auto"/>
        <w:right w:val="none" w:sz="0" w:space="0" w:color="auto"/>
      </w:divBdr>
    </w:div>
    <w:div w:id="286011529">
      <w:bodyDiv w:val="1"/>
      <w:marLeft w:val="0"/>
      <w:marRight w:val="0"/>
      <w:marTop w:val="0"/>
      <w:marBottom w:val="0"/>
      <w:divBdr>
        <w:top w:val="none" w:sz="0" w:space="0" w:color="auto"/>
        <w:left w:val="none" w:sz="0" w:space="0" w:color="auto"/>
        <w:bottom w:val="none" w:sz="0" w:space="0" w:color="auto"/>
        <w:right w:val="none" w:sz="0" w:space="0" w:color="auto"/>
      </w:divBdr>
    </w:div>
    <w:div w:id="299699077">
      <w:bodyDiv w:val="1"/>
      <w:marLeft w:val="0"/>
      <w:marRight w:val="0"/>
      <w:marTop w:val="0"/>
      <w:marBottom w:val="0"/>
      <w:divBdr>
        <w:top w:val="none" w:sz="0" w:space="0" w:color="auto"/>
        <w:left w:val="none" w:sz="0" w:space="0" w:color="auto"/>
        <w:bottom w:val="none" w:sz="0" w:space="0" w:color="auto"/>
        <w:right w:val="none" w:sz="0" w:space="0" w:color="auto"/>
      </w:divBdr>
    </w:div>
    <w:div w:id="302468765">
      <w:bodyDiv w:val="1"/>
      <w:marLeft w:val="0"/>
      <w:marRight w:val="0"/>
      <w:marTop w:val="0"/>
      <w:marBottom w:val="0"/>
      <w:divBdr>
        <w:top w:val="none" w:sz="0" w:space="0" w:color="auto"/>
        <w:left w:val="none" w:sz="0" w:space="0" w:color="auto"/>
        <w:bottom w:val="none" w:sz="0" w:space="0" w:color="auto"/>
        <w:right w:val="none" w:sz="0" w:space="0" w:color="auto"/>
      </w:divBdr>
    </w:div>
    <w:div w:id="304361118">
      <w:bodyDiv w:val="1"/>
      <w:marLeft w:val="0"/>
      <w:marRight w:val="0"/>
      <w:marTop w:val="0"/>
      <w:marBottom w:val="0"/>
      <w:divBdr>
        <w:top w:val="none" w:sz="0" w:space="0" w:color="auto"/>
        <w:left w:val="none" w:sz="0" w:space="0" w:color="auto"/>
        <w:bottom w:val="none" w:sz="0" w:space="0" w:color="auto"/>
        <w:right w:val="none" w:sz="0" w:space="0" w:color="auto"/>
      </w:divBdr>
    </w:div>
    <w:div w:id="307591120">
      <w:bodyDiv w:val="1"/>
      <w:marLeft w:val="0"/>
      <w:marRight w:val="0"/>
      <w:marTop w:val="0"/>
      <w:marBottom w:val="0"/>
      <w:divBdr>
        <w:top w:val="none" w:sz="0" w:space="0" w:color="auto"/>
        <w:left w:val="none" w:sz="0" w:space="0" w:color="auto"/>
        <w:bottom w:val="none" w:sz="0" w:space="0" w:color="auto"/>
        <w:right w:val="none" w:sz="0" w:space="0" w:color="auto"/>
      </w:divBdr>
    </w:div>
    <w:div w:id="311952146">
      <w:bodyDiv w:val="1"/>
      <w:marLeft w:val="0"/>
      <w:marRight w:val="0"/>
      <w:marTop w:val="0"/>
      <w:marBottom w:val="0"/>
      <w:divBdr>
        <w:top w:val="none" w:sz="0" w:space="0" w:color="auto"/>
        <w:left w:val="none" w:sz="0" w:space="0" w:color="auto"/>
        <w:bottom w:val="none" w:sz="0" w:space="0" w:color="auto"/>
        <w:right w:val="none" w:sz="0" w:space="0" w:color="auto"/>
      </w:divBdr>
    </w:div>
    <w:div w:id="318920183">
      <w:bodyDiv w:val="1"/>
      <w:marLeft w:val="0"/>
      <w:marRight w:val="0"/>
      <w:marTop w:val="0"/>
      <w:marBottom w:val="0"/>
      <w:divBdr>
        <w:top w:val="none" w:sz="0" w:space="0" w:color="auto"/>
        <w:left w:val="none" w:sz="0" w:space="0" w:color="auto"/>
        <w:bottom w:val="none" w:sz="0" w:space="0" w:color="auto"/>
        <w:right w:val="none" w:sz="0" w:space="0" w:color="auto"/>
      </w:divBdr>
    </w:div>
    <w:div w:id="323976941">
      <w:bodyDiv w:val="1"/>
      <w:marLeft w:val="0"/>
      <w:marRight w:val="0"/>
      <w:marTop w:val="0"/>
      <w:marBottom w:val="0"/>
      <w:divBdr>
        <w:top w:val="none" w:sz="0" w:space="0" w:color="auto"/>
        <w:left w:val="none" w:sz="0" w:space="0" w:color="auto"/>
        <w:bottom w:val="none" w:sz="0" w:space="0" w:color="auto"/>
        <w:right w:val="none" w:sz="0" w:space="0" w:color="auto"/>
      </w:divBdr>
    </w:div>
    <w:div w:id="324555999">
      <w:bodyDiv w:val="1"/>
      <w:marLeft w:val="0"/>
      <w:marRight w:val="0"/>
      <w:marTop w:val="0"/>
      <w:marBottom w:val="0"/>
      <w:divBdr>
        <w:top w:val="none" w:sz="0" w:space="0" w:color="auto"/>
        <w:left w:val="none" w:sz="0" w:space="0" w:color="auto"/>
        <w:bottom w:val="none" w:sz="0" w:space="0" w:color="auto"/>
        <w:right w:val="none" w:sz="0" w:space="0" w:color="auto"/>
      </w:divBdr>
    </w:div>
    <w:div w:id="327178365">
      <w:bodyDiv w:val="1"/>
      <w:marLeft w:val="0"/>
      <w:marRight w:val="0"/>
      <w:marTop w:val="0"/>
      <w:marBottom w:val="0"/>
      <w:divBdr>
        <w:top w:val="none" w:sz="0" w:space="0" w:color="auto"/>
        <w:left w:val="none" w:sz="0" w:space="0" w:color="auto"/>
        <w:bottom w:val="none" w:sz="0" w:space="0" w:color="auto"/>
        <w:right w:val="none" w:sz="0" w:space="0" w:color="auto"/>
      </w:divBdr>
    </w:div>
    <w:div w:id="335427027">
      <w:bodyDiv w:val="1"/>
      <w:marLeft w:val="0"/>
      <w:marRight w:val="0"/>
      <w:marTop w:val="0"/>
      <w:marBottom w:val="0"/>
      <w:divBdr>
        <w:top w:val="none" w:sz="0" w:space="0" w:color="auto"/>
        <w:left w:val="none" w:sz="0" w:space="0" w:color="auto"/>
        <w:bottom w:val="none" w:sz="0" w:space="0" w:color="auto"/>
        <w:right w:val="none" w:sz="0" w:space="0" w:color="auto"/>
      </w:divBdr>
    </w:div>
    <w:div w:id="337655049">
      <w:bodyDiv w:val="1"/>
      <w:marLeft w:val="0"/>
      <w:marRight w:val="0"/>
      <w:marTop w:val="0"/>
      <w:marBottom w:val="0"/>
      <w:divBdr>
        <w:top w:val="none" w:sz="0" w:space="0" w:color="auto"/>
        <w:left w:val="none" w:sz="0" w:space="0" w:color="auto"/>
        <w:bottom w:val="none" w:sz="0" w:space="0" w:color="auto"/>
        <w:right w:val="none" w:sz="0" w:space="0" w:color="auto"/>
      </w:divBdr>
    </w:div>
    <w:div w:id="339626958">
      <w:bodyDiv w:val="1"/>
      <w:marLeft w:val="0"/>
      <w:marRight w:val="0"/>
      <w:marTop w:val="0"/>
      <w:marBottom w:val="0"/>
      <w:divBdr>
        <w:top w:val="none" w:sz="0" w:space="0" w:color="auto"/>
        <w:left w:val="none" w:sz="0" w:space="0" w:color="auto"/>
        <w:bottom w:val="none" w:sz="0" w:space="0" w:color="auto"/>
        <w:right w:val="none" w:sz="0" w:space="0" w:color="auto"/>
      </w:divBdr>
    </w:div>
    <w:div w:id="340401295">
      <w:bodyDiv w:val="1"/>
      <w:marLeft w:val="0"/>
      <w:marRight w:val="0"/>
      <w:marTop w:val="0"/>
      <w:marBottom w:val="0"/>
      <w:divBdr>
        <w:top w:val="none" w:sz="0" w:space="0" w:color="auto"/>
        <w:left w:val="none" w:sz="0" w:space="0" w:color="auto"/>
        <w:bottom w:val="none" w:sz="0" w:space="0" w:color="auto"/>
        <w:right w:val="none" w:sz="0" w:space="0" w:color="auto"/>
      </w:divBdr>
    </w:div>
    <w:div w:id="344986213">
      <w:bodyDiv w:val="1"/>
      <w:marLeft w:val="0"/>
      <w:marRight w:val="0"/>
      <w:marTop w:val="0"/>
      <w:marBottom w:val="0"/>
      <w:divBdr>
        <w:top w:val="none" w:sz="0" w:space="0" w:color="auto"/>
        <w:left w:val="none" w:sz="0" w:space="0" w:color="auto"/>
        <w:bottom w:val="none" w:sz="0" w:space="0" w:color="auto"/>
        <w:right w:val="none" w:sz="0" w:space="0" w:color="auto"/>
      </w:divBdr>
    </w:div>
    <w:div w:id="350644255">
      <w:bodyDiv w:val="1"/>
      <w:marLeft w:val="0"/>
      <w:marRight w:val="0"/>
      <w:marTop w:val="0"/>
      <w:marBottom w:val="0"/>
      <w:divBdr>
        <w:top w:val="none" w:sz="0" w:space="0" w:color="auto"/>
        <w:left w:val="none" w:sz="0" w:space="0" w:color="auto"/>
        <w:bottom w:val="none" w:sz="0" w:space="0" w:color="auto"/>
        <w:right w:val="none" w:sz="0" w:space="0" w:color="auto"/>
      </w:divBdr>
    </w:div>
    <w:div w:id="357851840">
      <w:bodyDiv w:val="1"/>
      <w:marLeft w:val="0"/>
      <w:marRight w:val="0"/>
      <w:marTop w:val="0"/>
      <w:marBottom w:val="0"/>
      <w:divBdr>
        <w:top w:val="none" w:sz="0" w:space="0" w:color="auto"/>
        <w:left w:val="none" w:sz="0" w:space="0" w:color="auto"/>
        <w:bottom w:val="none" w:sz="0" w:space="0" w:color="auto"/>
        <w:right w:val="none" w:sz="0" w:space="0" w:color="auto"/>
      </w:divBdr>
    </w:div>
    <w:div w:id="359284981">
      <w:bodyDiv w:val="1"/>
      <w:marLeft w:val="0"/>
      <w:marRight w:val="0"/>
      <w:marTop w:val="0"/>
      <w:marBottom w:val="0"/>
      <w:divBdr>
        <w:top w:val="none" w:sz="0" w:space="0" w:color="auto"/>
        <w:left w:val="none" w:sz="0" w:space="0" w:color="auto"/>
        <w:bottom w:val="none" w:sz="0" w:space="0" w:color="auto"/>
        <w:right w:val="none" w:sz="0" w:space="0" w:color="auto"/>
      </w:divBdr>
    </w:div>
    <w:div w:id="359404304">
      <w:bodyDiv w:val="1"/>
      <w:marLeft w:val="0"/>
      <w:marRight w:val="0"/>
      <w:marTop w:val="0"/>
      <w:marBottom w:val="0"/>
      <w:divBdr>
        <w:top w:val="none" w:sz="0" w:space="0" w:color="auto"/>
        <w:left w:val="none" w:sz="0" w:space="0" w:color="auto"/>
        <w:bottom w:val="none" w:sz="0" w:space="0" w:color="auto"/>
        <w:right w:val="none" w:sz="0" w:space="0" w:color="auto"/>
      </w:divBdr>
    </w:div>
    <w:div w:id="362026409">
      <w:bodyDiv w:val="1"/>
      <w:marLeft w:val="0"/>
      <w:marRight w:val="0"/>
      <w:marTop w:val="0"/>
      <w:marBottom w:val="0"/>
      <w:divBdr>
        <w:top w:val="none" w:sz="0" w:space="0" w:color="auto"/>
        <w:left w:val="none" w:sz="0" w:space="0" w:color="auto"/>
        <w:bottom w:val="none" w:sz="0" w:space="0" w:color="auto"/>
        <w:right w:val="none" w:sz="0" w:space="0" w:color="auto"/>
      </w:divBdr>
    </w:div>
    <w:div w:id="363598647">
      <w:bodyDiv w:val="1"/>
      <w:marLeft w:val="0"/>
      <w:marRight w:val="0"/>
      <w:marTop w:val="0"/>
      <w:marBottom w:val="0"/>
      <w:divBdr>
        <w:top w:val="none" w:sz="0" w:space="0" w:color="auto"/>
        <w:left w:val="none" w:sz="0" w:space="0" w:color="auto"/>
        <w:bottom w:val="none" w:sz="0" w:space="0" w:color="auto"/>
        <w:right w:val="none" w:sz="0" w:space="0" w:color="auto"/>
      </w:divBdr>
    </w:div>
    <w:div w:id="364868429">
      <w:bodyDiv w:val="1"/>
      <w:marLeft w:val="0"/>
      <w:marRight w:val="0"/>
      <w:marTop w:val="0"/>
      <w:marBottom w:val="0"/>
      <w:divBdr>
        <w:top w:val="none" w:sz="0" w:space="0" w:color="auto"/>
        <w:left w:val="none" w:sz="0" w:space="0" w:color="auto"/>
        <w:bottom w:val="none" w:sz="0" w:space="0" w:color="auto"/>
        <w:right w:val="none" w:sz="0" w:space="0" w:color="auto"/>
      </w:divBdr>
    </w:div>
    <w:div w:id="365519485">
      <w:bodyDiv w:val="1"/>
      <w:marLeft w:val="0"/>
      <w:marRight w:val="0"/>
      <w:marTop w:val="0"/>
      <w:marBottom w:val="0"/>
      <w:divBdr>
        <w:top w:val="none" w:sz="0" w:space="0" w:color="auto"/>
        <w:left w:val="none" w:sz="0" w:space="0" w:color="auto"/>
        <w:bottom w:val="none" w:sz="0" w:space="0" w:color="auto"/>
        <w:right w:val="none" w:sz="0" w:space="0" w:color="auto"/>
      </w:divBdr>
    </w:div>
    <w:div w:id="369495096">
      <w:bodyDiv w:val="1"/>
      <w:marLeft w:val="0"/>
      <w:marRight w:val="0"/>
      <w:marTop w:val="0"/>
      <w:marBottom w:val="0"/>
      <w:divBdr>
        <w:top w:val="none" w:sz="0" w:space="0" w:color="auto"/>
        <w:left w:val="none" w:sz="0" w:space="0" w:color="auto"/>
        <w:bottom w:val="none" w:sz="0" w:space="0" w:color="auto"/>
        <w:right w:val="none" w:sz="0" w:space="0" w:color="auto"/>
      </w:divBdr>
    </w:div>
    <w:div w:id="376049167">
      <w:bodyDiv w:val="1"/>
      <w:marLeft w:val="0"/>
      <w:marRight w:val="0"/>
      <w:marTop w:val="0"/>
      <w:marBottom w:val="0"/>
      <w:divBdr>
        <w:top w:val="none" w:sz="0" w:space="0" w:color="auto"/>
        <w:left w:val="none" w:sz="0" w:space="0" w:color="auto"/>
        <w:bottom w:val="none" w:sz="0" w:space="0" w:color="auto"/>
        <w:right w:val="none" w:sz="0" w:space="0" w:color="auto"/>
      </w:divBdr>
    </w:div>
    <w:div w:id="377357614">
      <w:bodyDiv w:val="1"/>
      <w:marLeft w:val="0"/>
      <w:marRight w:val="0"/>
      <w:marTop w:val="0"/>
      <w:marBottom w:val="0"/>
      <w:divBdr>
        <w:top w:val="none" w:sz="0" w:space="0" w:color="auto"/>
        <w:left w:val="none" w:sz="0" w:space="0" w:color="auto"/>
        <w:bottom w:val="none" w:sz="0" w:space="0" w:color="auto"/>
        <w:right w:val="none" w:sz="0" w:space="0" w:color="auto"/>
      </w:divBdr>
    </w:div>
    <w:div w:id="395861773">
      <w:bodyDiv w:val="1"/>
      <w:marLeft w:val="0"/>
      <w:marRight w:val="0"/>
      <w:marTop w:val="0"/>
      <w:marBottom w:val="0"/>
      <w:divBdr>
        <w:top w:val="none" w:sz="0" w:space="0" w:color="auto"/>
        <w:left w:val="none" w:sz="0" w:space="0" w:color="auto"/>
        <w:bottom w:val="none" w:sz="0" w:space="0" w:color="auto"/>
        <w:right w:val="none" w:sz="0" w:space="0" w:color="auto"/>
      </w:divBdr>
    </w:div>
    <w:div w:id="397823460">
      <w:bodyDiv w:val="1"/>
      <w:marLeft w:val="0"/>
      <w:marRight w:val="0"/>
      <w:marTop w:val="0"/>
      <w:marBottom w:val="0"/>
      <w:divBdr>
        <w:top w:val="none" w:sz="0" w:space="0" w:color="auto"/>
        <w:left w:val="none" w:sz="0" w:space="0" w:color="auto"/>
        <w:bottom w:val="none" w:sz="0" w:space="0" w:color="auto"/>
        <w:right w:val="none" w:sz="0" w:space="0" w:color="auto"/>
      </w:divBdr>
    </w:div>
    <w:div w:id="416631006">
      <w:bodyDiv w:val="1"/>
      <w:marLeft w:val="0"/>
      <w:marRight w:val="0"/>
      <w:marTop w:val="0"/>
      <w:marBottom w:val="0"/>
      <w:divBdr>
        <w:top w:val="none" w:sz="0" w:space="0" w:color="auto"/>
        <w:left w:val="none" w:sz="0" w:space="0" w:color="auto"/>
        <w:bottom w:val="none" w:sz="0" w:space="0" w:color="auto"/>
        <w:right w:val="none" w:sz="0" w:space="0" w:color="auto"/>
      </w:divBdr>
    </w:div>
    <w:div w:id="419642585">
      <w:bodyDiv w:val="1"/>
      <w:marLeft w:val="0"/>
      <w:marRight w:val="0"/>
      <w:marTop w:val="0"/>
      <w:marBottom w:val="0"/>
      <w:divBdr>
        <w:top w:val="none" w:sz="0" w:space="0" w:color="auto"/>
        <w:left w:val="none" w:sz="0" w:space="0" w:color="auto"/>
        <w:bottom w:val="none" w:sz="0" w:space="0" w:color="auto"/>
        <w:right w:val="none" w:sz="0" w:space="0" w:color="auto"/>
      </w:divBdr>
    </w:div>
    <w:div w:id="419955415">
      <w:bodyDiv w:val="1"/>
      <w:marLeft w:val="0"/>
      <w:marRight w:val="0"/>
      <w:marTop w:val="0"/>
      <w:marBottom w:val="0"/>
      <w:divBdr>
        <w:top w:val="none" w:sz="0" w:space="0" w:color="auto"/>
        <w:left w:val="none" w:sz="0" w:space="0" w:color="auto"/>
        <w:bottom w:val="none" w:sz="0" w:space="0" w:color="auto"/>
        <w:right w:val="none" w:sz="0" w:space="0" w:color="auto"/>
      </w:divBdr>
    </w:div>
    <w:div w:id="422141636">
      <w:bodyDiv w:val="1"/>
      <w:marLeft w:val="0"/>
      <w:marRight w:val="0"/>
      <w:marTop w:val="0"/>
      <w:marBottom w:val="0"/>
      <w:divBdr>
        <w:top w:val="none" w:sz="0" w:space="0" w:color="auto"/>
        <w:left w:val="none" w:sz="0" w:space="0" w:color="auto"/>
        <w:bottom w:val="none" w:sz="0" w:space="0" w:color="auto"/>
        <w:right w:val="none" w:sz="0" w:space="0" w:color="auto"/>
      </w:divBdr>
    </w:div>
    <w:div w:id="422803352">
      <w:bodyDiv w:val="1"/>
      <w:marLeft w:val="0"/>
      <w:marRight w:val="0"/>
      <w:marTop w:val="0"/>
      <w:marBottom w:val="0"/>
      <w:divBdr>
        <w:top w:val="none" w:sz="0" w:space="0" w:color="auto"/>
        <w:left w:val="none" w:sz="0" w:space="0" w:color="auto"/>
        <w:bottom w:val="none" w:sz="0" w:space="0" w:color="auto"/>
        <w:right w:val="none" w:sz="0" w:space="0" w:color="auto"/>
      </w:divBdr>
    </w:div>
    <w:div w:id="427772311">
      <w:bodyDiv w:val="1"/>
      <w:marLeft w:val="0"/>
      <w:marRight w:val="0"/>
      <w:marTop w:val="0"/>
      <w:marBottom w:val="0"/>
      <w:divBdr>
        <w:top w:val="none" w:sz="0" w:space="0" w:color="auto"/>
        <w:left w:val="none" w:sz="0" w:space="0" w:color="auto"/>
        <w:bottom w:val="none" w:sz="0" w:space="0" w:color="auto"/>
        <w:right w:val="none" w:sz="0" w:space="0" w:color="auto"/>
      </w:divBdr>
    </w:div>
    <w:div w:id="432438696">
      <w:bodyDiv w:val="1"/>
      <w:marLeft w:val="0"/>
      <w:marRight w:val="0"/>
      <w:marTop w:val="0"/>
      <w:marBottom w:val="0"/>
      <w:divBdr>
        <w:top w:val="none" w:sz="0" w:space="0" w:color="auto"/>
        <w:left w:val="none" w:sz="0" w:space="0" w:color="auto"/>
        <w:bottom w:val="none" w:sz="0" w:space="0" w:color="auto"/>
        <w:right w:val="none" w:sz="0" w:space="0" w:color="auto"/>
      </w:divBdr>
    </w:div>
    <w:div w:id="436483402">
      <w:bodyDiv w:val="1"/>
      <w:marLeft w:val="0"/>
      <w:marRight w:val="0"/>
      <w:marTop w:val="0"/>
      <w:marBottom w:val="0"/>
      <w:divBdr>
        <w:top w:val="none" w:sz="0" w:space="0" w:color="auto"/>
        <w:left w:val="none" w:sz="0" w:space="0" w:color="auto"/>
        <w:bottom w:val="none" w:sz="0" w:space="0" w:color="auto"/>
        <w:right w:val="none" w:sz="0" w:space="0" w:color="auto"/>
      </w:divBdr>
    </w:div>
    <w:div w:id="436948862">
      <w:bodyDiv w:val="1"/>
      <w:marLeft w:val="0"/>
      <w:marRight w:val="0"/>
      <w:marTop w:val="0"/>
      <w:marBottom w:val="0"/>
      <w:divBdr>
        <w:top w:val="none" w:sz="0" w:space="0" w:color="auto"/>
        <w:left w:val="none" w:sz="0" w:space="0" w:color="auto"/>
        <w:bottom w:val="none" w:sz="0" w:space="0" w:color="auto"/>
        <w:right w:val="none" w:sz="0" w:space="0" w:color="auto"/>
      </w:divBdr>
    </w:div>
    <w:div w:id="442072985">
      <w:bodyDiv w:val="1"/>
      <w:marLeft w:val="0"/>
      <w:marRight w:val="0"/>
      <w:marTop w:val="0"/>
      <w:marBottom w:val="0"/>
      <w:divBdr>
        <w:top w:val="none" w:sz="0" w:space="0" w:color="auto"/>
        <w:left w:val="none" w:sz="0" w:space="0" w:color="auto"/>
        <w:bottom w:val="none" w:sz="0" w:space="0" w:color="auto"/>
        <w:right w:val="none" w:sz="0" w:space="0" w:color="auto"/>
      </w:divBdr>
    </w:div>
    <w:div w:id="442312137">
      <w:bodyDiv w:val="1"/>
      <w:marLeft w:val="0"/>
      <w:marRight w:val="0"/>
      <w:marTop w:val="0"/>
      <w:marBottom w:val="0"/>
      <w:divBdr>
        <w:top w:val="none" w:sz="0" w:space="0" w:color="auto"/>
        <w:left w:val="none" w:sz="0" w:space="0" w:color="auto"/>
        <w:bottom w:val="none" w:sz="0" w:space="0" w:color="auto"/>
        <w:right w:val="none" w:sz="0" w:space="0" w:color="auto"/>
      </w:divBdr>
    </w:div>
    <w:div w:id="444161334">
      <w:bodyDiv w:val="1"/>
      <w:marLeft w:val="0"/>
      <w:marRight w:val="0"/>
      <w:marTop w:val="0"/>
      <w:marBottom w:val="0"/>
      <w:divBdr>
        <w:top w:val="none" w:sz="0" w:space="0" w:color="auto"/>
        <w:left w:val="none" w:sz="0" w:space="0" w:color="auto"/>
        <w:bottom w:val="none" w:sz="0" w:space="0" w:color="auto"/>
        <w:right w:val="none" w:sz="0" w:space="0" w:color="auto"/>
      </w:divBdr>
    </w:div>
    <w:div w:id="446966378">
      <w:bodyDiv w:val="1"/>
      <w:marLeft w:val="0"/>
      <w:marRight w:val="0"/>
      <w:marTop w:val="0"/>
      <w:marBottom w:val="0"/>
      <w:divBdr>
        <w:top w:val="none" w:sz="0" w:space="0" w:color="auto"/>
        <w:left w:val="none" w:sz="0" w:space="0" w:color="auto"/>
        <w:bottom w:val="none" w:sz="0" w:space="0" w:color="auto"/>
        <w:right w:val="none" w:sz="0" w:space="0" w:color="auto"/>
      </w:divBdr>
    </w:div>
    <w:div w:id="449856253">
      <w:bodyDiv w:val="1"/>
      <w:marLeft w:val="0"/>
      <w:marRight w:val="0"/>
      <w:marTop w:val="0"/>
      <w:marBottom w:val="0"/>
      <w:divBdr>
        <w:top w:val="none" w:sz="0" w:space="0" w:color="auto"/>
        <w:left w:val="none" w:sz="0" w:space="0" w:color="auto"/>
        <w:bottom w:val="none" w:sz="0" w:space="0" w:color="auto"/>
        <w:right w:val="none" w:sz="0" w:space="0" w:color="auto"/>
      </w:divBdr>
    </w:div>
    <w:div w:id="451287665">
      <w:bodyDiv w:val="1"/>
      <w:marLeft w:val="0"/>
      <w:marRight w:val="0"/>
      <w:marTop w:val="0"/>
      <w:marBottom w:val="0"/>
      <w:divBdr>
        <w:top w:val="none" w:sz="0" w:space="0" w:color="auto"/>
        <w:left w:val="none" w:sz="0" w:space="0" w:color="auto"/>
        <w:bottom w:val="none" w:sz="0" w:space="0" w:color="auto"/>
        <w:right w:val="none" w:sz="0" w:space="0" w:color="auto"/>
      </w:divBdr>
    </w:div>
    <w:div w:id="452751258">
      <w:bodyDiv w:val="1"/>
      <w:marLeft w:val="0"/>
      <w:marRight w:val="0"/>
      <w:marTop w:val="0"/>
      <w:marBottom w:val="0"/>
      <w:divBdr>
        <w:top w:val="none" w:sz="0" w:space="0" w:color="auto"/>
        <w:left w:val="none" w:sz="0" w:space="0" w:color="auto"/>
        <w:bottom w:val="none" w:sz="0" w:space="0" w:color="auto"/>
        <w:right w:val="none" w:sz="0" w:space="0" w:color="auto"/>
      </w:divBdr>
    </w:div>
    <w:div w:id="453132061">
      <w:bodyDiv w:val="1"/>
      <w:marLeft w:val="0"/>
      <w:marRight w:val="0"/>
      <w:marTop w:val="0"/>
      <w:marBottom w:val="0"/>
      <w:divBdr>
        <w:top w:val="none" w:sz="0" w:space="0" w:color="auto"/>
        <w:left w:val="none" w:sz="0" w:space="0" w:color="auto"/>
        <w:bottom w:val="none" w:sz="0" w:space="0" w:color="auto"/>
        <w:right w:val="none" w:sz="0" w:space="0" w:color="auto"/>
      </w:divBdr>
    </w:div>
    <w:div w:id="458839529">
      <w:bodyDiv w:val="1"/>
      <w:marLeft w:val="0"/>
      <w:marRight w:val="0"/>
      <w:marTop w:val="0"/>
      <w:marBottom w:val="0"/>
      <w:divBdr>
        <w:top w:val="none" w:sz="0" w:space="0" w:color="auto"/>
        <w:left w:val="none" w:sz="0" w:space="0" w:color="auto"/>
        <w:bottom w:val="none" w:sz="0" w:space="0" w:color="auto"/>
        <w:right w:val="none" w:sz="0" w:space="0" w:color="auto"/>
      </w:divBdr>
    </w:div>
    <w:div w:id="459570462">
      <w:bodyDiv w:val="1"/>
      <w:marLeft w:val="0"/>
      <w:marRight w:val="0"/>
      <w:marTop w:val="0"/>
      <w:marBottom w:val="0"/>
      <w:divBdr>
        <w:top w:val="none" w:sz="0" w:space="0" w:color="auto"/>
        <w:left w:val="none" w:sz="0" w:space="0" w:color="auto"/>
        <w:bottom w:val="none" w:sz="0" w:space="0" w:color="auto"/>
        <w:right w:val="none" w:sz="0" w:space="0" w:color="auto"/>
      </w:divBdr>
    </w:div>
    <w:div w:id="461660104">
      <w:bodyDiv w:val="1"/>
      <w:marLeft w:val="0"/>
      <w:marRight w:val="0"/>
      <w:marTop w:val="0"/>
      <w:marBottom w:val="0"/>
      <w:divBdr>
        <w:top w:val="none" w:sz="0" w:space="0" w:color="auto"/>
        <w:left w:val="none" w:sz="0" w:space="0" w:color="auto"/>
        <w:bottom w:val="none" w:sz="0" w:space="0" w:color="auto"/>
        <w:right w:val="none" w:sz="0" w:space="0" w:color="auto"/>
      </w:divBdr>
    </w:div>
    <w:div w:id="463695160">
      <w:bodyDiv w:val="1"/>
      <w:marLeft w:val="0"/>
      <w:marRight w:val="0"/>
      <w:marTop w:val="0"/>
      <w:marBottom w:val="0"/>
      <w:divBdr>
        <w:top w:val="none" w:sz="0" w:space="0" w:color="auto"/>
        <w:left w:val="none" w:sz="0" w:space="0" w:color="auto"/>
        <w:bottom w:val="none" w:sz="0" w:space="0" w:color="auto"/>
        <w:right w:val="none" w:sz="0" w:space="0" w:color="auto"/>
      </w:divBdr>
    </w:div>
    <w:div w:id="465970473">
      <w:bodyDiv w:val="1"/>
      <w:marLeft w:val="0"/>
      <w:marRight w:val="0"/>
      <w:marTop w:val="0"/>
      <w:marBottom w:val="0"/>
      <w:divBdr>
        <w:top w:val="none" w:sz="0" w:space="0" w:color="auto"/>
        <w:left w:val="none" w:sz="0" w:space="0" w:color="auto"/>
        <w:bottom w:val="none" w:sz="0" w:space="0" w:color="auto"/>
        <w:right w:val="none" w:sz="0" w:space="0" w:color="auto"/>
      </w:divBdr>
    </w:div>
    <w:div w:id="472144246">
      <w:bodyDiv w:val="1"/>
      <w:marLeft w:val="0"/>
      <w:marRight w:val="0"/>
      <w:marTop w:val="0"/>
      <w:marBottom w:val="0"/>
      <w:divBdr>
        <w:top w:val="none" w:sz="0" w:space="0" w:color="auto"/>
        <w:left w:val="none" w:sz="0" w:space="0" w:color="auto"/>
        <w:bottom w:val="none" w:sz="0" w:space="0" w:color="auto"/>
        <w:right w:val="none" w:sz="0" w:space="0" w:color="auto"/>
      </w:divBdr>
    </w:div>
    <w:div w:id="477889883">
      <w:bodyDiv w:val="1"/>
      <w:marLeft w:val="0"/>
      <w:marRight w:val="0"/>
      <w:marTop w:val="0"/>
      <w:marBottom w:val="0"/>
      <w:divBdr>
        <w:top w:val="none" w:sz="0" w:space="0" w:color="auto"/>
        <w:left w:val="none" w:sz="0" w:space="0" w:color="auto"/>
        <w:bottom w:val="none" w:sz="0" w:space="0" w:color="auto"/>
        <w:right w:val="none" w:sz="0" w:space="0" w:color="auto"/>
      </w:divBdr>
    </w:div>
    <w:div w:id="479078842">
      <w:bodyDiv w:val="1"/>
      <w:marLeft w:val="0"/>
      <w:marRight w:val="0"/>
      <w:marTop w:val="0"/>
      <w:marBottom w:val="0"/>
      <w:divBdr>
        <w:top w:val="none" w:sz="0" w:space="0" w:color="auto"/>
        <w:left w:val="none" w:sz="0" w:space="0" w:color="auto"/>
        <w:bottom w:val="none" w:sz="0" w:space="0" w:color="auto"/>
        <w:right w:val="none" w:sz="0" w:space="0" w:color="auto"/>
      </w:divBdr>
    </w:div>
    <w:div w:id="480538085">
      <w:bodyDiv w:val="1"/>
      <w:marLeft w:val="0"/>
      <w:marRight w:val="0"/>
      <w:marTop w:val="0"/>
      <w:marBottom w:val="0"/>
      <w:divBdr>
        <w:top w:val="none" w:sz="0" w:space="0" w:color="auto"/>
        <w:left w:val="none" w:sz="0" w:space="0" w:color="auto"/>
        <w:bottom w:val="none" w:sz="0" w:space="0" w:color="auto"/>
        <w:right w:val="none" w:sz="0" w:space="0" w:color="auto"/>
      </w:divBdr>
    </w:div>
    <w:div w:id="480729056">
      <w:bodyDiv w:val="1"/>
      <w:marLeft w:val="0"/>
      <w:marRight w:val="0"/>
      <w:marTop w:val="0"/>
      <w:marBottom w:val="0"/>
      <w:divBdr>
        <w:top w:val="none" w:sz="0" w:space="0" w:color="auto"/>
        <w:left w:val="none" w:sz="0" w:space="0" w:color="auto"/>
        <w:bottom w:val="none" w:sz="0" w:space="0" w:color="auto"/>
        <w:right w:val="none" w:sz="0" w:space="0" w:color="auto"/>
      </w:divBdr>
    </w:div>
    <w:div w:id="496073760">
      <w:bodyDiv w:val="1"/>
      <w:marLeft w:val="0"/>
      <w:marRight w:val="0"/>
      <w:marTop w:val="0"/>
      <w:marBottom w:val="0"/>
      <w:divBdr>
        <w:top w:val="none" w:sz="0" w:space="0" w:color="auto"/>
        <w:left w:val="none" w:sz="0" w:space="0" w:color="auto"/>
        <w:bottom w:val="none" w:sz="0" w:space="0" w:color="auto"/>
        <w:right w:val="none" w:sz="0" w:space="0" w:color="auto"/>
      </w:divBdr>
    </w:div>
    <w:div w:id="506410605">
      <w:bodyDiv w:val="1"/>
      <w:marLeft w:val="0"/>
      <w:marRight w:val="0"/>
      <w:marTop w:val="0"/>
      <w:marBottom w:val="0"/>
      <w:divBdr>
        <w:top w:val="none" w:sz="0" w:space="0" w:color="auto"/>
        <w:left w:val="none" w:sz="0" w:space="0" w:color="auto"/>
        <w:bottom w:val="none" w:sz="0" w:space="0" w:color="auto"/>
        <w:right w:val="none" w:sz="0" w:space="0" w:color="auto"/>
      </w:divBdr>
    </w:div>
    <w:div w:id="508563248">
      <w:bodyDiv w:val="1"/>
      <w:marLeft w:val="0"/>
      <w:marRight w:val="0"/>
      <w:marTop w:val="0"/>
      <w:marBottom w:val="0"/>
      <w:divBdr>
        <w:top w:val="none" w:sz="0" w:space="0" w:color="auto"/>
        <w:left w:val="none" w:sz="0" w:space="0" w:color="auto"/>
        <w:bottom w:val="none" w:sz="0" w:space="0" w:color="auto"/>
        <w:right w:val="none" w:sz="0" w:space="0" w:color="auto"/>
      </w:divBdr>
    </w:div>
    <w:div w:id="512230640">
      <w:bodyDiv w:val="1"/>
      <w:marLeft w:val="0"/>
      <w:marRight w:val="0"/>
      <w:marTop w:val="0"/>
      <w:marBottom w:val="0"/>
      <w:divBdr>
        <w:top w:val="none" w:sz="0" w:space="0" w:color="auto"/>
        <w:left w:val="none" w:sz="0" w:space="0" w:color="auto"/>
        <w:bottom w:val="none" w:sz="0" w:space="0" w:color="auto"/>
        <w:right w:val="none" w:sz="0" w:space="0" w:color="auto"/>
      </w:divBdr>
    </w:div>
    <w:div w:id="515272916">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7068296">
      <w:bodyDiv w:val="1"/>
      <w:marLeft w:val="0"/>
      <w:marRight w:val="0"/>
      <w:marTop w:val="0"/>
      <w:marBottom w:val="0"/>
      <w:divBdr>
        <w:top w:val="none" w:sz="0" w:space="0" w:color="auto"/>
        <w:left w:val="none" w:sz="0" w:space="0" w:color="auto"/>
        <w:bottom w:val="none" w:sz="0" w:space="0" w:color="auto"/>
        <w:right w:val="none" w:sz="0" w:space="0" w:color="auto"/>
      </w:divBdr>
    </w:div>
    <w:div w:id="528449315">
      <w:bodyDiv w:val="1"/>
      <w:marLeft w:val="0"/>
      <w:marRight w:val="0"/>
      <w:marTop w:val="0"/>
      <w:marBottom w:val="0"/>
      <w:divBdr>
        <w:top w:val="none" w:sz="0" w:space="0" w:color="auto"/>
        <w:left w:val="none" w:sz="0" w:space="0" w:color="auto"/>
        <w:bottom w:val="none" w:sz="0" w:space="0" w:color="auto"/>
        <w:right w:val="none" w:sz="0" w:space="0" w:color="auto"/>
      </w:divBdr>
    </w:div>
    <w:div w:id="531109127">
      <w:bodyDiv w:val="1"/>
      <w:marLeft w:val="0"/>
      <w:marRight w:val="0"/>
      <w:marTop w:val="0"/>
      <w:marBottom w:val="0"/>
      <w:divBdr>
        <w:top w:val="none" w:sz="0" w:space="0" w:color="auto"/>
        <w:left w:val="none" w:sz="0" w:space="0" w:color="auto"/>
        <w:bottom w:val="none" w:sz="0" w:space="0" w:color="auto"/>
        <w:right w:val="none" w:sz="0" w:space="0" w:color="auto"/>
      </w:divBdr>
    </w:div>
    <w:div w:id="531455673">
      <w:bodyDiv w:val="1"/>
      <w:marLeft w:val="0"/>
      <w:marRight w:val="0"/>
      <w:marTop w:val="0"/>
      <w:marBottom w:val="0"/>
      <w:divBdr>
        <w:top w:val="none" w:sz="0" w:space="0" w:color="auto"/>
        <w:left w:val="none" w:sz="0" w:space="0" w:color="auto"/>
        <w:bottom w:val="none" w:sz="0" w:space="0" w:color="auto"/>
        <w:right w:val="none" w:sz="0" w:space="0" w:color="auto"/>
      </w:divBdr>
    </w:div>
    <w:div w:id="536166992">
      <w:bodyDiv w:val="1"/>
      <w:marLeft w:val="0"/>
      <w:marRight w:val="0"/>
      <w:marTop w:val="0"/>
      <w:marBottom w:val="0"/>
      <w:divBdr>
        <w:top w:val="none" w:sz="0" w:space="0" w:color="auto"/>
        <w:left w:val="none" w:sz="0" w:space="0" w:color="auto"/>
        <w:bottom w:val="none" w:sz="0" w:space="0" w:color="auto"/>
        <w:right w:val="none" w:sz="0" w:space="0" w:color="auto"/>
      </w:divBdr>
    </w:div>
    <w:div w:id="537670117">
      <w:bodyDiv w:val="1"/>
      <w:marLeft w:val="0"/>
      <w:marRight w:val="0"/>
      <w:marTop w:val="0"/>
      <w:marBottom w:val="0"/>
      <w:divBdr>
        <w:top w:val="none" w:sz="0" w:space="0" w:color="auto"/>
        <w:left w:val="none" w:sz="0" w:space="0" w:color="auto"/>
        <w:bottom w:val="none" w:sz="0" w:space="0" w:color="auto"/>
        <w:right w:val="none" w:sz="0" w:space="0" w:color="auto"/>
      </w:divBdr>
    </w:div>
    <w:div w:id="541208465">
      <w:bodyDiv w:val="1"/>
      <w:marLeft w:val="0"/>
      <w:marRight w:val="0"/>
      <w:marTop w:val="0"/>
      <w:marBottom w:val="0"/>
      <w:divBdr>
        <w:top w:val="none" w:sz="0" w:space="0" w:color="auto"/>
        <w:left w:val="none" w:sz="0" w:space="0" w:color="auto"/>
        <w:bottom w:val="none" w:sz="0" w:space="0" w:color="auto"/>
        <w:right w:val="none" w:sz="0" w:space="0" w:color="auto"/>
      </w:divBdr>
    </w:div>
    <w:div w:id="544485701">
      <w:bodyDiv w:val="1"/>
      <w:marLeft w:val="0"/>
      <w:marRight w:val="0"/>
      <w:marTop w:val="0"/>
      <w:marBottom w:val="0"/>
      <w:divBdr>
        <w:top w:val="none" w:sz="0" w:space="0" w:color="auto"/>
        <w:left w:val="none" w:sz="0" w:space="0" w:color="auto"/>
        <w:bottom w:val="none" w:sz="0" w:space="0" w:color="auto"/>
        <w:right w:val="none" w:sz="0" w:space="0" w:color="auto"/>
      </w:divBdr>
    </w:div>
    <w:div w:id="544830564">
      <w:bodyDiv w:val="1"/>
      <w:marLeft w:val="0"/>
      <w:marRight w:val="0"/>
      <w:marTop w:val="0"/>
      <w:marBottom w:val="0"/>
      <w:divBdr>
        <w:top w:val="none" w:sz="0" w:space="0" w:color="auto"/>
        <w:left w:val="none" w:sz="0" w:space="0" w:color="auto"/>
        <w:bottom w:val="none" w:sz="0" w:space="0" w:color="auto"/>
        <w:right w:val="none" w:sz="0" w:space="0" w:color="auto"/>
      </w:divBdr>
    </w:div>
    <w:div w:id="546258785">
      <w:bodyDiv w:val="1"/>
      <w:marLeft w:val="0"/>
      <w:marRight w:val="0"/>
      <w:marTop w:val="0"/>
      <w:marBottom w:val="0"/>
      <w:divBdr>
        <w:top w:val="none" w:sz="0" w:space="0" w:color="auto"/>
        <w:left w:val="none" w:sz="0" w:space="0" w:color="auto"/>
        <w:bottom w:val="none" w:sz="0" w:space="0" w:color="auto"/>
        <w:right w:val="none" w:sz="0" w:space="0" w:color="auto"/>
      </w:divBdr>
    </w:div>
    <w:div w:id="546377409">
      <w:bodyDiv w:val="1"/>
      <w:marLeft w:val="0"/>
      <w:marRight w:val="0"/>
      <w:marTop w:val="0"/>
      <w:marBottom w:val="0"/>
      <w:divBdr>
        <w:top w:val="none" w:sz="0" w:space="0" w:color="auto"/>
        <w:left w:val="none" w:sz="0" w:space="0" w:color="auto"/>
        <w:bottom w:val="none" w:sz="0" w:space="0" w:color="auto"/>
        <w:right w:val="none" w:sz="0" w:space="0" w:color="auto"/>
      </w:divBdr>
    </w:div>
    <w:div w:id="551767379">
      <w:bodyDiv w:val="1"/>
      <w:marLeft w:val="0"/>
      <w:marRight w:val="0"/>
      <w:marTop w:val="0"/>
      <w:marBottom w:val="0"/>
      <w:divBdr>
        <w:top w:val="none" w:sz="0" w:space="0" w:color="auto"/>
        <w:left w:val="none" w:sz="0" w:space="0" w:color="auto"/>
        <w:bottom w:val="none" w:sz="0" w:space="0" w:color="auto"/>
        <w:right w:val="none" w:sz="0" w:space="0" w:color="auto"/>
      </w:divBdr>
    </w:div>
    <w:div w:id="561328920">
      <w:bodyDiv w:val="1"/>
      <w:marLeft w:val="0"/>
      <w:marRight w:val="0"/>
      <w:marTop w:val="0"/>
      <w:marBottom w:val="0"/>
      <w:divBdr>
        <w:top w:val="none" w:sz="0" w:space="0" w:color="auto"/>
        <w:left w:val="none" w:sz="0" w:space="0" w:color="auto"/>
        <w:bottom w:val="none" w:sz="0" w:space="0" w:color="auto"/>
        <w:right w:val="none" w:sz="0" w:space="0" w:color="auto"/>
      </w:divBdr>
    </w:div>
    <w:div w:id="566496271">
      <w:bodyDiv w:val="1"/>
      <w:marLeft w:val="0"/>
      <w:marRight w:val="0"/>
      <w:marTop w:val="0"/>
      <w:marBottom w:val="0"/>
      <w:divBdr>
        <w:top w:val="none" w:sz="0" w:space="0" w:color="auto"/>
        <w:left w:val="none" w:sz="0" w:space="0" w:color="auto"/>
        <w:bottom w:val="none" w:sz="0" w:space="0" w:color="auto"/>
        <w:right w:val="none" w:sz="0" w:space="0" w:color="auto"/>
      </w:divBdr>
    </w:div>
    <w:div w:id="570699229">
      <w:bodyDiv w:val="1"/>
      <w:marLeft w:val="0"/>
      <w:marRight w:val="0"/>
      <w:marTop w:val="0"/>
      <w:marBottom w:val="0"/>
      <w:divBdr>
        <w:top w:val="none" w:sz="0" w:space="0" w:color="auto"/>
        <w:left w:val="none" w:sz="0" w:space="0" w:color="auto"/>
        <w:bottom w:val="none" w:sz="0" w:space="0" w:color="auto"/>
        <w:right w:val="none" w:sz="0" w:space="0" w:color="auto"/>
      </w:divBdr>
    </w:div>
    <w:div w:id="572086732">
      <w:bodyDiv w:val="1"/>
      <w:marLeft w:val="0"/>
      <w:marRight w:val="0"/>
      <w:marTop w:val="0"/>
      <w:marBottom w:val="0"/>
      <w:divBdr>
        <w:top w:val="none" w:sz="0" w:space="0" w:color="auto"/>
        <w:left w:val="none" w:sz="0" w:space="0" w:color="auto"/>
        <w:bottom w:val="none" w:sz="0" w:space="0" w:color="auto"/>
        <w:right w:val="none" w:sz="0" w:space="0" w:color="auto"/>
      </w:divBdr>
    </w:div>
    <w:div w:id="572548116">
      <w:bodyDiv w:val="1"/>
      <w:marLeft w:val="0"/>
      <w:marRight w:val="0"/>
      <w:marTop w:val="0"/>
      <w:marBottom w:val="0"/>
      <w:divBdr>
        <w:top w:val="none" w:sz="0" w:space="0" w:color="auto"/>
        <w:left w:val="none" w:sz="0" w:space="0" w:color="auto"/>
        <w:bottom w:val="none" w:sz="0" w:space="0" w:color="auto"/>
        <w:right w:val="none" w:sz="0" w:space="0" w:color="auto"/>
      </w:divBdr>
    </w:div>
    <w:div w:id="590432034">
      <w:bodyDiv w:val="1"/>
      <w:marLeft w:val="0"/>
      <w:marRight w:val="0"/>
      <w:marTop w:val="0"/>
      <w:marBottom w:val="0"/>
      <w:divBdr>
        <w:top w:val="none" w:sz="0" w:space="0" w:color="auto"/>
        <w:left w:val="none" w:sz="0" w:space="0" w:color="auto"/>
        <w:bottom w:val="none" w:sz="0" w:space="0" w:color="auto"/>
        <w:right w:val="none" w:sz="0" w:space="0" w:color="auto"/>
      </w:divBdr>
    </w:div>
    <w:div w:id="597519411">
      <w:bodyDiv w:val="1"/>
      <w:marLeft w:val="0"/>
      <w:marRight w:val="0"/>
      <w:marTop w:val="0"/>
      <w:marBottom w:val="0"/>
      <w:divBdr>
        <w:top w:val="none" w:sz="0" w:space="0" w:color="auto"/>
        <w:left w:val="none" w:sz="0" w:space="0" w:color="auto"/>
        <w:bottom w:val="none" w:sz="0" w:space="0" w:color="auto"/>
        <w:right w:val="none" w:sz="0" w:space="0" w:color="auto"/>
      </w:divBdr>
    </w:div>
    <w:div w:id="601455010">
      <w:bodyDiv w:val="1"/>
      <w:marLeft w:val="0"/>
      <w:marRight w:val="0"/>
      <w:marTop w:val="0"/>
      <w:marBottom w:val="0"/>
      <w:divBdr>
        <w:top w:val="none" w:sz="0" w:space="0" w:color="auto"/>
        <w:left w:val="none" w:sz="0" w:space="0" w:color="auto"/>
        <w:bottom w:val="none" w:sz="0" w:space="0" w:color="auto"/>
        <w:right w:val="none" w:sz="0" w:space="0" w:color="auto"/>
      </w:divBdr>
    </w:div>
    <w:div w:id="603077772">
      <w:bodyDiv w:val="1"/>
      <w:marLeft w:val="0"/>
      <w:marRight w:val="0"/>
      <w:marTop w:val="0"/>
      <w:marBottom w:val="0"/>
      <w:divBdr>
        <w:top w:val="none" w:sz="0" w:space="0" w:color="auto"/>
        <w:left w:val="none" w:sz="0" w:space="0" w:color="auto"/>
        <w:bottom w:val="none" w:sz="0" w:space="0" w:color="auto"/>
        <w:right w:val="none" w:sz="0" w:space="0" w:color="auto"/>
      </w:divBdr>
    </w:div>
    <w:div w:id="605237383">
      <w:bodyDiv w:val="1"/>
      <w:marLeft w:val="0"/>
      <w:marRight w:val="0"/>
      <w:marTop w:val="0"/>
      <w:marBottom w:val="0"/>
      <w:divBdr>
        <w:top w:val="none" w:sz="0" w:space="0" w:color="auto"/>
        <w:left w:val="none" w:sz="0" w:space="0" w:color="auto"/>
        <w:bottom w:val="none" w:sz="0" w:space="0" w:color="auto"/>
        <w:right w:val="none" w:sz="0" w:space="0" w:color="auto"/>
      </w:divBdr>
    </w:div>
    <w:div w:id="606886985">
      <w:bodyDiv w:val="1"/>
      <w:marLeft w:val="0"/>
      <w:marRight w:val="0"/>
      <w:marTop w:val="0"/>
      <w:marBottom w:val="0"/>
      <w:divBdr>
        <w:top w:val="none" w:sz="0" w:space="0" w:color="auto"/>
        <w:left w:val="none" w:sz="0" w:space="0" w:color="auto"/>
        <w:bottom w:val="none" w:sz="0" w:space="0" w:color="auto"/>
        <w:right w:val="none" w:sz="0" w:space="0" w:color="auto"/>
      </w:divBdr>
    </w:div>
    <w:div w:id="612565383">
      <w:bodyDiv w:val="1"/>
      <w:marLeft w:val="0"/>
      <w:marRight w:val="0"/>
      <w:marTop w:val="0"/>
      <w:marBottom w:val="0"/>
      <w:divBdr>
        <w:top w:val="none" w:sz="0" w:space="0" w:color="auto"/>
        <w:left w:val="none" w:sz="0" w:space="0" w:color="auto"/>
        <w:bottom w:val="none" w:sz="0" w:space="0" w:color="auto"/>
        <w:right w:val="none" w:sz="0" w:space="0" w:color="auto"/>
      </w:divBdr>
    </w:div>
    <w:div w:id="615451521">
      <w:bodyDiv w:val="1"/>
      <w:marLeft w:val="0"/>
      <w:marRight w:val="0"/>
      <w:marTop w:val="0"/>
      <w:marBottom w:val="0"/>
      <w:divBdr>
        <w:top w:val="none" w:sz="0" w:space="0" w:color="auto"/>
        <w:left w:val="none" w:sz="0" w:space="0" w:color="auto"/>
        <w:bottom w:val="none" w:sz="0" w:space="0" w:color="auto"/>
        <w:right w:val="none" w:sz="0" w:space="0" w:color="auto"/>
      </w:divBdr>
    </w:div>
    <w:div w:id="615451733">
      <w:bodyDiv w:val="1"/>
      <w:marLeft w:val="0"/>
      <w:marRight w:val="0"/>
      <w:marTop w:val="0"/>
      <w:marBottom w:val="0"/>
      <w:divBdr>
        <w:top w:val="none" w:sz="0" w:space="0" w:color="auto"/>
        <w:left w:val="none" w:sz="0" w:space="0" w:color="auto"/>
        <w:bottom w:val="none" w:sz="0" w:space="0" w:color="auto"/>
        <w:right w:val="none" w:sz="0" w:space="0" w:color="auto"/>
      </w:divBdr>
    </w:div>
    <w:div w:id="618529593">
      <w:bodyDiv w:val="1"/>
      <w:marLeft w:val="0"/>
      <w:marRight w:val="0"/>
      <w:marTop w:val="0"/>
      <w:marBottom w:val="0"/>
      <w:divBdr>
        <w:top w:val="none" w:sz="0" w:space="0" w:color="auto"/>
        <w:left w:val="none" w:sz="0" w:space="0" w:color="auto"/>
        <w:bottom w:val="none" w:sz="0" w:space="0" w:color="auto"/>
        <w:right w:val="none" w:sz="0" w:space="0" w:color="auto"/>
      </w:divBdr>
    </w:div>
    <w:div w:id="619534224">
      <w:bodyDiv w:val="1"/>
      <w:marLeft w:val="0"/>
      <w:marRight w:val="0"/>
      <w:marTop w:val="0"/>
      <w:marBottom w:val="0"/>
      <w:divBdr>
        <w:top w:val="none" w:sz="0" w:space="0" w:color="auto"/>
        <w:left w:val="none" w:sz="0" w:space="0" w:color="auto"/>
        <w:bottom w:val="none" w:sz="0" w:space="0" w:color="auto"/>
        <w:right w:val="none" w:sz="0" w:space="0" w:color="auto"/>
      </w:divBdr>
    </w:div>
    <w:div w:id="624000679">
      <w:bodyDiv w:val="1"/>
      <w:marLeft w:val="0"/>
      <w:marRight w:val="0"/>
      <w:marTop w:val="0"/>
      <w:marBottom w:val="0"/>
      <w:divBdr>
        <w:top w:val="none" w:sz="0" w:space="0" w:color="auto"/>
        <w:left w:val="none" w:sz="0" w:space="0" w:color="auto"/>
        <w:bottom w:val="none" w:sz="0" w:space="0" w:color="auto"/>
        <w:right w:val="none" w:sz="0" w:space="0" w:color="auto"/>
      </w:divBdr>
    </w:div>
    <w:div w:id="625434205">
      <w:bodyDiv w:val="1"/>
      <w:marLeft w:val="0"/>
      <w:marRight w:val="0"/>
      <w:marTop w:val="0"/>
      <w:marBottom w:val="0"/>
      <w:divBdr>
        <w:top w:val="none" w:sz="0" w:space="0" w:color="auto"/>
        <w:left w:val="none" w:sz="0" w:space="0" w:color="auto"/>
        <w:bottom w:val="none" w:sz="0" w:space="0" w:color="auto"/>
        <w:right w:val="none" w:sz="0" w:space="0" w:color="auto"/>
      </w:divBdr>
    </w:div>
    <w:div w:id="627050659">
      <w:bodyDiv w:val="1"/>
      <w:marLeft w:val="0"/>
      <w:marRight w:val="0"/>
      <w:marTop w:val="0"/>
      <w:marBottom w:val="0"/>
      <w:divBdr>
        <w:top w:val="none" w:sz="0" w:space="0" w:color="auto"/>
        <w:left w:val="none" w:sz="0" w:space="0" w:color="auto"/>
        <w:bottom w:val="none" w:sz="0" w:space="0" w:color="auto"/>
        <w:right w:val="none" w:sz="0" w:space="0" w:color="auto"/>
      </w:divBdr>
    </w:div>
    <w:div w:id="628315569">
      <w:bodyDiv w:val="1"/>
      <w:marLeft w:val="0"/>
      <w:marRight w:val="0"/>
      <w:marTop w:val="0"/>
      <w:marBottom w:val="0"/>
      <w:divBdr>
        <w:top w:val="none" w:sz="0" w:space="0" w:color="auto"/>
        <w:left w:val="none" w:sz="0" w:space="0" w:color="auto"/>
        <w:bottom w:val="none" w:sz="0" w:space="0" w:color="auto"/>
        <w:right w:val="none" w:sz="0" w:space="0" w:color="auto"/>
      </w:divBdr>
    </w:div>
    <w:div w:id="637076583">
      <w:bodyDiv w:val="1"/>
      <w:marLeft w:val="0"/>
      <w:marRight w:val="0"/>
      <w:marTop w:val="0"/>
      <w:marBottom w:val="0"/>
      <w:divBdr>
        <w:top w:val="none" w:sz="0" w:space="0" w:color="auto"/>
        <w:left w:val="none" w:sz="0" w:space="0" w:color="auto"/>
        <w:bottom w:val="none" w:sz="0" w:space="0" w:color="auto"/>
        <w:right w:val="none" w:sz="0" w:space="0" w:color="auto"/>
      </w:divBdr>
    </w:div>
    <w:div w:id="637610042">
      <w:bodyDiv w:val="1"/>
      <w:marLeft w:val="0"/>
      <w:marRight w:val="0"/>
      <w:marTop w:val="0"/>
      <w:marBottom w:val="0"/>
      <w:divBdr>
        <w:top w:val="none" w:sz="0" w:space="0" w:color="auto"/>
        <w:left w:val="none" w:sz="0" w:space="0" w:color="auto"/>
        <w:bottom w:val="none" w:sz="0" w:space="0" w:color="auto"/>
        <w:right w:val="none" w:sz="0" w:space="0" w:color="auto"/>
      </w:divBdr>
    </w:div>
    <w:div w:id="645549974">
      <w:bodyDiv w:val="1"/>
      <w:marLeft w:val="0"/>
      <w:marRight w:val="0"/>
      <w:marTop w:val="0"/>
      <w:marBottom w:val="0"/>
      <w:divBdr>
        <w:top w:val="none" w:sz="0" w:space="0" w:color="auto"/>
        <w:left w:val="none" w:sz="0" w:space="0" w:color="auto"/>
        <w:bottom w:val="none" w:sz="0" w:space="0" w:color="auto"/>
        <w:right w:val="none" w:sz="0" w:space="0" w:color="auto"/>
      </w:divBdr>
    </w:div>
    <w:div w:id="656036243">
      <w:bodyDiv w:val="1"/>
      <w:marLeft w:val="0"/>
      <w:marRight w:val="0"/>
      <w:marTop w:val="0"/>
      <w:marBottom w:val="0"/>
      <w:divBdr>
        <w:top w:val="none" w:sz="0" w:space="0" w:color="auto"/>
        <w:left w:val="none" w:sz="0" w:space="0" w:color="auto"/>
        <w:bottom w:val="none" w:sz="0" w:space="0" w:color="auto"/>
        <w:right w:val="none" w:sz="0" w:space="0" w:color="auto"/>
      </w:divBdr>
    </w:div>
    <w:div w:id="656959807">
      <w:bodyDiv w:val="1"/>
      <w:marLeft w:val="0"/>
      <w:marRight w:val="0"/>
      <w:marTop w:val="0"/>
      <w:marBottom w:val="0"/>
      <w:divBdr>
        <w:top w:val="none" w:sz="0" w:space="0" w:color="auto"/>
        <w:left w:val="none" w:sz="0" w:space="0" w:color="auto"/>
        <w:bottom w:val="none" w:sz="0" w:space="0" w:color="auto"/>
        <w:right w:val="none" w:sz="0" w:space="0" w:color="auto"/>
      </w:divBdr>
    </w:div>
    <w:div w:id="666910215">
      <w:bodyDiv w:val="1"/>
      <w:marLeft w:val="0"/>
      <w:marRight w:val="0"/>
      <w:marTop w:val="0"/>
      <w:marBottom w:val="0"/>
      <w:divBdr>
        <w:top w:val="none" w:sz="0" w:space="0" w:color="auto"/>
        <w:left w:val="none" w:sz="0" w:space="0" w:color="auto"/>
        <w:bottom w:val="none" w:sz="0" w:space="0" w:color="auto"/>
        <w:right w:val="none" w:sz="0" w:space="0" w:color="auto"/>
      </w:divBdr>
    </w:div>
    <w:div w:id="670989486">
      <w:bodyDiv w:val="1"/>
      <w:marLeft w:val="0"/>
      <w:marRight w:val="0"/>
      <w:marTop w:val="0"/>
      <w:marBottom w:val="0"/>
      <w:divBdr>
        <w:top w:val="none" w:sz="0" w:space="0" w:color="auto"/>
        <w:left w:val="none" w:sz="0" w:space="0" w:color="auto"/>
        <w:bottom w:val="none" w:sz="0" w:space="0" w:color="auto"/>
        <w:right w:val="none" w:sz="0" w:space="0" w:color="auto"/>
      </w:divBdr>
    </w:div>
    <w:div w:id="671876026">
      <w:bodyDiv w:val="1"/>
      <w:marLeft w:val="0"/>
      <w:marRight w:val="0"/>
      <w:marTop w:val="0"/>
      <w:marBottom w:val="0"/>
      <w:divBdr>
        <w:top w:val="none" w:sz="0" w:space="0" w:color="auto"/>
        <w:left w:val="none" w:sz="0" w:space="0" w:color="auto"/>
        <w:bottom w:val="none" w:sz="0" w:space="0" w:color="auto"/>
        <w:right w:val="none" w:sz="0" w:space="0" w:color="auto"/>
      </w:divBdr>
    </w:div>
    <w:div w:id="676738039">
      <w:bodyDiv w:val="1"/>
      <w:marLeft w:val="0"/>
      <w:marRight w:val="0"/>
      <w:marTop w:val="0"/>
      <w:marBottom w:val="0"/>
      <w:divBdr>
        <w:top w:val="none" w:sz="0" w:space="0" w:color="auto"/>
        <w:left w:val="none" w:sz="0" w:space="0" w:color="auto"/>
        <w:bottom w:val="none" w:sz="0" w:space="0" w:color="auto"/>
        <w:right w:val="none" w:sz="0" w:space="0" w:color="auto"/>
      </w:divBdr>
    </w:div>
    <w:div w:id="676928376">
      <w:bodyDiv w:val="1"/>
      <w:marLeft w:val="0"/>
      <w:marRight w:val="0"/>
      <w:marTop w:val="0"/>
      <w:marBottom w:val="0"/>
      <w:divBdr>
        <w:top w:val="none" w:sz="0" w:space="0" w:color="auto"/>
        <w:left w:val="none" w:sz="0" w:space="0" w:color="auto"/>
        <w:bottom w:val="none" w:sz="0" w:space="0" w:color="auto"/>
        <w:right w:val="none" w:sz="0" w:space="0" w:color="auto"/>
      </w:divBdr>
    </w:div>
    <w:div w:id="683633989">
      <w:bodyDiv w:val="1"/>
      <w:marLeft w:val="0"/>
      <w:marRight w:val="0"/>
      <w:marTop w:val="0"/>
      <w:marBottom w:val="0"/>
      <w:divBdr>
        <w:top w:val="none" w:sz="0" w:space="0" w:color="auto"/>
        <w:left w:val="none" w:sz="0" w:space="0" w:color="auto"/>
        <w:bottom w:val="none" w:sz="0" w:space="0" w:color="auto"/>
        <w:right w:val="none" w:sz="0" w:space="0" w:color="auto"/>
      </w:divBdr>
    </w:div>
    <w:div w:id="684214069">
      <w:bodyDiv w:val="1"/>
      <w:marLeft w:val="0"/>
      <w:marRight w:val="0"/>
      <w:marTop w:val="0"/>
      <w:marBottom w:val="0"/>
      <w:divBdr>
        <w:top w:val="none" w:sz="0" w:space="0" w:color="auto"/>
        <w:left w:val="none" w:sz="0" w:space="0" w:color="auto"/>
        <w:bottom w:val="none" w:sz="0" w:space="0" w:color="auto"/>
        <w:right w:val="none" w:sz="0" w:space="0" w:color="auto"/>
      </w:divBdr>
    </w:div>
    <w:div w:id="699628994">
      <w:bodyDiv w:val="1"/>
      <w:marLeft w:val="0"/>
      <w:marRight w:val="0"/>
      <w:marTop w:val="0"/>
      <w:marBottom w:val="0"/>
      <w:divBdr>
        <w:top w:val="none" w:sz="0" w:space="0" w:color="auto"/>
        <w:left w:val="none" w:sz="0" w:space="0" w:color="auto"/>
        <w:bottom w:val="none" w:sz="0" w:space="0" w:color="auto"/>
        <w:right w:val="none" w:sz="0" w:space="0" w:color="auto"/>
      </w:divBdr>
    </w:div>
    <w:div w:id="702557146">
      <w:bodyDiv w:val="1"/>
      <w:marLeft w:val="0"/>
      <w:marRight w:val="0"/>
      <w:marTop w:val="0"/>
      <w:marBottom w:val="0"/>
      <w:divBdr>
        <w:top w:val="none" w:sz="0" w:space="0" w:color="auto"/>
        <w:left w:val="none" w:sz="0" w:space="0" w:color="auto"/>
        <w:bottom w:val="none" w:sz="0" w:space="0" w:color="auto"/>
        <w:right w:val="none" w:sz="0" w:space="0" w:color="auto"/>
      </w:divBdr>
    </w:div>
    <w:div w:id="706295497">
      <w:bodyDiv w:val="1"/>
      <w:marLeft w:val="0"/>
      <w:marRight w:val="0"/>
      <w:marTop w:val="0"/>
      <w:marBottom w:val="0"/>
      <w:divBdr>
        <w:top w:val="none" w:sz="0" w:space="0" w:color="auto"/>
        <w:left w:val="none" w:sz="0" w:space="0" w:color="auto"/>
        <w:bottom w:val="none" w:sz="0" w:space="0" w:color="auto"/>
        <w:right w:val="none" w:sz="0" w:space="0" w:color="auto"/>
      </w:divBdr>
    </w:div>
    <w:div w:id="706562928">
      <w:bodyDiv w:val="1"/>
      <w:marLeft w:val="0"/>
      <w:marRight w:val="0"/>
      <w:marTop w:val="0"/>
      <w:marBottom w:val="0"/>
      <w:divBdr>
        <w:top w:val="none" w:sz="0" w:space="0" w:color="auto"/>
        <w:left w:val="none" w:sz="0" w:space="0" w:color="auto"/>
        <w:bottom w:val="none" w:sz="0" w:space="0" w:color="auto"/>
        <w:right w:val="none" w:sz="0" w:space="0" w:color="auto"/>
      </w:divBdr>
    </w:div>
    <w:div w:id="716706767">
      <w:bodyDiv w:val="1"/>
      <w:marLeft w:val="0"/>
      <w:marRight w:val="0"/>
      <w:marTop w:val="0"/>
      <w:marBottom w:val="0"/>
      <w:divBdr>
        <w:top w:val="none" w:sz="0" w:space="0" w:color="auto"/>
        <w:left w:val="none" w:sz="0" w:space="0" w:color="auto"/>
        <w:bottom w:val="none" w:sz="0" w:space="0" w:color="auto"/>
        <w:right w:val="none" w:sz="0" w:space="0" w:color="auto"/>
      </w:divBdr>
    </w:div>
    <w:div w:id="720598828">
      <w:bodyDiv w:val="1"/>
      <w:marLeft w:val="0"/>
      <w:marRight w:val="0"/>
      <w:marTop w:val="0"/>
      <w:marBottom w:val="0"/>
      <w:divBdr>
        <w:top w:val="none" w:sz="0" w:space="0" w:color="auto"/>
        <w:left w:val="none" w:sz="0" w:space="0" w:color="auto"/>
        <w:bottom w:val="none" w:sz="0" w:space="0" w:color="auto"/>
        <w:right w:val="none" w:sz="0" w:space="0" w:color="auto"/>
      </w:divBdr>
    </w:div>
    <w:div w:id="726491631">
      <w:bodyDiv w:val="1"/>
      <w:marLeft w:val="0"/>
      <w:marRight w:val="0"/>
      <w:marTop w:val="0"/>
      <w:marBottom w:val="0"/>
      <w:divBdr>
        <w:top w:val="none" w:sz="0" w:space="0" w:color="auto"/>
        <w:left w:val="none" w:sz="0" w:space="0" w:color="auto"/>
        <w:bottom w:val="none" w:sz="0" w:space="0" w:color="auto"/>
        <w:right w:val="none" w:sz="0" w:space="0" w:color="auto"/>
      </w:divBdr>
    </w:div>
    <w:div w:id="726799335">
      <w:bodyDiv w:val="1"/>
      <w:marLeft w:val="0"/>
      <w:marRight w:val="0"/>
      <w:marTop w:val="0"/>
      <w:marBottom w:val="0"/>
      <w:divBdr>
        <w:top w:val="none" w:sz="0" w:space="0" w:color="auto"/>
        <w:left w:val="none" w:sz="0" w:space="0" w:color="auto"/>
        <w:bottom w:val="none" w:sz="0" w:space="0" w:color="auto"/>
        <w:right w:val="none" w:sz="0" w:space="0" w:color="auto"/>
      </w:divBdr>
    </w:div>
    <w:div w:id="727725614">
      <w:bodyDiv w:val="1"/>
      <w:marLeft w:val="0"/>
      <w:marRight w:val="0"/>
      <w:marTop w:val="0"/>
      <w:marBottom w:val="0"/>
      <w:divBdr>
        <w:top w:val="none" w:sz="0" w:space="0" w:color="auto"/>
        <w:left w:val="none" w:sz="0" w:space="0" w:color="auto"/>
        <w:bottom w:val="none" w:sz="0" w:space="0" w:color="auto"/>
        <w:right w:val="none" w:sz="0" w:space="0" w:color="auto"/>
      </w:divBdr>
    </w:div>
    <w:div w:id="734670211">
      <w:bodyDiv w:val="1"/>
      <w:marLeft w:val="0"/>
      <w:marRight w:val="0"/>
      <w:marTop w:val="0"/>
      <w:marBottom w:val="0"/>
      <w:divBdr>
        <w:top w:val="none" w:sz="0" w:space="0" w:color="auto"/>
        <w:left w:val="none" w:sz="0" w:space="0" w:color="auto"/>
        <w:bottom w:val="none" w:sz="0" w:space="0" w:color="auto"/>
        <w:right w:val="none" w:sz="0" w:space="0" w:color="auto"/>
      </w:divBdr>
    </w:div>
    <w:div w:id="735125642">
      <w:bodyDiv w:val="1"/>
      <w:marLeft w:val="0"/>
      <w:marRight w:val="0"/>
      <w:marTop w:val="0"/>
      <w:marBottom w:val="0"/>
      <w:divBdr>
        <w:top w:val="none" w:sz="0" w:space="0" w:color="auto"/>
        <w:left w:val="none" w:sz="0" w:space="0" w:color="auto"/>
        <w:bottom w:val="none" w:sz="0" w:space="0" w:color="auto"/>
        <w:right w:val="none" w:sz="0" w:space="0" w:color="auto"/>
      </w:divBdr>
    </w:div>
    <w:div w:id="735974149">
      <w:bodyDiv w:val="1"/>
      <w:marLeft w:val="0"/>
      <w:marRight w:val="0"/>
      <w:marTop w:val="0"/>
      <w:marBottom w:val="0"/>
      <w:divBdr>
        <w:top w:val="none" w:sz="0" w:space="0" w:color="auto"/>
        <w:left w:val="none" w:sz="0" w:space="0" w:color="auto"/>
        <w:bottom w:val="none" w:sz="0" w:space="0" w:color="auto"/>
        <w:right w:val="none" w:sz="0" w:space="0" w:color="auto"/>
      </w:divBdr>
    </w:div>
    <w:div w:id="740566599">
      <w:bodyDiv w:val="1"/>
      <w:marLeft w:val="0"/>
      <w:marRight w:val="0"/>
      <w:marTop w:val="0"/>
      <w:marBottom w:val="0"/>
      <w:divBdr>
        <w:top w:val="none" w:sz="0" w:space="0" w:color="auto"/>
        <w:left w:val="none" w:sz="0" w:space="0" w:color="auto"/>
        <w:bottom w:val="none" w:sz="0" w:space="0" w:color="auto"/>
        <w:right w:val="none" w:sz="0" w:space="0" w:color="auto"/>
      </w:divBdr>
    </w:div>
    <w:div w:id="751049247">
      <w:bodyDiv w:val="1"/>
      <w:marLeft w:val="0"/>
      <w:marRight w:val="0"/>
      <w:marTop w:val="0"/>
      <w:marBottom w:val="0"/>
      <w:divBdr>
        <w:top w:val="none" w:sz="0" w:space="0" w:color="auto"/>
        <w:left w:val="none" w:sz="0" w:space="0" w:color="auto"/>
        <w:bottom w:val="none" w:sz="0" w:space="0" w:color="auto"/>
        <w:right w:val="none" w:sz="0" w:space="0" w:color="auto"/>
      </w:divBdr>
    </w:div>
    <w:div w:id="753286661">
      <w:bodyDiv w:val="1"/>
      <w:marLeft w:val="0"/>
      <w:marRight w:val="0"/>
      <w:marTop w:val="0"/>
      <w:marBottom w:val="0"/>
      <w:divBdr>
        <w:top w:val="none" w:sz="0" w:space="0" w:color="auto"/>
        <w:left w:val="none" w:sz="0" w:space="0" w:color="auto"/>
        <w:bottom w:val="none" w:sz="0" w:space="0" w:color="auto"/>
        <w:right w:val="none" w:sz="0" w:space="0" w:color="auto"/>
      </w:divBdr>
    </w:div>
    <w:div w:id="777061515">
      <w:bodyDiv w:val="1"/>
      <w:marLeft w:val="0"/>
      <w:marRight w:val="0"/>
      <w:marTop w:val="0"/>
      <w:marBottom w:val="0"/>
      <w:divBdr>
        <w:top w:val="none" w:sz="0" w:space="0" w:color="auto"/>
        <w:left w:val="none" w:sz="0" w:space="0" w:color="auto"/>
        <w:bottom w:val="none" w:sz="0" w:space="0" w:color="auto"/>
        <w:right w:val="none" w:sz="0" w:space="0" w:color="auto"/>
      </w:divBdr>
    </w:div>
    <w:div w:id="783354120">
      <w:bodyDiv w:val="1"/>
      <w:marLeft w:val="0"/>
      <w:marRight w:val="0"/>
      <w:marTop w:val="0"/>
      <w:marBottom w:val="0"/>
      <w:divBdr>
        <w:top w:val="none" w:sz="0" w:space="0" w:color="auto"/>
        <w:left w:val="none" w:sz="0" w:space="0" w:color="auto"/>
        <w:bottom w:val="none" w:sz="0" w:space="0" w:color="auto"/>
        <w:right w:val="none" w:sz="0" w:space="0" w:color="auto"/>
      </w:divBdr>
    </w:div>
    <w:div w:id="783615966">
      <w:bodyDiv w:val="1"/>
      <w:marLeft w:val="0"/>
      <w:marRight w:val="0"/>
      <w:marTop w:val="0"/>
      <w:marBottom w:val="0"/>
      <w:divBdr>
        <w:top w:val="none" w:sz="0" w:space="0" w:color="auto"/>
        <w:left w:val="none" w:sz="0" w:space="0" w:color="auto"/>
        <w:bottom w:val="none" w:sz="0" w:space="0" w:color="auto"/>
        <w:right w:val="none" w:sz="0" w:space="0" w:color="auto"/>
      </w:divBdr>
    </w:div>
    <w:div w:id="801533125">
      <w:bodyDiv w:val="1"/>
      <w:marLeft w:val="0"/>
      <w:marRight w:val="0"/>
      <w:marTop w:val="0"/>
      <w:marBottom w:val="0"/>
      <w:divBdr>
        <w:top w:val="none" w:sz="0" w:space="0" w:color="auto"/>
        <w:left w:val="none" w:sz="0" w:space="0" w:color="auto"/>
        <w:bottom w:val="none" w:sz="0" w:space="0" w:color="auto"/>
        <w:right w:val="none" w:sz="0" w:space="0" w:color="auto"/>
      </w:divBdr>
    </w:div>
    <w:div w:id="805896766">
      <w:bodyDiv w:val="1"/>
      <w:marLeft w:val="0"/>
      <w:marRight w:val="0"/>
      <w:marTop w:val="0"/>
      <w:marBottom w:val="0"/>
      <w:divBdr>
        <w:top w:val="none" w:sz="0" w:space="0" w:color="auto"/>
        <w:left w:val="none" w:sz="0" w:space="0" w:color="auto"/>
        <w:bottom w:val="none" w:sz="0" w:space="0" w:color="auto"/>
        <w:right w:val="none" w:sz="0" w:space="0" w:color="auto"/>
      </w:divBdr>
    </w:div>
    <w:div w:id="806897511">
      <w:bodyDiv w:val="1"/>
      <w:marLeft w:val="0"/>
      <w:marRight w:val="0"/>
      <w:marTop w:val="0"/>
      <w:marBottom w:val="0"/>
      <w:divBdr>
        <w:top w:val="none" w:sz="0" w:space="0" w:color="auto"/>
        <w:left w:val="none" w:sz="0" w:space="0" w:color="auto"/>
        <w:bottom w:val="none" w:sz="0" w:space="0" w:color="auto"/>
        <w:right w:val="none" w:sz="0" w:space="0" w:color="auto"/>
      </w:divBdr>
    </w:div>
    <w:div w:id="807087594">
      <w:bodyDiv w:val="1"/>
      <w:marLeft w:val="0"/>
      <w:marRight w:val="0"/>
      <w:marTop w:val="0"/>
      <w:marBottom w:val="0"/>
      <w:divBdr>
        <w:top w:val="none" w:sz="0" w:space="0" w:color="auto"/>
        <w:left w:val="none" w:sz="0" w:space="0" w:color="auto"/>
        <w:bottom w:val="none" w:sz="0" w:space="0" w:color="auto"/>
        <w:right w:val="none" w:sz="0" w:space="0" w:color="auto"/>
      </w:divBdr>
    </w:div>
    <w:div w:id="807162725">
      <w:bodyDiv w:val="1"/>
      <w:marLeft w:val="0"/>
      <w:marRight w:val="0"/>
      <w:marTop w:val="0"/>
      <w:marBottom w:val="0"/>
      <w:divBdr>
        <w:top w:val="none" w:sz="0" w:space="0" w:color="auto"/>
        <w:left w:val="none" w:sz="0" w:space="0" w:color="auto"/>
        <w:bottom w:val="none" w:sz="0" w:space="0" w:color="auto"/>
        <w:right w:val="none" w:sz="0" w:space="0" w:color="auto"/>
      </w:divBdr>
    </w:div>
    <w:div w:id="808791380">
      <w:bodyDiv w:val="1"/>
      <w:marLeft w:val="0"/>
      <w:marRight w:val="0"/>
      <w:marTop w:val="0"/>
      <w:marBottom w:val="0"/>
      <w:divBdr>
        <w:top w:val="none" w:sz="0" w:space="0" w:color="auto"/>
        <w:left w:val="none" w:sz="0" w:space="0" w:color="auto"/>
        <w:bottom w:val="none" w:sz="0" w:space="0" w:color="auto"/>
        <w:right w:val="none" w:sz="0" w:space="0" w:color="auto"/>
      </w:divBdr>
    </w:div>
    <w:div w:id="813761854">
      <w:bodyDiv w:val="1"/>
      <w:marLeft w:val="0"/>
      <w:marRight w:val="0"/>
      <w:marTop w:val="0"/>
      <w:marBottom w:val="0"/>
      <w:divBdr>
        <w:top w:val="none" w:sz="0" w:space="0" w:color="auto"/>
        <w:left w:val="none" w:sz="0" w:space="0" w:color="auto"/>
        <w:bottom w:val="none" w:sz="0" w:space="0" w:color="auto"/>
        <w:right w:val="none" w:sz="0" w:space="0" w:color="auto"/>
      </w:divBdr>
    </w:div>
    <w:div w:id="817961112">
      <w:bodyDiv w:val="1"/>
      <w:marLeft w:val="0"/>
      <w:marRight w:val="0"/>
      <w:marTop w:val="0"/>
      <w:marBottom w:val="0"/>
      <w:divBdr>
        <w:top w:val="none" w:sz="0" w:space="0" w:color="auto"/>
        <w:left w:val="none" w:sz="0" w:space="0" w:color="auto"/>
        <w:bottom w:val="none" w:sz="0" w:space="0" w:color="auto"/>
        <w:right w:val="none" w:sz="0" w:space="0" w:color="auto"/>
      </w:divBdr>
    </w:div>
    <w:div w:id="824315789">
      <w:bodyDiv w:val="1"/>
      <w:marLeft w:val="0"/>
      <w:marRight w:val="0"/>
      <w:marTop w:val="0"/>
      <w:marBottom w:val="0"/>
      <w:divBdr>
        <w:top w:val="none" w:sz="0" w:space="0" w:color="auto"/>
        <w:left w:val="none" w:sz="0" w:space="0" w:color="auto"/>
        <w:bottom w:val="none" w:sz="0" w:space="0" w:color="auto"/>
        <w:right w:val="none" w:sz="0" w:space="0" w:color="auto"/>
      </w:divBdr>
    </w:div>
    <w:div w:id="824735797">
      <w:bodyDiv w:val="1"/>
      <w:marLeft w:val="0"/>
      <w:marRight w:val="0"/>
      <w:marTop w:val="0"/>
      <w:marBottom w:val="0"/>
      <w:divBdr>
        <w:top w:val="none" w:sz="0" w:space="0" w:color="auto"/>
        <w:left w:val="none" w:sz="0" w:space="0" w:color="auto"/>
        <w:bottom w:val="none" w:sz="0" w:space="0" w:color="auto"/>
        <w:right w:val="none" w:sz="0" w:space="0" w:color="auto"/>
      </w:divBdr>
    </w:div>
    <w:div w:id="825125315">
      <w:bodyDiv w:val="1"/>
      <w:marLeft w:val="0"/>
      <w:marRight w:val="0"/>
      <w:marTop w:val="0"/>
      <w:marBottom w:val="0"/>
      <w:divBdr>
        <w:top w:val="none" w:sz="0" w:space="0" w:color="auto"/>
        <w:left w:val="none" w:sz="0" w:space="0" w:color="auto"/>
        <w:bottom w:val="none" w:sz="0" w:space="0" w:color="auto"/>
        <w:right w:val="none" w:sz="0" w:space="0" w:color="auto"/>
      </w:divBdr>
    </w:div>
    <w:div w:id="825167046">
      <w:bodyDiv w:val="1"/>
      <w:marLeft w:val="0"/>
      <w:marRight w:val="0"/>
      <w:marTop w:val="0"/>
      <w:marBottom w:val="0"/>
      <w:divBdr>
        <w:top w:val="none" w:sz="0" w:space="0" w:color="auto"/>
        <w:left w:val="none" w:sz="0" w:space="0" w:color="auto"/>
        <w:bottom w:val="none" w:sz="0" w:space="0" w:color="auto"/>
        <w:right w:val="none" w:sz="0" w:space="0" w:color="auto"/>
      </w:divBdr>
    </w:div>
    <w:div w:id="825779185">
      <w:bodyDiv w:val="1"/>
      <w:marLeft w:val="0"/>
      <w:marRight w:val="0"/>
      <w:marTop w:val="0"/>
      <w:marBottom w:val="0"/>
      <w:divBdr>
        <w:top w:val="none" w:sz="0" w:space="0" w:color="auto"/>
        <w:left w:val="none" w:sz="0" w:space="0" w:color="auto"/>
        <w:bottom w:val="none" w:sz="0" w:space="0" w:color="auto"/>
        <w:right w:val="none" w:sz="0" w:space="0" w:color="auto"/>
      </w:divBdr>
    </w:div>
    <w:div w:id="827014990">
      <w:bodyDiv w:val="1"/>
      <w:marLeft w:val="0"/>
      <w:marRight w:val="0"/>
      <w:marTop w:val="0"/>
      <w:marBottom w:val="0"/>
      <w:divBdr>
        <w:top w:val="none" w:sz="0" w:space="0" w:color="auto"/>
        <w:left w:val="none" w:sz="0" w:space="0" w:color="auto"/>
        <w:bottom w:val="none" w:sz="0" w:space="0" w:color="auto"/>
        <w:right w:val="none" w:sz="0" w:space="0" w:color="auto"/>
      </w:divBdr>
    </w:div>
    <w:div w:id="829440368">
      <w:bodyDiv w:val="1"/>
      <w:marLeft w:val="0"/>
      <w:marRight w:val="0"/>
      <w:marTop w:val="0"/>
      <w:marBottom w:val="0"/>
      <w:divBdr>
        <w:top w:val="none" w:sz="0" w:space="0" w:color="auto"/>
        <w:left w:val="none" w:sz="0" w:space="0" w:color="auto"/>
        <w:bottom w:val="none" w:sz="0" w:space="0" w:color="auto"/>
        <w:right w:val="none" w:sz="0" w:space="0" w:color="auto"/>
      </w:divBdr>
    </w:div>
    <w:div w:id="831070517">
      <w:bodyDiv w:val="1"/>
      <w:marLeft w:val="0"/>
      <w:marRight w:val="0"/>
      <w:marTop w:val="0"/>
      <w:marBottom w:val="0"/>
      <w:divBdr>
        <w:top w:val="none" w:sz="0" w:space="0" w:color="auto"/>
        <w:left w:val="none" w:sz="0" w:space="0" w:color="auto"/>
        <w:bottom w:val="none" w:sz="0" w:space="0" w:color="auto"/>
        <w:right w:val="none" w:sz="0" w:space="0" w:color="auto"/>
      </w:divBdr>
    </w:div>
    <w:div w:id="838695329">
      <w:bodyDiv w:val="1"/>
      <w:marLeft w:val="0"/>
      <w:marRight w:val="0"/>
      <w:marTop w:val="0"/>
      <w:marBottom w:val="0"/>
      <w:divBdr>
        <w:top w:val="none" w:sz="0" w:space="0" w:color="auto"/>
        <w:left w:val="none" w:sz="0" w:space="0" w:color="auto"/>
        <w:bottom w:val="none" w:sz="0" w:space="0" w:color="auto"/>
        <w:right w:val="none" w:sz="0" w:space="0" w:color="auto"/>
      </w:divBdr>
    </w:div>
    <w:div w:id="840699183">
      <w:bodyDiv w:val="1"/>
      <w:marLeft w:val="0"/>
      <w:marRight w:val="0"/>
      <w:marTop w:val="0"/>
      <w:marBottom w:val="0"/>
      <w:divBdr>
        <w:top w:val="none" w:sz="0" w:space="0" w:color="auto"/>
        <w:left w:val="none" w:sz="0" w:space="0" w:color="auto"/>
        <w:bottom w:val="none" w:sz="0" w:space="0" w:color="auto"/>
        <w:right w:val="none" w:sz="0" w:space="0" w:color="auto"/>
      </w:divBdr>
    </w:div>
    <w:div w:id="841092377">
      <w:bodyDiv w:val="1"/>
      <w:marLeft w:val="0"/>
      <w:marRight w:val="0"/>
      <w:marTop w:val="0"/>
      <w:marBottom w:val="0"/>
      <w:divBdr>
        <w:top w:val="none" w:sz="0" w:space="0" w:color="auto"/>
        <w:left w:val="none" w:sz="0" w:space="0" w:color="auto"/>
        <w:bottom w:val="none" w:sz="0" w:space="0" w:color="auto"/>
        <w:right w:val="none" w:sz="0" w:space="0" w:color="auto"/>
      </w:divBdr>
    </w:div>
    <w:div w:id="845706997">
      <w:bodyDiv w:val="1"/>
      <w:marLeft w:val="0"/>
      <w:marRight w:val="0"/>
      <w:marTop w:val="0"/>
      <w:marBottom w:val="0"/>
      <w:divBdr>
        <w:top w:val="none" w:sz="0" w:space="0" w:color="auto"/>
        <w:left w:val="none" w:sz="0" w:space="0" w:color="auto"/>
        <w:bottom w:val="none" w:sz="0" w:space="0" w:color="auto"/>
        <w:right w:val="none" w:sz="0" w:space="0" w:color="auto"/>
      </w:divBdr>
    </w:div>
    <w:div w:id="849488804">
      <w:bodyDiv w:val="1"/>
      <w:marLeft w:val="0"/>
      <w:marRight w:val="0"/>
      <w:marTop w:val="0"/>
      <w:marBottom w:val="0"/>
      <w:divBdr>
        <w:top w:val="none" w:sz="0" w:space="0" w:color="auto"/>
        <w:left w:val="none" w:sz="0" w:space="0" w:color="auto"/>
        <w:bottom w:val="none" w:sz="0" w:space="0" w:color="auto"/>
        <w:right w:val="none" w:sz="0" w:space="0" w:color="auto"/>
      </w:divBdr>
    </w:div>
    <w:div w:id="851452006">
      <w:bodyDiv w:val="1"/>
      <w:marLeft w:val="0"/>
      <w:marRight w:val="0"/>
      <w:marTop w:val="0"/>
      <w:marBottom w:val="0"/>
      <w:divBdr>
        <w:top w:val="none" w:sz="0" w:space="0" w:color="auto"/>
        <w:left w:val="none" w:sz="0" w:space="0" w:color="auto"/>
        <w:bottom w:val="none" w:sz="0" w:space="0" w:color="auto"/>
        <w:right w:val="none" w:sz="0" w:space="0" w:color="auto"/>
      </w:divBdr>
    </w:div>
    <w:div w:id="853567288">
      <w:bodyDiv w:val="1"/>
      <w:marLeft w:val="0"/>
      <w:marRight w:val="0"/>
      <w:marTop w:val="0"/>
      <w:marBottom w:val="0"/>
      <w:divBdr>
        <w:top w:val="none" w:sz="0" w:space="0" w:color="auto"/>
        <w:left w:val="none" w:sz="0" w:space="0" w:color="auto"/>
        <w:bottom w:val="none" w:sz="0" w:space="0" w:color="auto"/>
        <w:right w:val="none" w:sz="0" w:space="0" w:color="auto"/>
      </w:divBdr>
    </w:div>
    <w:div w:id="863665410">
      <w:bodyDiv w:val="1"/>
      <w:marLeft w:val="0"/>
      <w:marRight w:val="0"/>
      <w:marTop w:val="0"/>
      <w:marBottom w:val="0"/>
      <w:divBdr>
        <w:top w:val="none" w:sz="0" w:space="0" w:color="auto"/>
        <w:left w:val="none" w:sz="0" w:space="0" w:color="auto"/>
        <w:bottom w:val="none" w:sz="0" w:space="0" w:color="auto"/>
        <w:right w:val="none" w:sz="0" w:space="0" w:color="auto"/>
      </w:divBdr>
    </w:div>
    <w:div w:id="866018868">
      <w:bodyDiv w:val="1"/>
      <w:marLeft w:val="0"/>
      <w:marRight w:val="0"/>
      <w:marTop w:val="0"/>
      <w:marBottom w:val="0"/>
      <w:divBdr>
        <w:top w:val="none" w:sz="0" w:space="0" w:color="auto"/>
        <w:left w:val="none" w:sz="0" w:space="0" w:color="auto"/>
        <w:bottom w:val="none" w:sz="0" w:space="0" w:color="auto"/>
        <w:right w:val="none" w:sz="0" w:space="0" w:color="auto"/>
      </w:divBdr>
    </w:div>
    <w:div w:id="867061142">
      <w:bodyDiv w:val="1"/>
      <w:marLeft w:val="0"/>
      <w:marRight w:val="0"/>
      <w:marTop w:val="0"/>
      <w:marBottom w:val="0"/>
      <w:divBdr>
        <w:top w:val="none" w:sz="0" w:space="0" w:color="auto"/>
        <w:left w:val="none" w:sz="0" w:space="0" w:color="auto"/>
        <w:bottom w:val="none" w:sz="0" w:space="0" w:color="auto"/>
        <w:right w:val="none" w:sz="0" w:space="0" w:color="auto"/>
      </w:divBdr>
    </w:div>
    <w:div w:id="867335555">
      <w:bodyDiv w:val="1"/>
      <w:marLeft w:val="0"/>
      <w:marRight w:val="0"/>
      <w:marTop w:val="0"/>
      <w:marBottom w:val="0"/>
      <w:divBdr>
        <w:top w:val="none" w:sz="0" w:space="0" w:color="auto"/>
        <w:left w:val="none" w:sz="0" w:space="0" w:color="auto"/>
        <w:bottom w:val="none" w:sz="0" w:space="0" w:color="auto"/>
        <w:right w:val="none" w:sz="0" w:space="0" w:color="auto"/>
      </w:divBdr>
    </w:div>
    <w:div w:id="870730174">
      <w:bodyDiv w:val="1"/>
      <w:marLeft w:val="0"/>
      <w:marRight w:val="0"/>
      <w:marTop w:val="0"/>
      <w:marBottom w:val="0"/>
      <w:divBdr>
        <w:top w:val="none" w:sz="0" w:space="0" w:color="auto"/>
        <w:left w:val="none" w:sz="0" w:space="0" w:color="auto"/>
        <w:bottom w:val="none" w:sz="0" w:space="0" w:color="auto"/>
        <w:right w:val="none" w:sz="0" w:space="0" w:color="auto"/>
      </w:divBdr>
    </w:div>
    <w:div w:id="873157686">
      <w:bodyDiv w:val="1"/>
      <w:marLeft w:val="0"/>
      <w:marRight w:val="0"/>
      <w:marTop w:val="0"/>
      <w:marBottom w:val="0"/>
      <w:divBdr>
        <w:top w:val="none" w:sz="0" w:space="0" w:color="auto"/>
        <w:left w:val="none" w:sz="0" w:space="0" w:color="auto"/>
        <w:bottom w:val="none" w:sz="0" w:space="0" w:color="auto"/>
        <w:right w:val="none" w:sz="0" w:space="0" w:color="auto"/>
      </w:divBdr>
    </w:div>
    <w:div w:id="876283828">
      <w:bodyDiv w:val="1"/>
      <w:marLeft w:val="0"/>
      <w:marRight w:val="0"/>
      <w:marTop w:val="0"/>
      <w:marBottom w:val="0"/>
      <w:divBdr>
        <w:top w:val="none" w:sz="0" w:space="0" w:color="auto"/>
        <w:left w:val="none" w:sz="0" w:space="0" w:color="auto"/>
        <w:bottom w:val="none" w:sz="0" w:space="0" w:color="auto"/>
        <w:right w:val="none" w:sz="0" w:space="0" w:color="auto"/>
      </w:divBdr>
    </w:div>
    <w:div w:id="879125708">
      <w:bodyDiv w:val="1"/>
      <w:marLeft w:val="0"/>
      <w:marRight w:val="0"/>
      <w:marTop w:val="0"/>
      <w:marBottom w:val="0"/>
      <w:divBdr>
        <w:top w:val="none" w:sz="0" w:space="0" w:color="auto"/>
        <w:left w:val="none" w:sz="0" w:space="0" w:color="auto"/>
        <w:bottom w:val="none" w:sz="0" w:space="0" w:color="auto"/>
        <w:right w:val="none" w:sz="0" w:space="0" w:color="auto"/>
      </w:divBdr>
    </w:div>
    <w:div w:id="881750655">
      <w:bodyDiv w:val="1"/>
      <w:marLeft w:val="0"/>
      <w:marRight w:val="0"/>
      <w:marTop w:val="0"/>
      <w:marBottom w:val="0"/>
      <w:divBdr>
        <w:top w:val="none" w:sz="0" w:space="0" w:color="auto"/>
        <w:left w:val="none" w:sz="0" w:space="0" w:color="auto"/>
        <w:bottom w:val="none" w:sz="0" w:space="0" w:color="auto"/>
        <w:right w:val="none" w:sz="0" w:space="0" w:color="auto"/>
      </w:divBdr>
    </w:div>
    <w:div w:id="881937904">
      <w:bodyDiv w:val="1"/>
      <w:marLeft w:val="0"/>
      <w:marRight w:val="0"/>
      <w:marTop w:val="0"/>
      <w:marBottom w:val="0"/>
      <w:divBdr>
        <w:top w:val="none" w:sz="0" w:space="0" w:color="auto"/>
        <w:left w:val="none" w:sz="0" w:space="0" w:color="auto"/>
        <w:bottom w:val="none" w:sz="0" w:space="0" w:color="auto"/>
        <w:right w:val="none" w:sz="0" w:space="0" w:color="auto"/>
      </w:divBdr>
    </w:div>
    <w:div w:id="883902684">
      <w:bodyDiv w:val="1"/>
      <w:marLeft w:val="0"/>
      <w:marRight w:val="0"/>
      <w:marTop w:val="0"/>
      <w:marBottom w:val="0"/>
      <w:divBdr>
        <w:top w:val="none" w:sz="0" w:space="0" w:color="auto"/>
        <w:left w:val="none" w:sz="0" w:space="0" w:color="auto"/>
        <w:bottom w:val="none" w:sz="0" w:space="0" w:color="auto"/>
        <w:right w:val="none" w:sz="0" w:space="0" w:color="auto"/>
      </w:divBdr>
    </w:div>
    <w:div w:id="889924666">
      <w:bodyDiv w:val="1"/>
      <w:marLeft w:val="0"/>
      <w:marRight w:val="0"/>
      <w:marTop w:val="0"/>
      <w:marBottom w:val="0"/>
      <w:divBdr>
        <w:top w:val="none" w:sz="0" w:space="0" w:color="auto"/>
        <w:left w:val="none" w:sz="0" w:space="0" w:color="auto"/>
        <w:bottom w:val="none" w:sz="0" w:space="0" w:color="auto"/>
        <w:right w:val="none" w:sz="0" w:space="0" w:color="auto"/>
      </w:divBdr>
    </w:div>
    <w:div w:id="893665592">
      <w:bodyDiv w:val="1"/>
      <w:marLeft w:val="0"/>
      <w:marRight w:val="0"/>
      <w:marTop w:val="0"/>
      <w:marBottom w:val="0"/>
      <w:divBdr>
        <w:top w:val="none" w:sz="0" w:space="0" w:color="auto"/>
        <w:left w:val="none" w:sz="0" w:space="0" w:color="auto"/>
        <w:bottom w:val="none" w:sz="0" w:space="0" w:color="auto"/>
        <w:right w:val="none" w:sz="0" w:space="0" w:color="auto"/>
      </w:divBdr>
    </w:div>
    <w:div w:id="893855216">
      <w:bodyDiv w:val="1"/>
      <w:marLeft w:val="0"/>
      <w:marRight w:val="0"/>
      <w:marTop w:val="0"/>
      <w:marBottom w:val="0"/>
      <w:divBdr>
        <w:top w:val="none" w:sz="0" w:space="0" w:color="auto"/>
        <w:left w:val="none" w:sz="0" w:space="0" w:color="auto"/>
        <w:bottom w:val="none" w:sz="0" w:space="0" w:color="auto"/>
        <w:right w:val="none" w:sz="0" w:space="0" w:color="auto"/>
      </w:divBdr>
    </w:div>
    <w:div w:id="894853251">
      <w:bodyDiv w:val="1"/>
      <w:marLeft w:val="0"/>
      <w:marRight w:val="0"/>
      <w:marTop w:val="0"/>
      <w:marBottom w:val="0"/>
      <w:divBdr>
        <w:top w:val="none" w:sz="0" w:space="0" w:color="auto"/>
        <w:left w:val="none" w:sz="0" w:space="0" w:color="auto"/>
        <w:bottom w:val="none" w:sz="0" w:space="0" w:color="auto"/>
        <w:right w:val="none" w:sz="0" w:space="0" w:color="auto"/>
      </w:divBdr>
    </w:div>
    <w:div w:id="897201746">
      <w:bodyDiv w:val="1"/>
      <w:marLeft w:val="0"/>
      <w:marRight w:val="0"/>
      <w:marTop w:val="0"/>
      <w:marBottom w:val="0"/>
      <w:divBdr>
        <w:top w:val="none" w:sz="0" w:space="0" w:color="auto"/>
        <w:left w:val="none" w:sz="0" w:space="0" w:color="auto"/>
        <w:bottom w:val="none" w:sz="0" w:space="0" w:color="auto"/>
        <w:right w:val="none" w:sz="0" w:space="0" w:color="auto"/>
      </w:divBdr>
    </w:div>
    <w:div w:id="897280075">
      <w:bodyDiv w:val="1"/>
      <w:marLeft w:val="0"/>
      <w:marRight w:val="0"/>
      <w:marTop w:val="0"/>
      <w:marBottom w:val="0"/>
      <w:divBdr>
        <w:top w:val="none" w:sz="0" w:space="0" w:color="auto"/>
        <w:left w:val="none" w:sz="0" w:space="0" w:color="auto"/>
        <w:bottom w:val="none" w:sz="0" w:space="0" w:color="auto"/>
        <w:right w:val="none" w:sz="0" w:space="0" w:color="auto"/>
      </w:divBdr>
    </w:div>
    <w:div w:id="897864373">
      <w:bodyDiv w:val="1"/>
      <w:marLeft w:val="0"/>
      <w:marRight w:val="0"/>
      <w:marTop w:val="0"/>
      <w:marBottom w:val="0"/>
      <w:divBdr>
        <w:top w:val="none" w:sz="0" w:space="0" w:color="auto"/>
        <w:left w:val="none" w:sz="0" w:space="0" w:color="auto"/>
        <w:bottom w:val="none" w:sz="0" w:space="0" w:color="auto"/>
        <w:right w:val="none" w:sz="0" w:space="0" w:color="auto"/>
      </w:divBdr>
    </w:div>
    <w:div w:id="898787409">
      <w:bodyDiv w:val="1"/>
      <w:marLeft w:val="0"/>
      <w:marRight w:val="0"/>
      <w:marTop w:val="0"/>
      <w:marBottom w:val="0"/>
      <w:divBdr>
        <w:top w:val="none" w:sz="0" w:space="0" w:color="auto"/>
        <w:left w:val="none" w:sz="0" w:space="0" w:color="auto"/>
        <w:bottom w:val="none" w:sz="0" w:space="0" w:color="auto"/>
        <w:right w:val="none" w:sz="0" w:space="0" w:color="auto"/>
      </w:divBdr>
    </w:div>
    <w:div w:id="899556456">
      <w:bodyDiv w:val="1"/>
      <w:marLeft w:val="0"/>
      <w:marRight w:val="0"/>
      <w:marTop w:val="0"/>
      <w:marBottom w:val="0"/>
      <w:divBdr>
        <w:top w:val="none" w:sz="0" w:space="0" w:color="auto"/>
        <w:left w:val="none" w:sz="0" w:space="0" w:color="auto"/>
        <w:bottom w:val="none" w:sz="0" w:space="0" w:color="auto"/>
        <w:right w:val="none" w:sz="0" w:space="0" w:color="auto"/>
      </w:divBdr>
    </w:div>
    <w:div w:id="904337359">
      <w:bodyDiv w:val="1"/>
      <w:marLeft w:val="0"/>
      <w:marRight w:val="0"/>
      <w:marTop w:val="0"/>
      <w:marBottom w:val="0"/>
      <w:divBdr>
        <w:top w:val="none" w:sz="0" w:space="0" w:color="auto"/>
        <w:left w:val="none" w:sz="0" w:space="0" w:color="auto"/>
        <w:bottom w:val="none" w:sz="0" w:space="0" w:color="auto"/>
        <w:right w:val="none" w:sz="0" w:space="0" w:color="auto"/>
      </w:divBdr>
    </w:div>
    <w:div w:id="912273197">
      <w:bodyDiv w:val="1"/>
      <w:marLeft w:val="0"/>
      <w:marRight w:val="0"/>
      <w:marTop w:val="0"/>
      <w:marBottom w:val="0"/>
      <w:divBdr>
        <w:top w:val="none" w:sz="0" w:space="0" w:color="auto"/>
        <w:left w:val="none" w:sz="0" w:space="0" w:color="auto"/>
        <w:bottom w:val="none" w:sz="0" w:space="0" w:color="auto"/>
        <w:right w:val="none" w:sz="0" w:space="0" w:color="auto"/>
      </w:divBdr>
    </w:div>
    <w:div w:id="912280604">
      <w:bodyDiv w:val="1"/>
      <w:marLeft w:val="0"/>
      <w:marRight w:val="0"/>
      <w:marTop w:val="0"/>
      <w:marBottom w:val="0"/>
      <w:divBdr>
        <w:top w:val="none" w:sz="0" w:space="0" w:color="auto"/>
        <w:left w:val="none" w:sz="0" w:space="0" w:color="auto"/>
        <w:bottom w:val="none" w:sz="0" w:space="0" w:color="auto"/>
        <w:right w:val="none" w:sz="0" w:space="0" w:color="auto"/>
      </w:divBdr>
      <w:divsChild>
        <w:div w:id="885337752">
          <w:marLeft w:val="0"/>
          <w:marRight w:val="0"/>
          <w:marTop w:val="0"/>
          <w:marBottom w:val="0"/>
          <w:divBdr>
            <w:top w:val="none" w:sz="0" w:space="0" w:color="auto"/>
            <w:left w:val="none" w:sz="0" w:space="0" w:color="auto"/>
            <w:bottom w:val="none" w:sz="0" w:space="0" w:color="auto"/>
            <w:right w:val="none" w:sz="0" w:space="0" w:color="auto"/>
          </w:divBdr>
        </w:div>
        <w:div w:id="1776435249">
          <w:marLeft w:val="0"/>
          <w:marRight w:val="0"/>
          <w:marTop w:val="0"/>
          <w:marBottom w:val="0"/>
          <w:divBdr>
            <w:top w:val="none" w:sz="0" w:space="0" w:color="auto"/>
            <w:left w:val="none" w:sz="0" w:space="0" w:color="auto"/>
            <w:bottom w:val="none" w:sz="0" w:space="0" w:color="auto"/>
            <w:right w:val="none" w:sz="0" w:space="0" w:color="auto"/>
          </w:divBdr>
          <w:divsChild>
            <w:div w:id="1910263776">
              <w:marLeft w:val="0"/>
              <w:marRight w:val="0"/>
              <w:marTop w:val="0"/>
              <w:marBottom w:val="0"/>
              <w:divBdr>
                <w:top w:val="none" w:sz="0" w:space="0" w:color="auto"/>
                <w:left w:val="none" w:sz="0" w:space="0" w:color="auto"/>
                <w:bottom w:val="none" w:sz="0" w:space="0" w:color="auto"/>
                <w:right w:val="none" w:sz="0" w:space="0" w:color="auto"/>
              </w:divBdr>
              <w:divsChild>
                <w:div w:id="246038505">
                  <w:marLeft w:val="0"/>
                  <w:marRight w:val="0"/>
                  <w:marTop w:val="0"/>
                  <w:marBottom w:val="0"/>
                  <w:divBdr>
                    <w:top w:val="none" w:sz="0" w:space="0" w:color="auto"/>
                    <w:left w:val="none" w:sz="0" w:space="0" w:color="auto"/>
                    <w:bottom w:val="none" w:sz="0" w:space="0" w:color="auto"/>
                    <w:right w:val="none" w:sz="0" w:space="0" w:color="auto"/>
                  </w:divBdr>
                  <w:divsChild>
                    <w:div w:id="371005811">
                      <w:marLeft w:val="0"/>
                      <w:marRight w:val="0"/>
                      <w:marTop w:val="0"/>
                      <w:marBottom w:val="0"/>
                      <w:divBdr>
                        <w:top w:val="none" w:sz="0" w:space="0" w:color="auto"/>
                        <w:left w:val="none" w:sz="0" w:space="0" w:color="auto"/>
                        <w:bottom w:val="none" w:sz="0" w:space="0" w:color="auto"/>
                        <w:right w:val="none" w:sz="0" w:space="0" w:color="auto"/>
                      </w:divBdr>
                    </w:div>
                    <w:div w:id="740101588">
                      <w:marLeft w:val="0"/>
                      <w:marRight w:val="0"/>
                      <w:marTop w:val="0"/>
                      <w:marBottom w:val="0"/>
                      <w:divBdr>
                        <w:top w:val="none" w:sz="0" w:space="0" w:color="auto"/>
                        <w:left w:val="none" w:sz="0" w:space="0" w:color="auto"/>
                        <w:bottom w:val="none" w:sz="0" w:space="0" w:color="auto"/>
                        <w:right w:val="none" w:sz="0" w:space="0" w:color="auto"/>
                      </w:divBdr>
                    </w:div>
                    <w:div w:id="15315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367075">
      <w:bodyDiv w:val="1"/>
      <w:marLeft w:val="0"/>
      <w:marRight w:val="0"/>
      <w:marTop w:val="0"/>
      <w:marBottom w:val="0"/>
      <w:divBdr>
        <w:top w:val="none" w:sz="0" w:space="0" w:color="auto"/>
        <w:left w:val="none" w:sz="0" w:space="0" w:color="auto"/>
        <w:bottom w:val="none" w:sz="0" w:space="0" w:color="auto"/>
        <w:right w:val="none" w:sz="0" w:space="0" w:color="auto"/>
      </w:divBdr>
    </w:div>
    <w:div w:id="924535605">
      <w:bodyDiv w:val="1"/>
      <w:marLeft w:val="0"/>
      <w:marRight w:val="0"/>
      <w:marTop w:val="0"/>
      <w:marBottom w:val="0"/>
      <w:divBdr>
        <w:top w:val="none" w:sz="0" w:space="0" w:color="auto"/>
        <w:left w:val="none" w:sz="0" w:space="0" w:color="auto"/>
        <w:bottom w:val="none" w:sz="0" w:space="0" w:color="auto"/>
        <w:right w:val="none" w:sz="0" w:space="0" w:color="auto"/>
      </w:divBdr>
    </w:div>
    <w:div w:id="925964245">
      <w:bodyDiv w:val="1"/>
      <w:marLeft w:val="0"/>
      <w:marRight w:val="0"/>
      <w:marTop w:val="0"/>
      <w:marBottom w:val="0"/>
      <w:divBdr>
        <w:top w:val="none" w:sz="0" w:space="0" w:color="auto"/>
        <w:left w:val="none" w:sz="0" w:space="0" w:color="auto"/>
        <w:bottom w:val="none" w:sz="0" w:space="0" w:color="auto"/>
        <w:right w:val="none" w:sz="0" w:space="0" w:color="auto"/>
      </w:divBdr>
    </w:div>
    <w:div w:id="928847948">
      <w:bodyDiv w:val="1"/>
      <w:marLeft w:val="0"/>
      <w:marRight w:val="0"/>
      <w:marTop w:val="0"/>
      <w:marBottom w:val="0"/>
      <w:divBdr>
        <w:top w:val="none" w:sz="0" w:space="0" w:color="auto"/>
        <w:left w:val="none" w:sz="0" w:space="0" w:color="auto"/>
        <w:bottom w:val="none" w:sz="0" w:space="0" w:color="auto"/>
        <w:right w:val="none" w:sz="0" w:space="0" w:color="auto"/>
      </w:divBdr>
    </w:div>
    <w:div w:id="932780392">
      <w:bodyDiv w:val="1"/>
      <w:marLeft w:val="0"/>
      <w:marRight w:val="0"/>
      <w:marTop w:val="0"/>
      <w:marBottom w:val="0"/>
      <w:divBdr>
        <w:top w:val="none" w:sz="0" w:space="0" w:color="auto"/>
        <w:left w:val="none" w:sz="0" w:space="0" w:color="auto"/>
        <w:bottom w:val="none" w:sz="0" w:space="0" w:color="auto"/>
        <w:right w:val="none" w:sz="0" w:space="0" w:color="auto"/>
      </w:divBdr>
    </w:div>
    <w:div w:id="935358400">
      <w:bodyDiv w:val="1"/>
      <w:marLeft w:val="0"/>
      <w:marRight w:val="0"/>
      <w:marTop w:val="0"/>
      <w:marBottom w:val="0"/>
      <w:divBdr>
        <w:top w:val="none" w:sz="0" w:space="0" w:color="auto"/>
        <w:left w:val="none" w:sz="0" w:space="0" w:color="auto"/>
        <w:bottom w:val="none" w:sz="0" w:space="0" w:color="auto"/>
        <w:right w:val="none" w:sz="0" w:space="0" w:color="auto"/>
      </w:divBdr>
    </w:div>
    <w:div w:id="935480405">
      <w:bodyDiv w:val="1"/>
      <w:marLeft w:val="0"/>
      <w:marRight w:val="0"/>
      <w:marTop w:val="0"/>
      <w:marBottom w:val="0"/>
      <w:divBdr>
        <w:top w:val="none" w:sz="0" w:space="0" w:color="auto"/>
        <w:left w:val="none" w:sz="0" w:space="0" w:color="auto"/>
        <w:bottom w:val="none" w:sz="0" w:space="0" w:color="auto"/>
        <w:right w:val="none" w:sz="0" w:space="0" w:color="auto"/>
      </w:divBdr>
    </w:div>
    <w:div w:id="943075821">
      <w:bodyDiv w:val="1"/>
      <w:marLeft w:val="0"/>
      <w:marRight w:val="0"/>
      <w:marTop w:val="0"/>
      <w:marBottom w:val="0"/>
      <w:divBdr>
        <w:top w:val="none" w:sz="0" w:space="0" w:color="auto"/>
        <w:left w:val="none" w:sz="0" w:space="0" w:color="auto"/>
        <w:bottom w:val="none" w:sz="0" w:space="0" w:color="auto"/>
        <w:right w:val="none" w:sz="0" w:space="0" w:color="auto"/>
      </w:divBdr>
    </w:div>
    <w:div w:id="951934185">
      <w:bodyDiv w:val="1"/>
      <w:marLeft w:val="0"/>
      <w:marRight w:val="0"/>
      <w:marTop w:val="0"/>
      <w:marBottom w:val="0"/>
      <w:divBdr>
        <w:top w:val="none" w:sz="0" w:space="0" w:color="auto"/>
        <w:left w:val="none" w:sz="0" w:space="0" w:color="auto"/>
        <w:bottom w:val="none" w:sz="0" w:space="0" w:color="auto"/>
        <w:right w:val="none" w:sz="0" w:space="0" w:color="auto"/>
      </w:divBdr>
    </w:div>
    <w:div w:id="954866744">
      <w:bodyDiv w:val="1"/>
      <w:marLeft w:val="0"/>
      <w:marRight w:val="0"/>
      <w:marTop w:val="0"/>
      <w:marBottom w:val="0"/>
      <w:divBdr>
        <w:top w:val="none" w:sz="0" w:space="0" w:color="auto"/>
        <w:left w:val="none" w:sz="0" w:space="0" w:color="auto"/>
        <w:bottom w:val="none" w:sz="0" w:space="0" w:color="auto"/>
        <w:right w:val="none" w:sz="0" w:space="0" w:color="auto"/>
      </w:divBdr>
    </w:div>
    <w:div w:id="955334534">
      <w:bodyDiv w:val="1"/>
      <w:marLeft w:val="0"/>
      <w:marRight w:val="0"/>
      <w:marTop w:val="0"/>
      <w:marBottom w:val="0"/>
      <w:divBdr>
        <w:top w:val="none" w:sz="0" w:space="0" w:color="auto"/>
        <w:left w:val="none" w:sz="0" w:space="0" w:color="auto"/>
        <w:bottom w:val="none" w:sz="0" w:space="0" w:color="auto"/>
        <w:right w:val="none" w:sz="0" w:space="0" w:color="auto"/>
      </w:divBdr>
    </w:div>
    <w:div w:id="959531591">
      <w:bodyDiv w:val="1"/>
      <w:marLeft w:val="0"/>
      <w:marRight w:val="0"/>
      <w:marTop w:val="0"/>
      <w:marBottom w:val="0"/>
      <w:divBdr>
        <w:top w:val="none" w:sz="0" w:space="0" w:color="auto"/>
        <w:left w:val="none" w:sz="0" w:space="0" w:color="auto"/>
        <w:bottom w:val="none" w:sz="0" w:space="0" w:color="auto"/>
        <w:right w:val="none" w:sz="0" w:space="0" w:color="auto"/>
      </w:divBdr>
    </w:div>
    <w:div w:id="959606907">
      <w:bodyDiv w:val="1"/>
      <w:marLeft w:val="0"/>
      <w:marRight w:val="0"/>
      <w:marTop w:val="0"/>
      <w:marBottom w:val="0"/>
      <w:divBdr>
        <w:top w:val="none" w:sz="0" w:space="0" w:color="auto"/>
        <w:left w:val="none" w:sz="0" w:space="0" w:color="auto"/>
        <w:bottom w:val="none" w:sz="0" w:space="0" w:color="auto"/>
        <w:right w:val="none" w:sz="0" w:space="0" w:color="auto"/>
      </w:divBdr>
    </w:div>
    <w:div w:id="960234004">
      <w:bodyDiv w:val="1"/>
      <w:marLeft w:val="0"/>
      <w:marRight w:val="0"/>
      <w:marTop w:val="0"/>
      <w:marBottom w:val="0"/>
      <w:divBdr>
        <w:top w:val="none" w:sz="0" w:space="0" w:color="auto"/>
        <w:left w:val="none" w:sz="0" w:space="0" w:color="auto"/>
        <w:bottom w:val="none" w:sz="0" w:space="0" w:color="auto"/>
        <w:right w:val="none" w:sz="0" w:space="0" w:color="auto"/>
      </w:divBdr>
    </w:div>
    <w:div w:id="969290039">
      <w:bodyDiv w:val="1"/>
      <w:marLeft w:val="0"/>
      <w:marRight w:val="0"/>
      <w:marTop w:val="0"/>
      <w:marBottom w:val="0"/>
      <w:divBdr>
        <w:top w:val="none" w:sz="0" w:space="0" w:color="auto"/>
        <w:left w:val="none" w:sz="0" w:space="0" w:color="auto"/>
        <w:bottom w:val="none" w:sz="0" w:space="0" w:color="auto"/>
        <w:right w:val="none" w:sz="0" w:space="0" w:color="auto"/>
      </w:divBdr>
    </w:div>
    <w:div w:id="975721423">
      <w:bodyDiv w:val="1"/>
      <w:marLeft w:val="0"/>
      <w:marRight w:val="0"/>
      <w:marTop w:val="0"/>
      <w:marBottom w:val="0"/>
      <w:divBdr>
        <w:top w:val="none" w:sz="0" w:space="0" w:color="auto"/>
        <w:left w:val="none" w:sz="0" w:space="0" w:color="auto"/>
        <w:bottom w:val="none" w:sz="0" w:space="0" w:color="auto"/>
        <w:right w:val="none" w:sz="0" w:space="0" w:color="auto"/>
      </w:divBdr>
    </w:div>
    <w:div w:id="976757918">
      <w:bodyDiv w:val="1"/>
      <w:marLeft w:val="0"/>
      <w:marRight w:val="0"/>
      <w:marTop w:val="0"/>
      <w:marBottom w:val="0"/>
      <w:divBdr>
        <w:top w:val="none" w:sz="0" w:space="0" w:color="auto"/>
        <w:left w:val="none" w:sz="0" w:space="0" w:color="auto"/>
        <w:bottom w:val="none" w:sz="0" w:space="0" w:color="auto"/>
        <w:right w:val="none" w:sz="0" w:space="0" w:color="auto"/>
      </w:divBdr>
    </w:div>
    <w:div w:id="978612147">
      <w:bodyDiv w:val="1"/>
      <w:marLeft w:val="0"/>
      <w:marRight w:val="0"/>
      <w:marTop w:val="0"/>
      <w:marBottom w:val="0"/>
      <w:divBdr>
        <w:top w:val="none" w:sz="0" w:space="0" w:color="auto"/>
        <w:left w:val="none" w:sz="0" w:space="0" w:color="auto"/>
        <w:bottom w:val="none" w:sz="0" w:space="0" w:color="auto"/>
        <w:right w:val="none" w:sz="0" w:space="0" w:color="auto"/>
      </w:divBdr>
    </w:div>
    <w:div w:id="982583710">
      <w:bodyDiv w:val="1"/>
      <w:marLeft w:val="0"/>
      <w:marRight w:val="0"/>
      <w:marTop w:val="0"/>
      <w:marBottom w:val="0"/>
      <w:divBdr>
        <w:top w:val="none" w:sz="0" w:space="0" w:color="auto"/>
        <w:left w:val="none" w:sz="0" w:space="0" w:color="auto"/>
        <w:bottom w:val="none" w:sz="0" w:space="0" w:color="auto"/>
        <w:right w:val="none" w:sz="0" w:space="0" w:color="auto"/>
      </w:divBdr>
    </w:div>
    <w:div w:id="995887300">
      <w:bodyDiv w:val="1"/>
      <w:marLeft w:val="0"/>
      <w:marRight w:val="0"/>
      <w:marTop w:val="0"/>
      <w:marBottom w:val="0"/>
      <w:divBdr>
        <w:top w:val="none" w:sz="0" w:space="0" w:color="auto"/>
        <w:left w:val="none" w:sz="0" w:space="0" w:color="auto"/>
        <w:bottom w:val="none" w:sz="0" w:space="0" w:color="auto"/>
        <w:right w:val="none" w:sz="0" w:space="0" w:color="auto"/>
      </w:divBdr>
    </w:div>
    <w:div w:id="998465540">
      <w:bodyDiv w:val="1"/>
      <w:marLeft w:val="0"/>
      <w:marRight w:val="0"/>
      <w:marTop w:val="0"/>
      <w:marBottom w:val="0"/>
      <w:divBdr>
        <w:top w:val="none" w:sz="0" w:space="0" w:color="auto"/>
        <w:left w:val="none" w:sz="0" w:space="0" w:color="auto"/>
        <w:bottom w:val="none" w:sz="0" w:space="0" w:color="auto"/>
        <w:right w:val="none" w:sz="0" w:space="0" w:color="auto"/>
      </w:divBdr>
    </w:div>
    <w:div w:id="1007292683">
      <w:bodyDiv w:val="1"/>
      <w:marLeft w:val="0"/>
      <w:marRight w:val="0"/>
      <w:marTop w:val="0"/>
      <w:marBottom w:val="0"/>
      <w:divBdr>
        <w:top w:val="none" w:sz="0" w:space="0" w:color="auto"/>
        <w:left w:val="none" w:sz="0" w:space="0" w:color="auto"/>
        <w:bottom w:val="none" w:sz="0" w:space="0" w:color="auto"/>
        <w:right w:val="none" w:sz="0" w:space="0" w:color="auto"/>
      </w:divBdr>
    </w:div>
    <w:div w:id="1010641160">
      <w:bodyDiv w:val="1"/>
      <w:marLeft w:val="0"/>
      <w:marRight w:val="0"/>
      <w:marTop w:val="0"/>
      <w:marBottom w:val="0"/>
      <w:divBdr>
        <w:top w:val="none" w:sz="0" w:space="0" w:color="auto"/>
        <w:left w:val="none" w:sz="0" w:space="0" w:color="auto"/>
        <w:bottom w:val="none" w:sz="0" w:space="0" w:color="auto"/>
        <w:right w:val="none" w:sz="0" w:space="0" w:color="auto"/>
      </w:divBdr>
    </w:div>
    <w:div w:id="1010645903">
      <w:bodyDiv w:val="1"/>
      <w:marLeft w:val="0"/>
      <w:marRight w:val="0"/>
      <w:marTop w:val="0"/>
      <w:marBottom w:val="0"/>
      <w:divBdr>
        <w:top w:val="none" w:sz="0" w:space="0" w:color="auto"/>
        <w:left w:val="none" w:sz="0" w:space="0" w:color="auto"/>
        <w:bottom w:val="none" w:sz="0" w:space="0" w:color="auto"/>
        <w:right w:val="none" w:sz="0" w:space="0" w:color="auto"/>
      </w:divBdr>
    </w:div>
    <w:div w:id="1015350264">
      <w:bodyDiv w:val="1"/>
      <w:marLeft w:val="0"/>
      <w:marRight w:val="0"/>
      <w:marTop w:val="0"/>
      <w:marBottom w:val="0"/>
      <w:divBdr>
        <w:top w:val="none" w:sz="0" w:space="0" w:color="auto"/>
        <w:left w:val="none" w:sz="0" w:space="0" w:color="auto"/>
        <w:bottom w:val="none" w:sz="0" w:space="0" w:color="auto"/>
        <w:right w:val="none" w:sz="0" w:space="0" w:color="auto"/>
      </w:divBdr>
    </w:div>
    <w:div w:id="1018503527">
      <w:bodyDiv w:val="1"/>
      <w:marLeft w:val="0"/>
      <w:marRight w:val="0"/>
      <w:marTop w:val="0"/>
      <w:marBottom w:val="0"/>
      <w:divBdr>
        <w:top w:val="none" w:sz="0" w:space="0" w:color="auto"/>
        <w:left w:val="none" w:sz="0" w:space="0" w:color="auto"/>
        <w:bottom w:val="none" w:sz="0" w:space="0" w:color="auto"/>
        <w:right w:val="none" w:sz="0" w:space="0" w:color="auto"/>
      </w:divBdr>
    </w:div>
    <w:div w:id="1032535839">
      <w:bodyDiv w:val="1"/>
      <w:marLeft w:val="0"/>
      <w:marRight w:val="0"/>
      <w:marTop w:val="0"/>
      <w:marBottom w:val="0"/>
      <w:divBdr>
        <w:top w:val="none" w:sz="0" w:space="0" w:color="auto"/>
        <w:left w:val="none" w:sz="0" w:space="0" w:color="auto"/>
        <w:bottom w:val="none" w:sz="0" w:space="0" w:color="auto"/>
        <w:right w:val="none" w:sz="0" w:space="0" w:color="auto"/>
      </w:divBdr>
    </w:div>
    <w:div w:id="1041396883">
      <w:bodyDiv w:val="1"/>
      <w:marLeft w:val="0"/>
      <w:marRight w:val="0"/>
      <w:marTop w:val="0"/>
      <w:marBottom w:val="0"/>
      <w:divBdr>
        <w:top w:val="none" w:sz="0" w:space="0" w:color="auto"/>
        <w:left w:val="none" w:sz="0" w:space="0" w:color="auto"/>
        <w:bottom w:val="none" w:sz="0" w:space="0" w:color="auto"/>
        <w:right w:val="none" w:sz="0" w:space="0" w:color="auto"/>
      </w:divBdr>
    </w:div>
    <w:div w:id="1043023843">
      <w:bodyDiv w:val="1"/>
      <w:marLeft w:val="0"/>
      <w:marRight w:val="0"/>
      <w:marTop w:val="0"/>
      <w:marBottom w:val="0"/>
      <w:divBdr>
        <w:top w:val="none" w:sz="0" w:space="0" w:color="auto"/>
        <w:left w:val="none" w:sz="0" w:space="0" w:color="auto"/>
        <w:bottom w:val="none" w:sz="0" w:space="0" w:color="auto"/>
        <w:right w:val="none" w:sz="0" w:space="0" w:color="auto"/>
      </w:divBdr>
    </w:div>
    <w:div w:id="1043821662">
      <w:bodyDiv w:val="1"/>
      <w:marLeft w:val="0"/>
      <w:marRight w:val="0"/>
      <w:marTop w:val="0"/>
      <w:marBottom w:val="0"/>
      <w:divBdr>
        <w:top w:val="none" w:sz="0" w:space="0" w:color="auto"/>
        <w:left w:val="none" w:sz="0" w:space="0" w:color="auto"/>
        <w:bottom w:val="none" w:sz="0" w:space="0" w:color="auto"/>
        <w:right w:val="none" w:sz="0" w:space="0" w:color="auto"/>
      </w:divBdr>
    </w:div>
    <w:div w:id="1045252171">
      <w:bodyDiv w:val="1"/>
      <w:marLeft w:val="0"/>
      <w:marRight w:val="0"/>
      <w:marTop w:val="0"/>
      <w:marBottom w:val="0"/>
      <w:divBdr>
        <w:top w:val="none" w:sz="0" w:space="0" w:color="auto"/>
        <w:left w:val="none" w:sz="0" w:space="0" w:color="auto"/>
        <w:bottom w:val="none" w:sz="0" w:space="0" w:color="auto"/>
        <w:right w:val="none" w:sz="0" w:space="0" w:color="auto"/>
      </w:divBdr>
    </w:div>
    <w:div w:id="1055934363">
      <w:bodyDiv w:val="1"/>
      <w:marLeft w:val="0"/>
      <w:marRight w:val="0"/>
      <w:marTop w:val="0"/>
      <w:marBottom w:val="0"/>
      <w:divBdr>
        <w:top w:val="none" w:sz="0" w:space="0" w:color="auto"/>
        <w:left w:val="none" w:sz="0" w:space="0" w:color="auto"/>
        <w:bottom w:val="none" w:sz="0" w:space="0" w:color="auto"/>
        <w:right w:val="none" w:sz="0" w:space="0" w:color="auto"/>
      </w:divBdr>
    </w:div>
    <w:div w:id="1059011512">
      <w:bodyDiv w:val="1"/>
      <w:marLeft w:val="0"/>
      <w:marRight w:val="0"/>
      <w:marTop w:val="0"/>
      <w:marBottom w:val="0"/>
      <w:divBdr>
        <w:top w:val="none" w:sz="0" w:space="0" w:color="auto"/>
        <w:left w:val="none" w:sz="0" w:space="0" w:color="auto"/>
        <w:bottom w:val="none" w:sz="0" w:space="0" w:color="auto"/>
        <w:right w:val="none" w:sz="0" w:space="0" w:color="auto"/>
      </w:divBdr>
    </w:div>
    <w:div w:id="1073435224">
      <w:bodyDiv w:val="1"/>
      <w:marLeft w:val="0"/>
      <w:marRight w:val="0"/>
      <w:marTop w:val="0"/>
      <w:marBottom w:val="0"/>
      <w:divBdr>
        <w:top w:val="none" w:sz="0" w:space="0" w:color="auto"/>
        <w:left w:val="none" w:sz="0" w:space="0" w:color="auto"/>
        <w:bottom w:val="none" w:sz="0" w:space="0" w:color="auto"/>
        <w:right w:val="none" w:sz="0" w:space="0" w:color="auto"/>
      </w:divBdr>
    </w:div>
    <w:div w:id="1074618809">
      <w:bodyDiv w:val="1"/>
      <w:marLeft w:val="0"/>
      <w:marRight w:val="0"/>
      <w:marTop w:val="0"/>
      <w:marBottom w:val="0"/>
      <w:divBdr>
        <w:top w:val="none" w:sz="0" w:space="0" w:color="auto"/>
        <w:left w:val="none" w:sz="0" w:space="0" w:color="auto"/>
        <w:bottom w:val="none" w:sz="0" w:space="0" w:color="auto"/>
        <w:right w:val="none" w:sz="0" w:space="0" w:color="auto"/>
      </w:divBdr>
    </w:div>
    <w:div w:id="1075979698">
      <w:bodyDiv w:val="1"/>
      <w:marLeft w:val="0"/>
      <w:marRight w:val="0"/>
      <w:marTop w:val="0"/>
      <w:marBottom w:val="0"/>
      <w:divBdr>
        <w:top w:val="none" w:sz="0" w:space="0" w:color="auto"/>
        <w:left w:val="none" w:sz="0" w:space="0" w:color="auto"/>
        <w:bottom w:val="none" w:sz="0" w:space="0" w:color="auto"/>
        <w:right w:val="none" w:sz="0" w:space="0" w:color="auto"/>
      </w:divBdr>
    </w:div>
    <w:div w:id="1086539614">
      <w:bodyDiv w:val="1"/>
      <w:marLeft w:val="0"/>
      <w:marRight w:val="0"/>
      <w:marTop w:val="0"/>
      <w:marBottom w:val="0"/>
      <w:divBdr>
        <w:top w:val="none" w:sz="0" w:space="0" w:color="auto"/>
        <w:left w:val="none" w:sz="0" w:space="0" w:color="auto"/>
        <w:bottom w:val="none" w:sz="0" w:space="0" w:color="auto"/>
        <w:right w:val="none" w:sz="0" w:space="0" w:color="auto"/>
      </w:divBdr>
    </w:div>
    <w:div w:id="1092505434">
      <w:bodyDiv w:val="1"/>
      <w:marLeft w:val="0"/>
      <w:marRight w:val="0"/>
      <w:marTop w:val="0"/>
      <w:marBottom w:val="0"/>
      <w:divBdr>
        <w:top w:val="none" w:sz="0" w:space="0" w:color="auto"/>
        <w:left w:val="none" w:sz="0" w:space="0" w:color="auto"/>
        <w:bottom w:val="none" w:sz="0" w:space="0" w:color="auto"/>
        <w:right w:val="none" w:sz="0" w:space="0" w:color="auto"/>
      </w:divBdr>
    </w:div>
    <w:div w:id="1099333061">
      <w:bodyDiv w:val="1"/>
      <w:marLeft w:val="0"/>
      <w:marRight w:val="0"/>
      <w:marTop w:val="0"/>
      <w:marBottom w:val="0"/>
      <w:divBdr>
        <w:top w:val="none" w:sz="0" w:space="0" w:color="auto"/>
        <w:left w:val="none" w:sz="0" w:space="0" w:color="auto"/>
        <w:bottom w:val="none" w:sz="0" w:space="0" w:color="auto"/>
        <w:right w:val="none" w:sz="0" w:space="0" w:color="auto"/>
      </w:divBdr>
    </w:div>
    <w:div w:id="1110130908">
      <w:bodyDiv w:val="1"/>
      <w:marLeft w:val="0"/>
      <w:marRight w:val="0"/>
      <w:marTop w:val="0"/>
      <w:marBottom w:val="0"/>
      <w:divBdr>
        <w:top w:val="none" w:sz="0" w:space="0" w:color="auto"/>
        <w:left w:val="none" w:sz="0" w:space="0" w:color="auto"/>
        <w:bottom w:val="none" w:sz="0" w:space="0" w:color="auto"/>
        <w:right w:val="none" w:sz="0" w:space="0" w:color="auto"/>
      </w:divBdr>
    </w:div>
    <w:div w:id="1111440131">
      <w:bodyDiv w:val="1"/>
      <w:marLeft w:val="0"/>
      <w:marRight w:val="0"/>
      <w:marTop w:val="0"/>
      <w:marBottom w:val="0"/>
      <w:divBdr>
        <w:top w:val="none" w:sz="0" w:space="0" w:color="auto"/>
        <w:left w:val="none" w:sz="0" w:space="0" w:color="auto"/>
        <w:bottom w:val="none" w:sz="0" w:space="0" w:color="auto"/>
        <w:right w:val="none" w:sz="0" w:space="0" w:color="auto"/>
      </w:divBdr>
    </w:div>
    <w:div w:id="1115057651">
      <w:bodyDiv w:val="1"/>
      <w:marLeft w:val="0"/>
      <w:marRight w:val="0"/>
      <w:marTop w:val="0"/>
      <w:marBottom w:val="0"/>
      <w:divBdr>
        <w:top w:val="none" w:sz="0" w:space="0" w:color="auto"/>
        <w:left w:val="none" w:sz="0" w:space="0" w:color="auto"/>
        <w:bottom w:val="none" w:sz="0" w:space="0" w:color="auto"/>
        <w:right w:val="none" w:sz="0" w:space="0" w:color="auto"/>
      </w:divBdr>
    </w:div>
    <w:div w:id="1115172049">
      <w:bodyDiv w:val="1"/>
      <w:marLeft w:val="0"/>
      <w:marRight w:val="0"/>
      <w:marTop w:val="0"/>
      <w:marBottom w:val="0"/>
      <w:divBdr>
        <w:top w:val="none" w:sz="0" w:space="0" w:color="auto"/>
        <w:left w:val="none" w:sz="0" w:space="0" w:color="auto"/>
        <w:bottom w:val="none" w:sz="0" w:space="0" w:color="auto"/>
        <w:right w:val="none" w:sz="0" w:space="0" w:color="auto"/>
      </w:divBdr>
    </w:div>
    <w:div w:id="1125851148">
      <w:bodyDiv w:val="1"/>
      <w:marLeft w:val="0"/>
      <w:marRight w:val="0"/>
      <w:marTop w:val="0"/>
      <w:marBottom w:val="0"/>
      <w:divBdr>
        <w:top w:val="none" w:sz="0" w:space="0" w:color="auto"/>
        <w:left w:val="none" w:sz="0" w:space="0" w:color="auto"/>
        <w:bottom w:val="none" w:sz="0" w:space="0" w:color="auto"/>
        <w:right w:val="none" w:sz="0" w:space="0" w:color="auto"/>
      </w:divBdr>
    </w:div>
    <w:div w:id="1135564567">
      <w:bodyDiv w:val="1"/>
      <w:marLeft w:val="0"/>
      <w:marRight w:val="0"/>
      <w:marTop w:val="0"/>
      <w:marBottom w:val="0"/>
      <w:divBdr>
        <w:top w:val="none" w:sz="0" w:space="0" w:color="auto"/>
        <w:left w:val="none" w:sz="0" w:space="0" w:color="auto"/>
        <w:bottom w:val="none" w:sz="0" w:space="0" w:color="auto"/>
        <w:right w:val="none" w:sz="0" w:space="0" w:color="auto"/>
      </w:divBdr>
    </w:div>
    <w:div w:id="1141267569">
      <w:bodyDiv w:val="1"/>
      <w:marLeft w:val="0"/>
      <w:marRight w:val="0"/>
      <w:marTop w:val="0"/>
      <w:marBottom w:val="0"/>
      <w:divBdr>
        <w:top w:val="none" w:sz="0" w:space="0" w:color="auto"/>
        <w:left w:val="none" w:sz="0" w:space="0" w:color="auto"/>
        <w:bottom w:val="none" w:sz="0" w:space="0" w:color="auto"/>
        <w:right w:val="none" w:sz="0" w:space="0" w:color="auto"/>
      </w:divBdr>
    </w:div>
    <w:div w:id="1147358131">
      <w:bodyDiv w:val="1"/>
      <w:marLeft w:val="0"/>
      <w:marRight w:val="0"/>
      <w:marTop w:val="0"/>
      <w:marBottom w:val="0"/>
      <w:divBdr>
        <w:top w:val="none" w:sz="0" w:space="0" w:color="auto"/>
        <w:left w:val="none" w:sz="0" w:space="0" w:color="auto"/>
        <w:bottom w:val="none" w:sz="0" w:space="0" w:color="auto"/>
        <w:right w:val="none" w:sz="0" w:space="0" w:color="auto"/>
      </w:divBdr>
    </w:div>
    <w:div w:id="1165509686">
      <w:bodyDiv w:val="1"/>
      <w:marLeft w:val="0"/>
      <w:marRight w:val="0"/>
      <w:marTop w:val="0"/>
      <w:marBottom w:val="0"/>
      <w:divBdr>
        <w:top w:val="none" w:sz="0" w:space="0" w:color="auto"/>
        <w:left w:val="none" w:sz="0" w:space="0" w:color="auto"/>
        <w:bottom w:val="none" w:sz="0" w:space="0" w:color="auto"/>
        <w:right w:val="none" w:sz="0" w:space="0" w:color="auto"/>
      </w:divBdr>
    </w:div>
    <w:div w:id="1169175924">
      <w:bodyDiv w:val="1"/>
      <w:marLeft w:val="0"/>
      <w:marRight w:val="0"/>
      <w:marTop w:val="0"/>
      <w:marBottom w:val="0"/>
      <w:divBdr>
        <w:top w:val="none" w:sz="0" w:space="0" w:color="auto"/>
        <w:left w:val="none" w:sz="0" w:space="0" w:color="auto"/>
        <w:bottom w:val="none" w:sz="0" w:space="0" w:color="auto"/>
        <w:right w:val="none" w:sz="0" w:space="0" w:color="auto"/>
      </w:divBdr>
    </w:div>
    <w:div w:id="1180195012">
      <w:bodyDiv w:val="1"/>
      <w:marLeft w:val="0"/>
      <w:marRight w:val="0"/>
      <w:marTop w:val="0"/>
      <w:marBottom w:val="0"/>
      <w:divBdr>
        <w:top w:val="none" w:sz="0" w:space="0" w:color="auto"/>
        <w:left w:val="none" w:sz="0" w:space="0" w:color="auto"/>
        <w:bottom w:val="none" w:sz="0" w:space="0" w:color="auto"/>
        <w:right w:val="none" w:sz="0" w:space="0" w:color="auto"/>
      </w:divBdr>
    </w:div>
    <w:div w:id="1180199526">
      <w:bodyDiv w:val="1"/>
      <w:marLeft w:val="0"/>
      <w:marRight w:val="0"/>
      <w:marTop w:val="0"/>
      <w:marBottom w:val="0"/>
      <w:divBdr>
        <w:top w:val="none" w:sz="0" w:space="0" w:color="auto"/>
        <w:left w:val="none" w:sz="0" w:space="0" w:color="auto"/>
        <w:bottom w:val="none" w:sz="0" w:space="0" w:color="auto"/>
        <w:right w:val="none" w:sz="0" w:space="0" w:color="auto"/>
      </w:divBdr>
    </w:div>
    <w:div w:id="1183595136">
      <w:bodyDiv w:val="1"/>
      <w:marLeft w:val="0"/>
      <w:marRight w:val="0"/>
      <w:marTop w:val="0"/>
      <w:marBottom w:val="0"/>
      <w:divBdr>
        <w:top w:val="none" w:sz="0" w:space="0" w:color="auto"/>
        <w:left w:val="none" w:sz="0" w:space="0" w:color="auto"/>
        <w:bottom w:val="none" w:sz="0" w:space="0" w:color="auto"/>
        <w:right w:val="none" w:sz="0" w:space="0" w:color="auto"/>
      </w:divBdr>
    </w:div>
    <w:div w:id="1185243560">
      <w:bodyDiv w:val="1"/>
      <w:marLeft w:val="0"/>
      <w:marRight w:val="0"/>
      <w:marTop w:val="0"/>
      <w:marBottom w:val="0"/>
      <w:divBdr>
        <w:top w:val="none" w:sz="0" w:space="0" w:color="auto"/>
        <w:left w:val="none" w:sz="0" w:space="0" w:color="auto"/>
        <w:bottom w:val="none" w:sz="0" w:space="0" w:color="auto"/>
        <w:right w:val="none" w:sz="0" w:space="0" w:color="auto"/>
      </w:divBdr>
    </w:div>
    <w:div w:id="1191333173">
      <w:bodyDiv w:val="1"/>
      <w:marLeft w:val="0"/>
      <w:marRight w:val="0"/>
      <w:marTop w:val="0"/>
      <w:marBottom w:val="0"/>
      <w:divBdr>
        <w:top w:val="none" w:sz="0" w:space="0" w:color="auto"/>
        <w:left w:val="none" w:sz="0" w:space="0" w:color="auto"/>
        <w:bottom w:val="none" w:sz="0" w:space="0" w:color="auto"/>
        <w:right w:val="none" w:sz="0" w:space="0" w:color="auto"/>
      </w:divBdr>
    </w:div>
    <w:div w:id="1199050754">
      <w:bodyDiv w:val="1"/>
      <w:marLeft w:val="0"/>
      <w:marRight w:val="0"/>
      <w:marTop w:val="0"/>
      <w:marBottom w:val="0"/>
      <w:divBdr>
        <w:top w:val="none" w:sz="0" w:space="0" w:color="auto"/>
        <w:left w:val="none" w:sz="0" w:space="0" w:color="auto"/>
        <w:bottom w:val="none" w:sz="0" w:space="0" w:color="auto"/>
        <w:right w:val="none" w:sz="0" w:space="0" w:color="auto"/>
      </w:divBdr>
    </w:div>
    <w:div w:id="1202011368">
      <w:bodyDiv w:val="1"/>
      <w:marLeft w:val="0"/>
      <w:marRight w:val="0"/>
      <w:marTop w:val="0"/>
      <w:marBottom w:val="0"/>
      <w:divBdr>
        <w:top w:val="none" w:sz="0" w:space="0" w:color="auto"/>
        <w:left w:val="none" w:sz="0" w:space="0" w:color="auto"/>
        <w:bottom w:val="none" w:sz="0" w:space="0" w:color="auto"/>
        <w:right w:val="none" w:sz="0" w:space="0" w:color="auto"/>
      </w:divBdr>
    </w:div>
    <w:div w:id="1206136029">
      <w:bodyDiv w:val="1"/>
      <w:marLeft w:val="0"/>
      <w:marRight w:val="0"/>
      <w:marTop w:val="0"/>
      <w:marBottom w:val="0"/>
      <w:divBdr>
        <w:top w:val="none" w:sz="0" w:space="0" w:color="auto"/>
        <w:left w:val="none" w:sz="0" w:space="0" w:color="auto"/>
        <w:bottom w:val="none" w:sz="0" w:space="0" w:color="auto"/>
        <w:right w:val="none" w:sz="0" w:space="0" w:color="auto"/>
      </w:divBdr>
    </w:div>
    <w:div w:id="1206873464">
      <w:bodyDiv w:val="1"/>
      <w:marLeft w:val="0"/>
      <w:marRight w:val="0"/>
      <w:marTop w:val="0"/>
      <w:marBottom w:val="0"/>
      <w:divBdr>
        <w:top w:val="none" w:sz="0" w:space="0" w:color="auto"/>
        <w:left w:val="none" w:sz="0" w:space="0" w:color="auto"/>
        <w:bottom w:val="none" w:sz="0" w:space="0" w:color="auto"/>
        <w:right w:val="none" w:sz="0" w:space="0" w:color="auto"/>
      </w:divBdr>
    </w:div>
    <w:div w:id="1208027419">
      <w:bodyDiv w:val="1"/>
      <w:marLeft w:val="0"/>
      <w:marRight w:val="0"/>
      <w:marTop w:val="0"/>
      <w:marBottom w:val="0"/>
      <w:divBdr>
        <w:top w:val="none" w:sz="0" w:space="0" w:color="auto"/>
        <w:left w:val="none" w:sz="0" w:space="0" w:color="auto"/>
        <w:bottom w:val="none" w:sz="0" w:space="0" w:color="auto"/>
        <w:right w:val="none" w:sz="0" w:space="0" w:color="auto"/>
      </w:divBdr>
    </w:div>
    <w:div w:id="1211306015">
      <w:bodyDiv w:val="1"/>
      <w:marLeft w:val="0"/>
      <w:marRight w:val="0"/>
      <w:marTop w:val="0"/>
      <w:marBottom w:val="0"/>
      <w:divBdr>
        <w:top w:val="none" w:sz="0" w:space="0" w:color="auto"/>
        <w:left w:val="none" w:sz="0" w:space="0" w:color="auto"/>
        <w:bottom w:val="none" w:sz="0" w:space="0" w:color="auto"/>
        <w:right w:val="none" w:sz="0" w:space="0" w:color="auto"/>
      </w:divBdr>
    </w:div>
    <w:div w:id="1212811248">
      <w:bodyDiv w:val="1"/>
      <w:marLeft w:val="0"/>
      <w:marRight w:val="0"/>
      <w:marTop w:val="0"/>
      <w:marBottom w:val="0"/>
      <w:divBdr>
        <w:top w:val="none" w:sz="0" w:space="0" w:color="auto"/>
        <w:left w:val="none" w:sz="0" w:space="0" w:color="auto"/>
        <w:bottom w:val="none" w:sz="0" w:space="0" w:color="auto"/>
        <w:right w:val="none" w:sz="0" w:space="0" w:color="auto"/>
      </w:divBdr>
    </w:div>
    <w:div w:id="1216812692">
      <w:bodyDiv w:val="1"/>
      <w:marLeft w:val="0"/>
      <w:marRight w:val="0"/>
      <w:marTop w:val="0"/>
      <w:marBottom w:val="0"/>
      <w:divBdr>
        <w:top w:val="none" w:sz="0" w:space="0" w:color="auto"/>
        <w:left w:val="none" w:sz="0" w:space="0" w:color="auto"/>
        <w:bottom w:val="none" w:sz="0" w:space="0" w:color="auto"/>
        <w:right w:val="none" w:sz="0" w:space="0" w:color="auto"/>
      </w:divBdr>
    </w:div>
    <w:div w:id="1217005529">
      <w:bodyDiv w:val="1"/>
      <w:marLeft w:val="0"/>
      <w:marRight w:val="0"/>
      <w:marTop w:val="0"/>
      <w:marBottom w:val="0"/>
      <w:divBdr>
        <w:top w:val="none" w:sz="0" w:space="0" w:color="auto"/>
        <w:left w:val="none" w:sz="0" w:space="0" w:color="auto"/>
        <w:bottom w:val="none" w:sz="0" w:space="0" w:color="auto"/>
        <w:right w:val="none" w:sz="0" w:space="0" w:color="auto"/>
      </w:divBdr>
    </w:div>
    <w:div w:id="1217935749">
      <w:bodyDiv w:val="1"/>
      <w:marLeft w:val="0"/>
      <w:marRight w:val="0"/>
      <w:marTop w:val="0"/>
      <w:marBottom w:val="0"/>
      <w:divBdr>
        <w:top w:val="none" w:sz="0" w:space="0" w:color="auto"/>
        <w:left w:val="none" w:sz="0" w:space="0" w:color="auto"/>
        <w:bottom w:val="none" w:sz="0" w:space="0" w:color="auto"/>
        <w:right w:val="none" w:sz="0" w:space="0" w:color="auto"/>
      </w:divBdr>
    </w:div>
    <w:div w:id="1218054702">
      <w:bodyDiv w:val="1"/>
      <w:marLeft w:val="0"/>
      <w:marRight w:val="0"/>
      <w:marTop w:val="0"/>
      <w:marBottom w:val="0"/>
      <w:divBdr>
        <w:top w:val="none" w:sz="0" w:space="0" w:color="auto"/>
        <w:left w:val="none" w:sz="0" w:space="0" w:color="auto"/>
        <w:bottom w:val="none" w:sz="0" w:space="0" w:color="auto"/>
        <w:right w:val="none" w:sz="0" w:space="0" w:color="auto"/>
      </w:divBdr>
      <w:divsChild>
        <w:div w:id="211354039">
          <w:marLeft w:val="0"/>
          <w:marRight w:val="0"/>
          <w:marTop w:val="0"/>
          <w:marBottom w:val="0"/>
          <w:divBdr>
            <w:top w:val="none" w:sz="0" w:space="0" w:color="auto"/>
            <w:left w:val="none" w:sz="0" w:space="0" w:color="auto"/>
            <w:bottom w:val="none" w:sz="0" w:space="0" w:color="auto"/>
            <w:right w:val="none" w:sz="0" w:space="0" w:color="auto"/>
          </w:divBdr>
        </w:div>
        <w:div w:id="294603940">
          <w:marLeft w:val="0"/>
          <w:marRight w:val="0"/>
          <w:marTop w:val="0"/>
          <w:marBottom w:val="0"/>
          <w:divBdr>
            <w:top w:val="none" w:sz="0" w:space="0" w:color="auto"/>
            <w:left w:val="none" w:sz="0" w:space="0" w:color="auto"/>
            <w:bottom w:val="none" w:sz="0" w:space="0" w:color="auto"/>
            <w:right w:val="none" w:sz="0" w:space="0" w:color="auto"/>
          </w:divBdr>
        </w:div>
        <w:div w:id="828980395">
          <w:marLeft w:val="0"/>
          <w:marRight w:val="0"/>
          <w:marTop w:val="0"/>
          <w:marBottom w:val="0"/>
          <w:divBdr>
            <w:top w:val="none" w:sz="0" w:space="0" w:color="auto"/>
            <w:left w:val="none" w:sz="0" w:space="0" w:color="auto"/>
            <w:bottom w:val="none" w:sz="0" w:space="0" w:color="auto"/>
            <w:right w:val="none" w:sz="0" w:space="0" w:color="auto"/>
          </w:divBdr>
        </w:div>
        <w:div w:id="912351994">
          <w:marLeft w:val="0"/>
          <w:marRight w:val="0"/>
          <w:marTop w:val="0"/>
          <w:marBottom w:val="0"/>
          <w:divBdr>
            <w:top w:val="none" w:sz="0" w:space="0" w:color="auto"/>
            <w:left w:val="none" w:sz="0" w:space="0" w:color="auto"/>
            <w:bottom w:val="none" w:sz="0" w:space="0" w:color="auto"/>
            <w:right w:val="none" w:sz="0" w:space="0" w:color="auto"/>
          </w:divBdr>
        </w:div>
        <w:div w:id="916474665">
          <w:marLeft w:val="0"/>
          <w:marRight w:val="0"/>
          <w:marTop w:val="0"/>
          <w:marBottom w:val="0"/>
          <w:divBdr>
            <w:top w:val="none" w:sz="0" w:space="0" w:color="auto"/>
            <w:left w:val="none" w:sz="0" w:space="0" w:color="auto"/>
            <w:bottom w:val="none" w:sz="0" w:space="0" w:color="auto"/>
            <w:right w:val="none" w:sz="0" w:space="0" w:color="auto"/>
          </w:divBdr>
        </w:div>
        <w:div w:id="967784129">
          <w:marLeft w:val="0"/>
          <w:marRight w:val="0"/>
          <w:marTop w:val="0"/>
          <w:marBottom w:val="0"/>
          <w:divBdr>
            <w:top w:val="none" w:sz="0" w:space="0" w:color="auto"/>
            <w:left w:val="none" w:sz="0" w:space="0" w:color="auto"/>
            <w:bottom w:val="none" w:sz="0" w:space="0" w:color="auto"/>
            <w:right w:val="none" w:sz="0" w:space="0" w:color="auto"/>
          </w:divBdr>
        </w:div>
        <w:div w:id="1036155620">
          <w:marLeft w:val="0"/>
          <w:marRight w:val="0"/>
          <w:marTop w:val="0"/>
          <w:marBottom w:val="0"/>
          <w:divBdr>
            <w:top w:val="none" w:sz="0" w:space="0" w:color="auto"/>
            <w:left w:val="none" w:sz="0" w:space="0" w:color="auto"/>
            <w:bottom w:val="none" w:sz="0" w:space="0" w:color="auto"/>
            <w:right w:val="none" w:sz="0" w:space="0" w:color="auto"/>
          </w:divBdr>
        </w:div>
        <w:div w:id="1884362284">
          <w:marLeft w:val="0"/>
          <w:marRight w:val="0"/>
          <w:marTop w:val="0"/>
          <w:marBottom w:val="0"/>
          <w:divBdr>
            <w:top w:val="none" w:sz="0" w:space="0" w:color="auto"/>
            <w:left w:val="none" w:sz="0" w:space="0" w:color="auto"/>
            <w:bottom w:val="none" w:sz="0" w:space="0" w:color="auto"/>
            <w:right w:val="none" w:sz="0" w:space="0" w:color="auto"/>
          </w:divBdr>
        </w:div>
      </w:divsChild>
    </w:div>
    <w:div w:id="1221750495">
      <w:bodyDiv w:val="1"/>
      <w:marLeft w:val="0"/>
      <w:marRight w:val="0"/>
      <w:marTop w:val="0"/>
      <w:marBottom w:val="0"/>
      <w:divBdr>
        <w:top w:val="none" w:sz="0" w:space="0" w:color="auto"/>
        <w:left w:val="none" w:sz="0" w:space="0" w:color="auto"/>
        <w:bottom w:val="none" w:sz="0" w:space="0" w:color="auto"/>
        <w:right w:val="none" w:sz="0" w:space="0" w:color="auto"/>
      </w:divBdr>
    </w:div>
    <w:div w:id="1223104782">
      <w:bodyDiv w:val="1"/>
      <w:marLeft w:val="0"/>
      <w:marRight w:val="0"/>
      <w:marTop w:val="0"/>
      <w:marBottom w:val="0"/>
      <w:divBdr>
        <w:top w:val="none" w:sz="0" w:space="0" w:color="auto"/>
        <w:left w:val="none" w:sz="0" w:space="0" w:color="auto"/>
        <w:bottom w:val="none" w:sz="0" w:space="0" w:color="auto"/>
        <w:right w:val="none" w:sz="0" w:space="0" w:color="auto"/>
      </w:divBdr>
    </w:div>
    <w:div w:id="1227187290">
      <w:bodyDiv w:val="1"/>
      <w:marLeft w:val="0"/>
      <w:marRight w:val="0"/>
      <w:marTop w:val="0"/>
      <w:marBottom w:val="0"/>
      <w:divBdr>
        <w:top w:val="none" w:sz="0" w:space="0" w:color="auto"/>
        <w:left w:val="none" w:sz="0" w:space="0" w:color="auto"/>
        <w:bottom w:val="none" w:sz="0" w:space="0" w:color="auto"/>
        <w:right w:val="none" w:sz="0" w:space="0" w:color="auto"/>
      </w:divBdr>
    </w:div>
    <w:div w:id="1229414547">
      <w:bodyDiv w:val="1"/>
      <w:marLeft w:val="0"/>
      <w:marRight w:val="0"/>
      <w:marTop w:val="0"/>
      <w:marBottom w:val="0"/>
      <w:divBdr>
        <w:top w:val="none" w:sz="0" w:space="0" w:color="auto"/>
        <w:left w:val="none" w:sz="0" w:space="0" w:color="auto"/>
        <w:bottom w:val="none" w:sz="0" w:space="0" w:color="auto"/>
        <w:right w:val="none" w:sz="0" w:space="0" w:color="auto"/>
      </w:divBdr>
    </w:div>
    <w:div w:id="1230384194">
      <w:bodyDiv w:val="1"/>
      <w:marLeft w:val="0"/>
      <w:marRight w:val="0"/>
      <w:marTop w:val="0"/>
      <w:marBottom w:val="0"/>
      <w:divBdr>
        <w:top w:val="none" w:sz="0" w:space="0" w:color="auto"/>
        <w:left w:val="none" w:sz="0" w:space="0" w:color="auto"/>
        <w:bottom w:val="none" w:sz="0" w:space="0" w:color="auto"/>
        <w:right w:val="none" w:sz="0" w:space="0" w:color="auto"/>
      </w:divBdr>
    </w:div>
    <w:div w:id="1230575587">
      <w:bodyDiv w:val="1"/>
      <w:marLeft w:val="0"/>
      <w:marRight w:val="0"/>
      <w:marTop w:val="0"/>
      <w:marBottom w:val="0"/>
      <w:divBdr>
        <w:top w:val="none" w:sz="0" w:space="0" w:color="auto"/>
        <w:left w:val="none" w:sz="0" w:space="0" w:color="auto"/>
        <w:bottom w:val="none" w:sz="0" w:space="0" w:color="auto"/>
        <w:right w:val="none" w:sz="0" w:space="0" w:color="auto"/>
      </w:divBdr>
    </w:div>
    <w:div w:id="1230650961">
      <w:bodyDiv w:val="1"/>
      <w:marLeft w:val="0"/>
      <w:marRight w:val="0"/>
      <w:marTop w:val="0"/>
      <w:marBottom w:val="0"/>
      <w:divBdr>
        <w:top w:val="none" w:sz="0" w:space="0" w:color="auto"/>
        <w:left w:val="none" w:sz="0" w:space="0" w:color="auto"/>
        <w:bottom w:val="none" w:sz="0" w:space="0" w:color="auto"/>
        <w:right w:val="none" w:sz="0" w:space="0" w:color="auto"/>
      </w:divBdr>
    </w:div>
    <w:div w:id="1231815727">
      <w:bodyDiv w:val="1"/>
      <w:marLeft w:val="0"/>
      <w:marRight w:val="0"/>
      <w:marTop w:val="0"/>
      <w:marBottom w:val="0"/>
      <w:divBdr>
        <w:top w:val="none" w:sz="0" w:space="0" w:color="auto"/>
        <w:left w:val="none" w:sz="0" w:space="0" w:color="auto"/>
        <w:bottom w:val="none" w:sz="0" w:space="0" w:color="auto"/>
        <w:right w:val="none" w:sz="0" w:space="0" w:color="auto"/>
      </w:divBdr>
    </w:div>
    <w:div w:id="1241016928">
      <w:bodyDiv w:val="1"/>
      <w:marLeft w:val="0"/>
      <w:marRight w:val="0"/>
      <w:marTop w:val="0"/>
      <w:marBottom w:val="0"/>
      <w:divBdr>
        <w:top w:val="none" w:sz="0" w:space="0" w:color="auto"/>
        <w:left w:val="none" w:sz="0" w:space="0" w:color="auto"/>
        <w:bottom w:val="none" w:sz="0" w:space="0" w:color="auto"/>
        <w:right w:val="none" w:sz="0" w:space="0" w:color="auto"/>
      </w:divBdr>
    </w:div>
    <w:div w:id="1248003794">
      <w:bodyDiv w:val="1"/>
      <w:marLeft w:val="0"/>
      <w:marRight w:val="0"/>
      <w:marTop w:val="0"/>
      <w:marBottom w:val="0"/>
      <w:divBdr>
        <w:top w:val="none" w:sz="0" w:space="0" w:color="auto"/>
        <w:left w:val="none" w:sz="0" w:space="0" w:color="auto"/>
        <w:bottom w:val="none" w:sz="0" w:space="0" w:color="auto"/>
        <w:right w:val="none" w:sz="0" w:space="0" w:color="auto"/>
      </w:divBdr>
    </w:div>
    <w:div w:id="1250114945">
      <w:bodyDiv w:val="1"/>
      <w:marLeft w:val="0"/>
      <w:marRight w:val="0"/>
      <w:marTop w:val="0"/>
      <w:marBottom w:val="0"/>
      <w:divBdr>
        <w:top w:val="none" w:sz="0" w:space="0" w:color="auto"/>
        <w:left w:val="none" w:sz="0" w:space="0" w:color="auto"/>
        <w:bottom w:val="none" w:sz="0" w:space="0" w:color="auto"/>
        <w:right w:val="none" w:sz="0" w:space="0" w:color="auto"/>
      </w:divBdr>
    </w:div>
    <w:div w:id="1253857650">
      <w:bodyDiv w:val="1"/>
      <w:marLeft w:val="0"/>
      <w:marRight w:val="0"/>
      <w:marTop w:val="0"/>
      <w:marBottom w:val="0"/>
      <w:divBdr>
        <w:top w:val="none" w:sz="0" w:space="0" w:color="auto"/>
        <w:left w:val="none" w:sz="0" w:space="0" w:color="auto"/>
        <w:bottom w:val="none" w:sz="0" w:space="0" w:color="auto"/>
        <w:right w:val="none" w:sz="0" w:space="0" w:color="auto"/>
      </w:divBdr>
    </w:div>
    <w:div w:id="1256205278">
      <w:bodyDiv w:val="1"/>
      <w:marLeft w:val="0"/>
      <w:marRight w:val="0"/>
      <w:marTop w:val="0"/>
      <w:marBottom w:val="0"/>
      <w:divBdr>
        <w:top w:val="none" w:sz="0" w:space="0" w:color="auto"/>
        <w:left w:val="none" w:sz="0" w:space="0" w:color="auto"/>
        <w:bottom w:val="none" w:sz="0" w:space="0" w:color="auto"/>
        <w:right w:val="none" w:sz="0" w:space="0" w:color="auto"/>
      </w:divBdr>
    </w:div>
    <w:div w:id="1269001722">
      <w:bodyDiv w:val="1"/>
      <w:marLeft w:val="0"/>
      <w:marRight w:val="0"/>
      <w:marTop w:val="0"/>
      <w:marBottom w:val="0"/>
      <w:divBdr>
        <w:top w:val="none" w:sz="0" w:space="0" w:color="auto"/>
        <w:left w:val="none" w:sz="0" w:space="0" w:color="auto"/>
        <w:bottom w:val="none" w:sz="0" w:space="0" w:color="auto"/>
        <w:right w:val="none" w:sz="0" w:space="0" w:color="auto"/>
      </w:divBdr>
    </w:div>
    <w:div w:id="1270972311">
      <w:bodyDiv w:val="1"/>
      <w:marLeft w:val="0"/>
      <w:marRight w:val="0"/>
      <w:marTop w:val="0"/>
      <w:marBottom w:val="0"/>
      <w:divBdr>
        <w:top w:val="none" w:sz="0" w:space="0" w:color="auto"/>
        <w:left w:val="none" w:sz="0" w:space="0" w:color="auto"/>
        <w:bottom w:val="none" w:sz="0" w:space="0" w:color="auto"/>
        <w:right w:val="none" w:sz="0" w:space="0" w:color="auto"/>
      </w:divBdr>
    </w:div>
    <w:div w:id="1274937707">
      <w:bodyDiv w:val="1"/>
      <w:marLeft w:val="0"/>
      <w:marRight w:val="0"/>
      <w:marTop w:val="0"/>
      <w:marBottom w:val="0"/>
      <w:divBdr>
        <w:top w:val="none" w:sz="0" w:space="0" w:color="auto"/>
        <w:left w:val="none" w:sz="0" w:space="0" w:color="auto"/>
        <w:bottom w:val="none" w:sz="0" w:space="0" w:color="auto"/>
        <w:right w:val="none" w:sz="0" w:space="0" w:color="auto"/>
      </w:divBdr>
    </w:div>
    <w:div w:id="1276869893">
      <w:bodyDiv w:val="1"/>
      <w:marLeft w:val="0"/>
      <w:marRight w:val="0"/>
      <w:marTop w:val="0"/>
      <w:marBottom w:val="0"/>
      <w:divBdr>
        <w:top w:val="none" w:sz="0" w:space="0" w:color="auto"/>
        <w:left w:val="none" w:sz="0" w:space="0" w:color="auto"/>
        <w:bottom w:val="none" w:sz="0" w:space="0" w:color="auto"/>
        <w:right w:val="none" w:sz="0" w:space="0" w:color="auto"/>
      </w:divBdr>
    </w:div>
    <w:div w:id="1278676484">
      <w:bodyDiv w:val="1"/>
      <w:marLeft w:val="0"/>
      <w:marRight w:val="0"/>
      <w:marTop w:val="0"/>
      <w:marBottom w:val="0"/>
      <w:divBdr>
        <w:top w:val="none" w:sz="0" w:space="0" w:color="auto"/>
        <w:left w:val="none" w:sz="0" w:space="0" w:color="auto"/>
        <w:bottom w:val="none" w:sz="0" w:space="0" w:color="auto"/>
        <w:right w:val="none" w:sz="0" w:space="0" w:color="auto"/>
      </w:divBdr>
    </w:div>
    <w:div w:id="1282223093">
      <w:bodyDiv w:val="1"/>
      <w:marLeft w:val="0"/>
      <w:marRight w:val="0"/>
      <w:marTop w:val="0"/>
      <w:marBottom w:val="0"/>
      <w:divBdr>
        <w:top w:val="none" w:sz="0" w:space="0" w:color="auto"/>
        <w:left w:val="none" w:sz="0" w:space="0" w:color="auto"/>
        <w:bottom w:val="none" w:sz="0" w:space="0" w:color="auto"/>
        <w:right w:val="none" w:sz="0" w:space="0" w:color="auto"/>
      </w:divBdr>
    </w:div>
    <w:div w:id="1283422289">
      <w:bodyDiv w:val="1"/>
      <w:marLeft w:val="0"/>
      <w:marRight w:val="0"/>
      <w:marTop w:val="0"/>
      <w:marBottom w:val="0"/>
      <w:divBdr>
        <w:top w:val="none" w:sz="0" w:space="0" w:color="auto"/>
        <w:left w:val="none" w:sz="0" w:space="0" w:color="auto"/>
        <w:bottom w:val="none" w:sz="0" w:space="0" w:color="auto"/>
        <w:right w:val="none" w:sz="0" w:space="0" w:color="auto"/>
      </w:divBdr>
    </w:div>
    <w:div w:id="1292051202">
      <w:bodyDiv w:val="1"/>
      <w:marLeft w:val="0"/>
      <w:marRight w:val="0"/>
      <w:marTop w:val="0"/>
      <w:marBottom w:val="0"/>
      <w:divBdr>
        <w:top w:val="none" w:sz="0" w:space="0" w:color="auto"/>
        <w:left w:val="none" w:sz="0" w:space="0" w:color="auto"/>
        <w:bottom w:val="none" w:sz="0" w:space="0" w:color="auto"/>
        <w:right w:val="none" w:sz="0" w:space="0" w:color="auto"/>
      </w:divBdr>
    </w:div>
    <w:div w:id="1292983590">
      <w:bodyDiv w:val="1"/>
      <w:marLeft w:val="0"/>
      <w:marRight w:val="0"/>
      <w:marTop w:val="0"/>
      <w:marBottom w:val="0"/>
      <w:divBdr>
        <w:top w:val="none" w:sz="0" w:space="0" w:color="auto"/>
        <w:left w:val="none" w:sz="0" w:space="0" w:color="auto"/>
        <w:bottom w:val="none" w:sz="0" w:space="0" w:color="auto"/>
        <w:right w:val="none" w:sz="0" w:space="0" w:color="auto"/>
      </w:divBdr>
    </w:div>
    <w:div w:id="1297881668">
      <w:bodyDiv w:val="1"/>
      <w:marLeft w:val="0"/>
      <w:marRight w:val="0"/>
      <w:marTop w:val="0"/>
      <w:marBottom w:val="0"/>
      <w:divBdr>
        <w:top w:val="none" w:sz="0" w:space="0" w:color="auto"/>
        <w:left w:val="none" w:sz="0" w:space="0" w:color="auto"/>
        <w:bottom w:val="none" w:sz="0" w:space="0" w:color="auto"/>
        <w:right w:val="none" w:sz="0" w:space="0" w:color="auto"/>
      </w:divBdr>
    </w:div>
    <w:div w:id="1304459395">
      <w:bodyDiv w:val="1"/>
      <w:marLeft w:val="0"/>
      <w:marRight w:val="0"/>
      <w:marTop w:val="0"/>
      <w:marBottom w:val="0"/>
      <w:divBdr>
        <w:top w:val="none" w:sz="0" w:space="0" w:color="auto"/>
        <w:left w:val="none" w:sz="0" w:space="0" w:color="auto"/>
        <w:bottom w:val="none" w:sz="0" w:space="0" w:color="auto"/>
        <w:right w:val="none" w:sz="0" w:space="0" w:color="auto"/>
      </w:divBdr>
    </w:div>
    <w:div w:id="1331636054">
      <w:bodyDiv w:val="1"/>
      <w:marLeft w:val="0"/>
      <w:marRight w:val="0"/>
      <w:marTop w:val="0"/>
      <w:marBottom w:val="0"/>
      <w:divBdr>
        <w:top w:val="none" w:sz="0" w:space="0" w:color="auto"/>
        <w:left w:val="none" w:sz="0" w:space="0" w:color="auto"/>
        <w:bottom w:val="none" w:sz="0" w:space="0" w:color="auto"/>
        <w:right w:val="none" w:sz="0" w:space="0" w:color="auto"/>
      </w:divBdr>
    </w:div>
    <w:div w:id="1332290932">
      <w:bodyDiv w:val="1"/>
      <w:marLeft w:val="0"/>
      <w:marRight w:val="0"/>
      <w:marTop w:val="0"/>
      <w:marBottom w:val="0"/>
      <w:divBdr>
        <w:top w:val="none" w:sz="0" w:space="0" w:color="auto"/>
        <w:left w:val="none" w:sz="0" w:space="0" w:color="auto"/>
        <w:bottom w:val="none" w:sz="0" w:space="0" w:color="auto"/>
        <w:right w:val="none" w:sz="0" w:space="0" w:color="auto"/>
      </w:divBdr>
    </w:div>
    <w:div w:id="1332951267">
      <w:bodyDiv w:val="1"/>
      <w:marLeft w:val="0"/>
      <w:marRight w:val="0"/>
      <w:marTop w:val="0"/>
      <w:marBottom w:val="0"/>
      <w:divBdr>
        <w:top w:val="none" w:sz="0" w:space="0" w:color="auto"/>
        <w:left w:val="none" w:sz="0" w:space="0" w:color="auto"/>
        <w:bottom w:val="none" w:sz="0" w:space="0" w:color="auto"/>
        <w:right w:val="none" w:sz="0" w:space="0" w:color="auto"/>
      </w:divBdr>
    </w:div>
    <w:div w:id="1342391521">
      <w:bodyDiv w:val="1"/>
      <w:marLeft w:val="0"/>
      <w:marRight w:val="0"/>
      <w:marTop w:val="0"/>
      <w:marBottom w:val="0"/>
      <w:divBdr>
        <w:top w:val="none" w:sz="0" w:space="0" w:color="auto"/>
        <w:left w:val="none" w:sz="0" w:space="0" w:color="auto"/>
        <w:bottom w:val="none" w:sz="0" w:space="0" w:color="auto"/>
        <w:right w:val="none" w:sz="0" w:space="0" w:color="auto"/>
      </w:divBdr>
    </w:div>
    <w:div w:id="1345282933">
      <w:bodyDiv w:val="1"/>
      <w:marLeft w:val="0"/>
      <w:marRight w:val="0"/>
      <w:marTop w:val="0"/>
      <w:marBottom w:val="0"/>
      <w:divBdr>
        <w:top w:val="none" w:sz="0" w:space="0" w:color="auto"/>
        <w:left w:val="none" w:sz="0" w:space="0" w:color="auto"/>
        <w:bottom w:val="none" w:sz="0" w:space="0" w:color="auto"/>
        <w:right w:val="none" w:sz="0" w:space="0" w:color="auto"/>
      </w:divBdr>
    </w:div>
    <w:div w:id="1347243357">
      <w:bodyDiv w:val="1"/>
      <w:marLeft w:val="0"/>
      <w:marRight w:val="0"/>
      <w:marTop w:val="0"/>
      <w:marBottom w:val="0"/>
      <w:divBdr>
        <w:top w:val="none" w:sz="0" w:space="0" w:color="auto"/>
        <w:left w:val="none" w:sz="0" w:space="0" w:color="auto"/>
        <w:bottom w:val="none" w:sz="0" w:space="0" w:color="auto"/>
        <w:right w:val="none" w:sz="0" w:space="0" w:color="auto"/>
      </w:divBdr>
    </w:div>
    <w:div w:id="1350330923">
      <w:bodyDiv w:val="1"/>
      <w:marLeft w:val="0"/>
      <w:marRight w:val="0"/>
      <w:marTop w:val="0"/>
      <w:marBottom w:val="0"/>
      <w:divBdr>
        <w:top w:val="none" w:sz="0" w:space="0" w:color="auto"/>
        <w:left w:val="none" w:sz="0" w:space="0" w:color="auto"/>
        <w:bottom w:val="none" w:sz="0" w:space="0" w:color="auto"/>
        <w:right w:val="none" w:sz="0" w:space="0" w:color="auto"/>
      </w:divBdr>
    </w:div>
    <w:div w:id="1352757344">
      <w:bodyDiv w:val="1"/>
      <w:marLeft w:val="0"/>
      <w:marRight w:val="0"/>
      <w:marTop w:val="0"/>
      <w:marBottom w:val="0"/>
      <w:divBdr>
        <w:top w:val="none" w:sz="0" w:space="0" w:color="auto"/>
        <w:left w:val="none" w:sz="0" w:space="0" w:color="auto"/>
        <w:bottom w:val="none" w:sz="0" w:space="0" w:color="auto"/>
        <w:right w:val="none" w:sz="0" w:space="0" w:color="auto"/>
      </w:divBdr>
    </w:div>
    <w:div w:id="1352954199">
      <w:bodyDiv w:val="1"/>
      <w:marLeft w:val="0"/>
      <w:marRight w:val="0"/>
      <w:marTop w:val="0"/>
      <w:marBottom w:val="0"/>
      <w:divBdr>
        <w:top w:val="none" w:sz="0" w:space="0" w:color="auto"/>
        <w:left w:val="none" w:sz="0" w:space="0" w:color="auto"/>
        <w:bottom w:val="none" w:sz="0" w:space="0" w:color="auto"/>
        <w:right w:val="none" w:sz="0" w:space="0" w:color="auto"/>
      </w:divBdr>
    </w:div>
    <w:div w:id="1356348429">
      <w:bodyDiv w:val="1"/>
      <w:marLeft w:val="0"/>
      <w:marRight w:val="0"/>
      <w:marTop w:val="0"/>
      <w:marBottom w:val="0"/>
      <w:divBdr>
        <w:top w:val="none" w:sz="0" w:space="0" w:color="auto"/>
        <w:left w:val="none" w:sz="0" w:space="0" w:color="auto"/>
        <w:bottom w:val="none" w:sz="0" w:space="0" w:color="auto"/>
        <w:right w:val="none" w:sz="0" w:space="0" w:color="auto"/>
      </w:divBdr>
    </w:div>
    <w:div w:id="1363822329">
      <w:bodyDiv w:val="1"/>
      <w:marLeft w:val="0"/>
      <w:marRight w:val="0"/>
      <w:marTop w:val="0"/>
      <w:marBottom w:val="0"/>
      <w:divBdr>
        <w:top w:val="none" w:sz="0" w:space="0" w:color="auto"/>
        <w:left w:val="none" w:sz="0" w:space="0" w:color="auto"/>
        <w:bottom w:val="none" w:sz="0" w:space="0" w:color="auto"/>
        <w:right w:val="none" w:sz="0" w:space="0" w:color="auto"/>
      </w:divBdr>
    </w:div>
    <w:div w:id="1366951900">
      <w:bodyDiv w:val="1"/>
      <w:marLeft w:val="0"/>
      <w:marRight w:val="0"/>
      <w:marTop w:val="0"/>
      <w:marBottom w:val="0"/>
      <w:divBdr>
        <w:top w:val="none" w:sz="0" w:space="0" w:color="auto"/>
        <w:left w:val="none" w:sz="0" w:space="0" w:color="auto"/>
        <w:bottom w:val="none" w:sz="0" w:space="0" w:color="auto"/>
        <w:right w:val="none" w:sz="0" w:space="0" w:color="auto"/>
      </w:divBdr>
    </w:div>
    <w:div w:id="1371567473">
      <w:bodyDiv w:val="1"/>
      <w:marLeft w:val="0"/>
      <w:marRight w:val="0"/>
      <w:marTop w:val="0"/>
      <w:marBottom w:val="0"/>
      <w:divBdr>
        <w:top w:val="none" w:sz="0" w:space="0" w:color="auto"/>
        <w:left w:val="none" w:sz="0" w:space="0" w:color="auto"/>
        <w:bottom w:val="none" w:sz="0" w:space="0" w:color="auto"/>
        <w:right w:val="none" w:sz="0" w:space="0" w:color="auto"/>
      </w:divBdr>
    </w:div>
    <w:div w:id="1375891131">
      <w:bodyDiv w:val="1"/>
      <w:marLeft w:val="0"/>
      <w:marRight w:val="0"/>
      <w:marTop w:val="0"/>
      <w:marBottom w:val="0"/>
      <w:divBdr>
        <w:top w:val="none" w:sz="0" w:space="0" w:color="auto"/>
        <w:left w:val="none" w:sz="0" w:space="0" w:color="auto"/>
        <w:bottom w:val="none" w:sz="0" w:space="0" w:color="auto"/>
        <w:right w:val="none" w:sz="0" w:space="0" w:color="auto"/>
      </w:divBdr>
    </w:div>
    <w:div w:id="1379477090">
      <w:bodyDiv w:val="1"/>
      <w:marLeft w:val="0"/>
      <w:marRight w:val="0"/>
      <w:marTop w:val="0"/>
      <w:marBottom w:val="0"/>
      <w:divBdr>
        <w:top w:val="none" w:sz="0" w:space="0" w:color="auto"/>
        <w:left w:val="none" w:sz="0" w:space="0" w:color="auto"/>
        <w:bottom w:val="none" w:sz="0" w:space="0" w:color="auto"/>
        <w:right w:val="none" w:sz="0" w:space="0" w:color="auto"/>
      </w:divBdr>
    </w:div>
    <w:div w:id="1381319046">
      <w:bodyDiv w:val="1"/>
      <w:marLeft w:val="0"/>
      <w:marRight w:val="0"/>
      <w:marTop w:val="0"/>
      <w:marBottom w:val="0"/>
      <w:divBdr>
        <w:top w:val="none" w:sz="0" w:space="0" w:color="auto"/>
        <w:left w:val="none" w:sz="0" w:space="0" w:color="auto"/>
        <w:bottom w:val="none" w:sz="0" w:space="0" w:color="auto"/>
        <w:right w:val="none" w:sz="0" w:space="0" w:color="auto"/>
      </w:divBdr>
    </w:div>
    <w:div w:id="1383670724">
      <w:bodyDiv w:val="1"/>
      <w:marLeft w:val="0"/>
      <w:marRight w:val="0"/>
      <w:marTop w:val="0"/>
      <w:marBottom w:val="0"/>
      <w:divBdr>
        <w:top w:val="none" w:sz="0" w:space="0" w:color="auto"/>
        <w:left w:val="none" w:sz="0" w:space="0" w:color="auto"/>
        <w:bottom w:val="none" w:sz="0" w:space="0" w:color="auto"/>
        <w:right w:val="none" w:sz="0" w:space="0" w:color="auto"/>
      </w:divBdr>
    </w:div>
    <w:div w:id="1384254657">
      <w:bodyDiv w:val="1"/>
      <w:marLeft w:val="0"/>
      <w:marRight w:val="0"/>
      <w:marTop w:val="0"/>
      <w:marBottom w:val="0"/>
      <w:divBdr>
        <w:top w:val="none" w:sz="0" w:space="0" w:color="auto"/>
        <w:left w:val="none" w:sz="0" w:space="0" w:color="auto"/>
        <w:bottom w:val="none" w:sz="0" w:space="0" w:color="auto"/>
        <w:right w:val="none" w:sz="0" w:space="0" w:color="auto"/>
      </w:divBdr>
    </w:div>
    <w:div w:id="1390569197">
      <w:bodyDiv w:val="1"/>
      <w:marLeft w:val="0"/>
      <w:marRight w:val="0"/>
      <w:marTop w:val="0"/>
      <w:marBottom w:val="0"/>
      <w:divBdr>
        <w:top w:val="none" w:sz="0" w:space="0" w:color="auto"/>
        <w:left w:val="none" w:sz="0" w:space="0" w:color="auto"/>
        <w:bottom w:val="none" w:sz="0" w:space="0" w:color="auto"/>
        <w:right w:val="none" w:sz="0" w:space="0" w:color="auto"/>
      </w:divBdr>
    </w:div>
    <w:div w:id="1392731582">
      <w:bodyDiv w:val="1"/>
      <w:marLeft w:val="0"/>
      <w:marRight w:val="0"/>
      <w:marTop w:val="0"/>
      <w:marBottom w:val="0"/>
      <w:divBdr>
        <w:top w:val="none" w:sz="0" w:space="0" w:color="auto"/>
        <w:left w:val="none" w:sz="0" w:space="0" w:color="auto"/>
        <w:bottom w:val="none" w:sz="0" w:space="0" w:color="auto"/>
        <w:right w:val="none" w:sz="0" w:space="0" w:color="auto"/>
      </w:divBdr>
    </w:div>
    <w:div w:id="1407528415">
      <w:bodyDiv w:val="1"/>
      <w:marLeft w:val="0"/>
      <w:marRight w:val="0"/>
      <w:marTop w:val="0"/>
      <w:marBottom w:val="0"/>
      <w:divBdr>
        <w:top w:val="none" w:sz="0" w:space="0" w:color="auto"/>
        <w:left w:val="none" w:sz="0" w:space="0" w:color="auto"/>
        <w:bottom w:val="none" w:sz="0" w:space="0" w:color="auto"/>
        <w:right w:val="none" w:sz="0" w:space="0" w:color="auto"/>
      </w:divBdr>
    </w:div>
    <w:div w:id="1411730664">
      <w:bodyDiv w:val="1"/>
      <w:marLeft w:val="0"/>
      <w:marRight w:val="0"/>
      <w:marTop w:val="0"/>
      <w:marBottom w:val="0"/>
      <w:divBdr>
        <w:top w:val="none" w:sz="0" w:space="0" w:color="auto"/>
        <w:left w:val="none" w:sz="0" w:space="0" w:color="auto"/>
        <w:bottom w:val="none" w:sz="0" w:space="0" w:color="auto"/>
        <w:right w:val="none" w:sz="0" w:space="0" w:color="auto"/>
      </w:divBdr>
    </w:div>
    <w:div w:id="1414861315">
      <w:bodyDiv w:val="1"/>
      <w:marLeft w:val="0"/>
      <w:marRight w:val="0"/>
      <w:marTop w:val="0"/>
      <w:marBottom w:val="0"/>
      <w:divBdr>
        <w:top w:val="none" w:sz="0" w:space="0" w:color="auto"/>
        <w:left w:val="none" w:sz="0" w:space="0" w:color="auto"/>
        <w:bottom w:val="none" w:sz="0" w:space="0" w:color="auto"/>
        <w:right w:val="none" w:sz="0" w:space="0" w:color="auto"/>
      </w:divBdr>
    </w:div>
    <w:div w:id="1416395090">
      <w:bodyDiv w:val="1"/>
      <w:marLeft w:val="0"/>
      <w:marRight w:val="0"/>
      <w:marTop w:val="0"/>
      <w:marBottom w:val="0"/>
      <w:divBdr>
        <w:top w:val="none" w:sz="0" w:space="0" w:color="auto"/>
        <w:left w:val="none" w:sz="0" w:space="0" w:color="auto"/>
        <w:bottom w:val="none" w:sz="0" w:space="0" w:color="auto"/>
        <w:right w:val="none" w:sz="0" w:space="0" w:color="auto"/>
      </w:divBdr>
    </w:div>
    <w:div w:id="1418283461">
      <w:bodyDiv w:val="1"/>
      <w:marLeft w:val="0"/>
      <w:marRight w:val="0"/>
      <w:marTop w:val="0"/>
      <w:marBottom w:val="0"/>
      <w:divBdr>
        <w:top w:val="none" w:sz="0" w:space="0" w:color="auto"/>
        <w:left w:val="none" w:sz="0" w:space="0" w:color="auto"/>
        <w:bottom w:val="none" w:sz="0" w:space="0" w:color="auto"/>
        <w:right w:val="none" w:sz="0" w:space="0" w:color="auto"/>
      </w:divBdr>
    </w:div>
    <w:div w:id="1427113724">
      <w:bodyDiv w:val="1"/>
      <w:marLeft w:val="0"/>
      <w:marRight w:val="0"/>
      <w:marTop w:val="0"/>
      <w:marBottom w:val="0"/>
      <w:divBdr>
        <w:top w:val="none" w:sz="0" w:space="0" w:color="auto"/>
        <w:left w:val="none" w:sz="0" w:space="0" w:color="auto"/>
        <w:bottom w:val="none" w:sz="0" w:space="0" w:color="auto"/>
        <w:right w:val="none" w:sz="0" w:space="0" w:color="auto"/>
      </w:divBdr>
    </w:div>
    <w:div w:id="1437477743">
      <w:bodyDiv w:val="1"/>
      <w:marLeft w:val="0"/>
      <w:marRight w:val="0"/>
      <w:marTop w:val="0"/>
      <w:marBottom w:val="0"/>
      <w:divBdr>
        <w:top w:val="none" w:sz="0" w:space="0" w:color="auto"/>
        <w:left w:val="none" w:sz="0" w:space="0" w:color="auto"/>
        <w:bottom w:val="none" w:sz="0" w:space="0" w:color="auto"/>
        <w:right w:val="none" w:sz="0" w:space="0" w:color="auto"/>
      </w:divBdr>
    </w:div>
    <w:div w:id="1441488972">
      <w:bodyDiv w:val="1"/>
      <w:marLeft w:val="0"/>
      <w:marRight w:val="0"/>
      <w:marTop w:val="0"/>
      <w:marBottom w:val="0"/>
      <w:divBdr>
        <w:top w:val="none" w:sz="0" w:space="0" w:color="auto"/>
        <w:left w:val="none" w:sz="0" w:space="0" w:color="auto"/>
        <w:bottom w:val="none" w:sz="0" w:space="0" w:color="auto"/>
        <w:right w:val="none" w:sz="0" w:space="0" w:color="auto"/>
      </w:divBdr>
    </w:div>
    <w:div w:id="1443038281">
      <w:bodyDiv w:val="1"/>
      <w:marLeft w:val="0"/>
      <w:marRight w:val="0"/>
      <w:marTop w:val="0"/>
      <w:marBottom w:val="0"/>
      <w:divBdr>
        <w:top w:val="none" w:sz="0" w:space="0" w:color="auto"/>
        <w:left w:val="none" w:sz="0" w:space="0" w:color="auto"/>
        <w:bottom w:val="none" w:sz="0" w:space="0" w:color="auto"/>
        <w:right w:val="none" w:sz="0" w:space="0" w:color="auto"/>
      </w:divBdr>
    </w:div>
    <w:div w:id="1450007780">
      <w:bodyDiv w:val="1"/>
      <w:marLeft w:val="0"/>
      <w:marRight w:val="0"/>
      <w:marTop w:val="0"/>
      <w:marBottom w:val="0"/>
      <w:divBdr>
        <w:top w:val="none" w:sz="0" w:space="0" w:color="auto"/>
        <w:left w:val="none" w:sz="0" w:space="0" w:color="auto"/>
        <w:bottom w:val="none" w:sz="0" w:space="0" w:color="auto"/>
        <w:right w:val="none" w:sz="0" w:space="0" w:color="auto"/>
      </w:divBdr>
    </w:div>
    <w:div w:id="1451704569">
      <w:bodyDiv w:val="1"/>
      <w:marLeft w:val="0"/>
      <w:marRight w:val="0"/>
      <w:marTop w:val="0"/>
      <w:marBottom w:val="0"/>
      <w:divBdr>
        <w:top w:val="none" w:sz="0" w:space="0" w:color="auto"/>
        <w:left w:val="none" w:sz="0" w:space="0" w:color="auto"/>
        <w:bottom w:val="none" w:sz="0" w:space="0" w:color="auto"/>
        <w:right w:val="none" w:sz="0" w:space="0" w:color="auto"/>
      </w:divBdr>
    </w:div>
    <w:div w:id="1456437324">
      <w:bodyDiv w:val="1"/>
      <w:marLeft w:val="0"/>
      <w:marRight w:val="0"/>
      <w:marTop w:val="0"/>
      <w:marBottom w:val="0"/>
      <w:divBdr>
        <w:top w:val="none" w:sz="0" w:space="0" w:color="auto"/>
        <w:left w:val="none" w:sz="0" w:space="0" w:color="auto"/>
        <w:bottom w:val="none" w:sz="0" w:space="0" w:color="auto"/>
        <w:right w:val="none" w:sz="0" w:space="0" w:color="auto"/>
      </w:divBdr>
    </w:div>
    <w:div w:id="1456758287">
      <w:bodyDiv w:val="1"/>
      <w:marLeft w:val="0"/>
      <w:marRight w:val="0"/>
      <w:marTop w:val="0"/>
      <w:marBottom w:val="0"/>
      <w:divBdr>
        <w:top w:val="none" w:sz="0" w:space="0" w:color="auto"/>
        <w:left w:val="none" w:sz="0" w:space="0" w:color="auto"/>
        <w:bottom w:val="none" w:sz="0" w:space="0" w:color="auto"/>
        <w:right w:val="none" w:sz="0" w:space="0" w:color="auto"/>
      </w:divBdr>
    </w:div>
    <w:div w:id="1456872723">
      <w:bodyDiv w:val="1"/>
      <w:marLeft w:val="0"/>
      <w:marRight w:val="0"/>
      <w:marTop w:val="0"/>
      <w:marBottom w:val="0"/>
      <w:divBdr>
        <w:top w:val="none" w:sz="0" w:space="0" w:color="auto"/>
        <w:left w:val="none" w:sz="0" w:space="0" w:color="auto"/>
        <w:bottom w:val="none" w:sz="0" w:space="0" w:color="auto"/>
        <w:right w:val="none" w:sz="0" w:space="0" w:color="auto"/>
      </w:divBdr>
    </w:div>
    <w:div w:id="1460143067">
      <w:bodyDiv w:val="1"/>
      <w:marLeft w:val="0"/>
      <w:marRight w:val="0"/>
      <w:marTop w:val="0"/>
      <w:marBottom w:val="0"/>
      <w:divBdr>
        <w:top w:val="none" w:sz="0" w:space="0" w:color="auto"/>
        <w:left w:val="none" w:sz="0" w:space="0" w:color="auto"/>
        <w:bottom w:val="none" w:sz="0" w:space="0" w:color="auto"/>
        <w:right w:val="none" w:sz="0" w:space="0" w:color="auto"/>
      </w:divBdr>
    </w:div>
    <w:div w:id="1463960012">
      <w:bodyDiv w:val="1"/>
      <w:marLeft w:val="0"/>
      <w:marRight w:val="0"/>
      <w:marTop w:val="0"/>
      <w:marBottom w:val="0"/>
      <w:divBdr>
        <w:top w:val="none" w:sz="0" w:space="0" w:color="auto"/>
        <w:left w:val="none" w:sz="0" w:space="0" w:color="auto"/>
        <w:bottom w:val="none" w:sz="0" w:space="0" w:color="auto"/>
        <w:right w:val="none" w:sz="0" w:space="0" w:color="auto"/>
      </w:divBdr>
    </w:div>
    <w:div w:id="1464497577">
      <w:bodyDiv w:val="1"/>
      <w:marLeft w:val="0"/>
      <w:marRight w:val="0"/>
      <w:marTop w:val="0"/>
      <w:marBottom w:val="0"/>
      <w:divBdr>
        <w:top w:val="none" w:sz="0" w:space="0" w:color="auto"/>
        <w:left w:val="none" w:sz="0" w:space="0" w:color="auto"/>
        <w:bottom w:val="none" w:sz="0" w:space="0" w:color="auto"/>
        <w:right w:val="none" w:sz="0" w:space="0" w:color="auto"/>
      </w:divBdr>
    </w:div>
    <w:div w:id="1474257025">
      <w:bodyDiv w:val="1"/>
      <w:marLeft w:val="0"/>
      <w:marRight w:val="0"/>
      <w:marTop w:val="0"/>
      <w:marBottom w:val="0"/>
      <w:divBdr>
        <w:top w:val="none" w:sz="0" w:space="0" w:color="auto"/>
        <w:left w:val="none" w:sz="0" w:space="0" w:color="auto"/>
        <w:bottom w:val="none" w:sz="0" w:space="0" w:color="auto"/>
        <w:right w:val="none" w:sz="0" w:space="0" w:color="auto"/>
      </w:divBdr>
    </w:div>
    <w:div w:id="1492678036">
      <w:bodyDiv w:val="1"/>
      <w:marLeft w:val="0"/>
      <w:marRight w:val="0"/>
      <w:marTop w:val="0"/>
      <w:marBottom w:val="0"/>
      <w:divBdr>
        <w:top w:val="none" w:sz="0" w:space="0" w:color="auto"/>
        <w:left w:val="none" w:sz="0" w:space="0" w:color="auto"/>
        <w:bottom w:val="none" w:sz="0" w:space="0" w:color="auto"/>
        <w:right w:val="none" w:sz="0" w:space="0" w:color="auto"/>
      </w:divBdr>
    </w:div>
    <w:div w:id="1495877554">
      <w:bodyDiv w:val="1"/>
      <w:marLeft w:val="0"/>
      <w:marRight w:val="0"/>
      <w:marTop w:val="0"/>
      <w:marBottom w:val="0"/>
      <w:divBdr>
        <w:top w:val="none" w:sz="0" w:space="0" w:color="auto"/>
        <w:left w:val="none" w:sz="0" w:space="0" w:color="auto"/>
        <w:bottom w:val="none" w:sz="0" w:space="0" w:color="auto"/>
        <w:right w:val="none" w:sz="0" w:space="0" w:color="auto"/>
      </w:divBdr>
    </w:div>
    <w:div w:id="1498767056">
      <w:bodyDiv w:val="1"/>
      <w:marLeft w:val="0"/>
      <w:marRight w:val="0"/>
      <w:marTop w:val="0"/>
      <w:marBottom w:val="0"/>
      <w:divBdr>
        <w:top w:val="none" w:sz="0" w:space="0" w:color="auto"/>
        <w:left w:val="none" w:sz="0" w:space="0" w:color="auto"/>
        <w:bottom w:val="none" w:sz="0" w:space="0" w:color="auto"/>
        <w:right w:val="none" w:sz="0" w:space="0" w:color="auto"/>
      </w:divBdr>
    </w:div>
    <w:div w:id="1501308679">
      <w:bodyDiv w:val="1"/>
      <w:marLeft w:val="0"/>
      <w:marRight w:val="0"/>
      <w:marTop w:val="0"/>
      <w:marBottom w:val="0"/>
      <w:divBdr>
        <w:top w:val="none" w:sz="0" w:space="0" w:color="auto"/>
        <w:left w:val="none" w:sz="0" w:space="0" w:color="auto"/>
        <w:bottom w:val="none" w:sz="0" w:space="0" w:color="auto"/>
        <w:right w:val="none" w:sz="0" w:space="0" w:color="auto"/>
      </w:divBdr>
    </w:div>
    <w:div w:id="1507859932">
      <w:bodyDiv w:val="1"/>
      <w:marLeft w:val="0"/>
      <w:marRight w:val="0"/>
      <w:marTop w:val="0"/>
      <w:marBottom w:val="0"/>
      <w:divBdr>
        <w:top w:val="none" w:sz="0" w:space="0" w:color="auto"/>
        <w:left w:val="none" w:sz="0" w:space="0" w:color="auto"/>
        <w:bottom w:val="none" w:sz="0" w:space="0" w:color="auto"/>
        <w:right w:val="none" w:sz="0" w:space="0" w:color="auto"/>
      </w:divBdr>
    </w:div>
    <w:div w:id="1511023553">
      <w:bodyDiv w:val="1"/>
      <w:marLeft w:val="0"/>
      <w:marRight w:val="0"/>
      <w:marTop w:val="0"/>
      <w:marBottom w:val="0"/>
      <w:divBdr>
        <w:top w:val="none" w:sz="0" w:space="0" w:color="auto"/>
        <w:left w:val="none" w:sz="0" w:space="0" w:color="auto"/>
        <w:bottom w:val="none" w:sz="0" w:space="0" w:color="auto"/>
        <w:right w:val="none" w:sz="0" w:space="0" w:color="auto"/>
      </w:divBdr>
    </w:div>
    <w:div w:id="1511682361">
      <w:bodyDiv w:val="1"/>
      <w:marLeft w:val="0"/>
      <w:marRight w:val="0"/>
      <w:marTop w:val="0"/>
      <w:marBottom w:val="0"/>
      <w:divBdr>
        <w:top w:val="none" w:sz="0" w:space="0" w:color="auto"/>
        <w:left w:val="none" w:sz="0" w:space="0" w:color="auto"/>
        <w:bottom w:val="none" w:sz="0" w:space="0" w:color="auto"/>
        <w:right w:val="none" w:sz="0" w:space="0" w:color="auto"/>
      </w:divBdr>
    </w:div>
    <w:div w:id="1512448000">
      <w:bodyDiv w:val="1"/>
      <w:marLeft w:val="0"/>
      <w:marRight w:val="0"/>
      <w:marTop w:val="0"/>
      <w:marBottom w:val="0"/>
      <w:divBdr>
        <w:top w:val="none" w:sz="0" w:space="0" w:color="auto"/>
        <w:left w:val="none" w:sz="0" w:space="0" w:color="auto"/>
        <w:bottom w:val="none" w:sz="0" w:space="0" w:color="auto"/>
        <w:right w:val="none" w:sz="0" w:space="0" w:color="auto"/>
      </w:divBdr>
    </w:div>
    <w:div w:id="1513493058">
      <w:bodyDiv w:val="1"/>
      <w:marLeft w:val="0"/>
      <w:marRight w:val="0"/>
      <w:marTop w:val="0"/>
      <w:marBottom w:val="0"/>
      <w:divBdr>
        <w:top w:val="none" w:sz="0" w:space="0" w:color="auto"/>
        <w:left w:val="none" w:sz="0" w:space="0" w:color="auto"/>
        <w:bottom w:val="none" w:sz="0" w:space="0" w:color="auto"/>
        <w:right w:val="none" w:sz="0" w:space="0" w:color="auto"/>
      </w:divBdr>
    </w:div>
    <w:div w:id="1516772996">
      <w:bodyDiv w:val="1"/>
      <w:marLeft w:val="0"/>
      <w:marRight w:val="0"/>
      <w:marTop w:val="0"/>
      <w:marBottom w:val="0"/>
      <w:divBdr>
        <w:top w:val="none" w:sz="0" w:space="0" w:color="auto"/>
        <w:left w:val="none" w:sz="0" w:space="0" w:color="auto"/>
        <w:bottom w:val="none" w:sz="0" w:space="0" w:color="auto"/>
        <w:right w:val="none" w:sz="0" w:space="0" w:color="auto"/>
      </w:divBdr>
    </w:div>
    <w:div w:id="1518732780">
      <w:bodyDiv w:val="1"/>
      <w:marLeft w:val="0"/>
      <w:marRight w:val="0"/>
      <w:marTop w:val="0"/>
      <w:marBottom w:val="0"/>
      <w:divBdr>
        <w:top w:val="none" w:sz="0" w:space="0" w:color="auto"/>
        <w:left w:val="none" w:sz="0" w:space="0" w:color="auto"/>
        <w:bottom w:val="none" w:sz="0" w:space="0" w:color="auto"/>
        <w:right w:val="none" w:sz="0" w:space="0" w:color="auto"/>
      </w:divBdr>
    </w:div>
    <w:div w:id="1523128796">
      <w:bodyDiv w:val="1"/>
      <w:marLeft w:val="0"/>
      <w:marRight w:val="0"/>
      <w:marTop w:val="0"/>
      <w:marBottom w:val="0"/>
      <w:divBdr>
        <w:top w:val="none" w:sz="0" w:space="0" w:color="auto"/>
        <w:left w:val="none" w:sz="0" w:space="0" w:color="auto"/>
        <w:bottom w:val="none" w:sz="0" w:space="0" w:color="auto"/>
        <w:right w:val="none" w:sz="0" w:space="0" w:color="auto"/>
      </w:divBdr>
    </w:div>
    <w:div w:id="1531725370">
      <w:bodyDiv w:val="1"/>
      <w:marLeft w:val="0"/>
      <w:marRight w:val="0"/>
      <w:marTop w:val="0"/>
      <w:marBottom w:val="0"/>
      <w:divBdr>
        <w:top w:val="none" w:sz="0" w:space="0" w:color="auto"/>
        <w:left w:val="none" w:sz="0" w:space="0" w:color="auto"/>
        <w:bottom w:val="none" w:sz="0" w:space="0" w:color="auto"/>
        <w:right w:val="none" w:sz="0" w:space="0" w:color="auto"/>
      </w:divBdr>
    </w:div>
    <w:div w:id="1533490613">
      <w:bodyDiv w:val="1"/>
      <w:marLeft w:val="0"/>
      <w:marRight w:val="0"/>
      <w:marTop w:val="0"/>
      <w:marBottom w:val="0"/>
      <w:divBdr>
        <w:top w:val="none" w:sz="0" w:space="0" w:color="auto"/>
        <w:left w:val="none" w:sz="0" w:space="0" w:color="auto"/>
        <w:bottom w:val="none" w:sz="0" w:space="0" w:color="auto"/>
        <w:right w:val="none" w:sz="0" w:space="0" w:color="auto"/>
      </w:divBdr>
    </w:div>
    <w:div w:id="1544095909">
      <w:bodyDiv w:val="1"/>
      <w:marLeft w:val="0"/>
      <w:marRight w:val="0"/>
      <w:marTop w:val="0"/>
      <w:marBottom w:val="0"/>
      <w:divBdr>
        <w:top w:val="none" w:sz="0" w:space="0" w:color="auto"/>
        <w:left w:val="none" w:sz="0" w:space="0" w:color="auto"/>
        <w:bottom w:val="none" w:sz="0" w:space="0" w:color="auto"/>
        <w:right w:val="none" w:sz="0" w:space="0" w:color="auto"/>
      </w:divBdr>
    </w:div>
    <w:div w:id="1557010301">
      <w:bodyDiv w:val="1"/>
      <w:marLeft w:val="0"/>
      <w:marRight w:val="0"/>
      <w:marTop w:val="0"/>
      <w:marBottom w:val="0"/>
      <w:divBdr>
        <w:top w:val="none" w:sz="0" w:space="0" w:color="auto"/>
        <w:left w:val="none" w:sz="0" w:space="0" w:color="auto"/>
        <w:bottom w:val="none" w:sz="0" w:space="0" w:color="auto"/>
        <w:right w:val="none" w:sz="0" w:space="0" w:color="auto"/>
      </w:divBdr>
    </w:div>
    <w:div w:id="1558390724">
      <w:bodyDiv w:val="1"/>
      <w:marLeft w:val="0"/>
      <w:marRight w:val="0"/>
      <w:marTop w:val="0"/>
      <w:marBottom w:val="0"/>
      <w:divBdr>
        <w:top w:val="none" w:sz="0" w:space="0" w:color="auto"/>
        <w:left w:val="none" w:sz="0" w:space="0" w:color="auto"/>
        <w:bottom w:val="none" w:sz="0" w:space="0" w:color="auto"/>
        <w:right w:val="none" w:sz="0" w:space="0" w:color="auto"/>
      </w:divBdr>
    </w:div>
    <w:div w:id="1571382374">
      <w:bodyDiv w:val="1"/>
      <w:marLeft w:val="0"/>
      <w:marRight w:val="0"/>
      <w:marTop w:val="0"/>
      <w:marBottom w:val="0"/>
      <w:divBdr>
        <w:top w:val="none" w:sz="0" w:space="0" w:color="auto"/>
        <w:left w:val="none" w:sz="0" w:space="0" w:color="auto"/>
        <w:bottom w:val="none" w:sz="0" w:space="0" w:color="auto"/>
        <w:right w:val="none" w:sz="0" w:space="0" w:color="auto"/>
      </w:divBdr>
    </w:div>
    <w:div w:id="1573201979">
      <w:bodyDiv w:val="1"/>
      <w:marLeft w:val="0"/>
      <w:marRight w:val="0"/>
      <w:marTop w:val="0"/>
      <w:marBottom w:val="0"/>
      <w:divBdr>
        <w:top w:val="none" w:sz="0" w:space="0" w:color="auto"/>
        <w:left w:val="none" w:sz="0" w:space="0" w:color="auto"/>
        <w:bottom w:val="none" w:sz="0" w:space="0" w:color="auto"/>
        <w:right w:val="none" w:sz="0" w:space="0" w:color="auto"/>
      </w:divBdr>
    </w:div>
    <w:div w:id="1573928258">
      <w:bodyDiv w:val="1"/>
      <w:marLeft w:val="0"/>
      <w:marRight w:val="0"/>
      <w:marTop w:val="0"/>
      <w:marBottom w:val="0"/>
      <w:divBdr>
        <w:top w:val="none" w:sz="0" w:space="0" w:color="auto"/>
        <w:left w:val="none" w:sz="0" w:space="0" w:color="auto"/>
        <w:bottom w:val="none" w:sz="0" w:space="0" w:color="auto"/>
        <w:right w:val="none" w:sz="0" w:space="0" w:color="auto"/>
      </w:divBdr>
    </w:div>
    <w:div w:id="1576891007">
      <w:bodyDiv w:val="1"/>
      <w:marLeft w:val="0"/>
      <w:marRight w:val="0"/>
      <w:marTop w:val="0"/>
      <w:marBottom w:val="0"/>
      <w:divBdr>
        <w:top w:val="none" w:sz="0" w:space="0" w:color="auto"/>
        <w:left w:val="none" w:sz="0" w:space="0" w:color="auto"/>
        <w:bottom w:val="none" w:sz="0" w:space="0" w:color="auto"/>
        <w:right w:val="none" w:sz="0" w:space="0" w:color="auto"/>
      </w:divBdr>
    </w:div>
    <w:div w:id="1579485598">
      <w:bodyDiv w:val="1"/>
      <w:marLeft w:val="0"/>
      <w:marRight w:val="0"/>
      <w:marTop w:val="0"/>
      <w:marBottom w:val="0"/>
      <w:divBdr>
        <w:top w:val="none" w:sz="0" w:space="0" w:color="auto"/>
        <w:left w:val="none" w:sz="0" w:space="0" w:color="auto"/>
        <w:bottom w:val="none" w:sz="0" w:space="0" w:color="auto"/>
        <w:right w:val="none" w:sz="0" w:space="0" w:color="auto"/>
      </w:divBdr>
    </w:div>
    <w:div w:id="1580479546">
      <w:bodyDiv w:val="1"/>
      <w:marLeft w:val="0"/>
      <w:marRight w:val="0"/>
      <w:marTop w:val="0"/>
      <w:marBottom w:val="0"/>
      <w:divBdr>
        <w:top w:val="none" w:sz="0" w:space="0" w:color="auto"/>
        <w:left w:val="none" w:sz="0" w:space="0" w:color="auto"/>
        <w:bottom w:val="none" w:sz="0" w:space="0" w:color="auto"/>
        <w:right w:val="none" w:sz="0" w:space="0" w:color="auto"/>
      </w:divBdr>
    </w:div>
    <w:div w:id="1580558276">
      <w:bodyDiv w:val="1"/>
      <w:marLeft w:val="0"/>
      <w:marRight w:val="0"/>
      <w:marTop w:val="0"/>
      <w:marBottom w:val="0"/>
      <w:divBdr>
        <w:top w:val="none" w:sz="0" w:space="0" w:color="auto"/>
        <w:left w:val="none" w:sz="0" w:space="0" w:color="auto"/>
        <w:bottom w:val="none" w:sz="0" w:space="0" w:color="auto"/>
        <w:right w:val="none" w:sz="0" w:space="0" w:color="auto"/>
      </w:divBdr>
    </w:div>
    <w:div w:id="1581401435">
      <w:bodyDiv w:val="1"/>
      <w:marLeft w:val="0"/>
      <w:marRight w:val="0"/>
      <w:marTop w:val="0"/>
      <w:marBottom w:val="0"/>
      <w:divBdr>
        <w:top w:val="none" w:sz="0" w:space="0" w:color="auto"/>
        <w:left w:val="none" w:sz="0" w:space="0" w:color="auto"/>
        <w:bottom w:val="none" w:sz="0" w:space="0" w:color="auto"/>
        <w:right w:val="none" w:sz="0" w:space="0" w:color="auto"/>
      </w:divBdr>
    </w:div>
    <w:div w:id="1582638742">
      <w:bodyDiv w:val="1"/>
      <w:marLeft w:val="0"/>
      <w:marRight w:val="0"/>
      <w:marTop w:val="0"/>
      <w:marBottom w:val="0"/>
      <w:divBdr>
        <w:top w:val="none" w:sz="0" w:space="0" w:color="auto"/>
        <w:left w:val="none" w:sz="0" w:space="0" w:color="auto"/>
        <w:bottom w:val="none" w:sz="0" w:space="0" w:color="auto"/>
        <w:right w:val="none" w:sz="0" w:space="0" w:color="auto"/>
      </w:divBdr>
    </w:div>
    <w:div w:id="1591819140">
      <w:bodyDiv w:val="1"/>
      <w:marLeft w:val="0"/>
      <w:marRight w:val="0"/>
      <w:marTop w:val="0"/>
      <w:marBottom w:val="0"/>
      <w:divBdr>
        <w:top w:val="none" w:sz="0" w:space="0" w:color="auto"/>
        <w:left w:val="none" w:sz="0" w:space="0" w:color="auto"/>
        <w:bottom w:val="none" w:sz="0" w:space="0" w:color="auto"/>
        <w:right w:val="none" w:sz="0" w:space="0" w:color="auto"/>
      </w:divBdr>
    </w:div>
    <w:div w:id="1593513864">
      <w:bodyDiv w:val="1"/>
      <w:marLeft w:val="0"/>
      <w:marRight w:val="0"/>
      <w:marTop w:val="0"/>
      <w:marBottom w:val="0"/>
      <w:divBdr>
        <w:top w:val="none" w:sz="0" w:space="0" w:color="auto"/>
        <w:left w:val="none" w:sz="0" w:space="0" w:color="auto"/>
        <w:bottom w:val="none" w:sz="0" w:space="0" w:color="auto"/>
        <w:right w:val="none" w:sz="0" w:space="0" w:color="auto"/>
      </w:divBdr>
    </w:div>
    <w:div w:id="1593857283">
      <w:bodyDiv w:val="1"/>
      <w:marLeft w:val="0"/>
      <w:marRight w:val="0"/>
      <w:marTop w:val="0"/>
      <w:marBottom w:val="0"/>
      <w:divBdr>
        <w:top w:val="none" w:sz="0" w:space="0" w:color="auto"/>
        <w:left w:val="none" w:sz="0" w:space="0" w:color="auto"/>
        <w:bottom w:val="none" w:sz="0" w:space="0" w:color="auto"/>
        <w:right w:val="none" w:sz="0" w:space="0" w:color="auto"/>
      </w:divBdr>
    </w:div>
    <w:div w:id="1600260996">
      <w:bodyDiv w:val="1"/>
      <w:marLeft w:val="0"/>
      <w:marRight w:val="0"/>
      <w:marTop w:val="0"/>
      <w:marBottom w:val="0"/>
      <w:divBdr>
        <w:top w:val="none" w:sz="0" w:space="0" w:color="auto"/>
        <w:left w:val="none" w:sz="0" w:space="0" w:color="auto"/>
        <w:bottom w:val="none" w:sz="0" w:space="0" w:color="auto"/>
        <w:right w:val="none" w:sz="0" w:space="0" w:color="auto"/>
      </w:divBdr>
    </w:div>
    <w:div w:id="1607732463">
      <w:bodyDiv w:val="1"/>
      <w:marLeft w:val="0"/>
      <w:marRight w:val="0"/>
      <w:marTop w:val="0"/>
      <w:marBottom w:val="0"/>
      <w:divBdr>
        <w:top w:val="none" w:sz="0" w:space="0" w:color="auto"/>
        <w:left w:val="none" w:sz="0" w:space="0" w:color="auto"/>
        <w:bottom w:val="none" w:sz="0" w:space="0" w:color="auto"/>
        <w:right w:val="none" w:sz="0" w:space="0" w:color="auto"/>
      </w:divBdr>
    </w:div>
    <w:div w:id="1610579907">
      <w:bodyDiv w:val="1"/>
      <w:marLeft w:val="0"/>
      <w:marRight w:val="0"/>
      <w:marTop w:val="0"/>
      <w:marBottom w:val="0"/>
      <w:divBdr>
        <w:top w:val="none" w:sz="0" w:space="0" w:color="auto"/>
        <w:left w:val="none" w:sz="0" w:space="0" w:color="auto"/>
        <w:bottom w:val="none" w:sz="0" w:space="0" w:color="auto"/>
        <w:right w:val="none" w:sz="0" w:space="0" w:color="auto"/>
      </w:divBdr>
    </w:div>
    <w:div w:id="1616250217">
      <w:bodyDiv w:val="1"/>
      <w:marLeft w:val="0"/>
      <w:marRight w:val="0"/>
      <w:marTop w:val="0"/>
      <w:marBottom w:val="0"/>
      <w:divBdr>
        <w:top w:val="none" w:sz="0" w:space="0" w:color="auto"/>
        <w:left w:val="none" w:sz="0" w:space="0" w:color="auto"/>
        <w:bottom w:val="none" w:sz="0" w:space="0" w:color="auto"/>
        <w:right w:val="none" w:sz="0" w:space="0" w:color="auto"/>
      </w:divBdr>
    </w:div>
    <w:div w:id="1625303697">
      <w:bodyDiv w:val="1"/>
      <w:marLeft w:val="0"/>
      <w:marRight w:val="0"/>
      <w:marTop w:val="0"/>
      <w:marBottom w:val="0"/>
      <w:divBdr>
        <w:top w:val="none" w:sz="0" w:space="0" w:color="auto"/>
        <w:left w:val="none" w:sz="0" w:space="0" w:color="auto"/>
        <w:bottom w:val="none" w:sz="0" w:space="0" w:color="auto"/>
        <w:right w:val="none" w:sz="0" w:space="0" w:color="auto"/>
      </w:divBdr>
    </w:div>
    <w:div w:id="1629162507">
      <w:bodyDiv w:val="1"/>
      <w:marLeft w:val="0"/>
      <w:marRight w:val="0"/>
      <w:marTop w:val="0"/>
      <w:marBottom w:val="0"/>
      <w:divBdr>
        <w:top w:val="none" w:sz="0" w:space="0" w:color="auto"/>
        <w:left w:val="none" w:sz="0" w:space="0" w:color="auto"/>
        <w:bottom w:val="none" w:sz="0" w:space="0" w:color="auto"/>
        <w:right w:val="none" w:sz="0" w:space="0" w:color="auto"/>
      </w:divBdr>
    </w:div>
    <w:div w:id="1634479558">
      <w:bodyDiv w:val="1"/>
      <w:marLeft w:val="0"/>
      <w:marRight w:val="0"/>
      <w:marTop w:val="0"/>
      <w:marBottom w:val="0"/>
      <w:divBdr>
        <w:top w:val="none" w:sz="0" w:space="0" w:color="auto"/>
        <w:left w:val="none" w:sz="0" w:space="0" w:color="auto"/>
        <w:bottom w:val="none" w:sz="0" w:space="0" w:color="auto"/>
        <w:right w:val="none" w:sz="0" w:space="0" w:color="auto"/>
      </w:divBdr>
    </w:div>
    <w:div w:id="1636594974">
      <w:bodyDiv w:val="1"/>
      <w:marLeft w:val="0"/>
      <w:marRight w:val="0"/>
      <w:marTop w:val="0"/>
      <w:marBottom w:val="0"/>
      <w:divBdr>
        <w:top w:val="none" w:sz="0" w:space="0" w:color="auto"/>
        <w:left w:val="none" w:sz="0" w:space="0" w:color="auto"/>
        <w:bottom w:val="none" w:sz="0" w:space="0" w:color="auto"/>
        <w:right w:val="none" w:sz="0" w:space="0" w:color="auto"/>
      </w:divBdr>
    </w:div>
    <w:div w:id="1637028107">
      <w:bodyDiv w:val="1"/>
      <w:marLeft w:val="0"/>
      <w:marRight w:val="0"/>
      <w:marTop w:val="0"/>
      <w:marBottom w:val="0"/>
      <w:divBdr>
        <w:top w:val="none" w:sz="0" w:space="0" w:color="auto"/>
        <w:left w:val="none" w:sz="0" w:space="0" w:color="auto"/>
        <w:bottom w:val="none" w:sz="0" w:space="0" w:color="auto"/>
        <w:right w:val="none" w:sz="0" w:space="0" w:color="auto"/>
      </w:divBdr>
    </w:div>
    <w:div w:id="1638335544">
      <w:bodyDiv w:val="1"/>
      <w:marLeft w:val="0"/>
      <w:marRight w:val="0"/>
      <w:marTop w:val="0"/>
      <w:marBottom w:val="0"/>
      <w:divBdr>
        <w:top w:val="none" w:sz="0" w:space="0" w:color="auto"/>
        <w:left w:val="none" w:sz="0" w:space="0" w:color="auto"/>
        <w:bottom w:val="none" w:sz="0" w:space="0" w:color="auto"/>
        <w:right w:val="none" w:sz="0" w:space="0" w:color="auto"/>
      </w:divBdr>
    </w:div>
    <w:div w:id="1646741801">
      <w:bodyDiv w:val="1"/>
      <w:marLeft w:val="0"/>
      <w:marRight w:val="0"/>
      <w:marTop w:val="0"/>
      <w:marBottom w:val="0"/>
      <w:divBdr>
        <w:top w:val="none" w:sz="0" w:space="0" w:color="auto"/>
        <w:left w:val="none" w:sz="0" w:space="0" w:color="auto"/>
        <w:bottom w:val="none" w:sz="0" w:space="0" w:color="auto"/>
        <w:right w:val="none" w:sz="0" w:space="0" w:color="auto"/>
      </w:divBdr>
    </w:div>
    <w:div w:id="1647972566">
      <w:bodyDiv w:val="1"/>
      <w:marLeft w:val="0"/>
      <w:marRight w:val="0"/>
      <w:marTop w:val="0"/>
      <w:marBottom w:val="0"/>
      <w:divBdr>
        <w:top w:val="none" w:sz="0" w:space="0" w:color="auto"/>
        <w:left w:val="none" w:sz="0" w:space="0" w:color="auto"/>
        <w:bottom w:val="none" w:sz="0" w:space="0" w:color="auto"/>
        <w:right w:val="none" w:sz="0" w:space="0" w:color="auto"/>
      </w:divBdr>
    </w:div>
    <w:div w:id="1654142279">
      <w:bodyDiv w:val="1"/>
      <w:marLeft w:val="0"/>
      <w:marRight w:val="0"/>
      <w:marTop w:val="0"/>
      <w:marBottom w:val="0"/>
      <w:divBdr>
        <w:top w:val="none" w:sz="0" w:space="0" w:color="auto"/>
        <w:left w:val="none" w:sz="0" w:space="0" w:color="auto"/>
        <w:bottom w:val="none" w:sz="0" w:space="0" w:color="auto"/>
        <w:right w:val="none" w:sz="0" w:space="0" w:color="auto"/>
      </w:divBdr>
    </w:div>
    <w:div w:id="1666010944">
      <w:bodyDiv w:val="1"/>
      <w:marLeft w:val="0"/>
      <w:marRight w:val="0"/>
      <w:marTop w:val="0"/>
      <w:marBottom w:val="0"/>
      <w:divBdr>
        <w:top w:val="none" w:sz="0" w:space="0" w:color="auto"/>
        <w:left w:val="none" w:sz="0" w:space="0" w:color="auto"/>
        <w:bottom w:val="none" w:sz="0" w:space="0" w:color="auto"/>
        <w:right w:val="none" w:sz="0" w:space="0" w:color="auto"/>
      </w:divBdr>
    </w:div>
    <w:div w:id="1669747761">
      <w:bodyDiv w:val="1"/>
      <w:marLeft w:val="0"/>
      <w:marRight w:val="0"/>
      <w:marTop w:val="0"/>
      <w:marBottom w:val="0"/>
      <w:divBdr>
        <w:top w:val="none" w:sz="0" w:space="0" w:color="auto"/>
        <w:left w:val="none" w:sz="0" w:space="0" w:color="auto"/>
        <w:bottom w:val="none" w:sz="0" w:space="0" w:color="auto"/>
        <w:right w:val="none" w:sz="0" w:space="0" w:color="auto"/>
      </w:divBdr>
    </w:div>
    <w:div w:id="1672558426">
      <w:bodyDiv w:val="1"/>
      <w:marLeft w:val="0"/>
      <w:marRight w:val="0"/>
      <w:marTop w:val="0"/>
      <w:marBottom w:val="0"/>
      <w:divBdr>
        <w:top w:val="none" w:sz="0" w:space="0" w:color="auto"/>
        <w:left w:val="none" w:sz="0" w:space="0" w:color="auto"/>
        <w:bottom w:val="none" w:sz="0" w:space="0" w:color="auto"/>
        <w:right w:val="none" w:sz="0" w:space="0" w:color="auto"/>
      </w:divBdr>
    </w:div>
    <w:div w:id="1673140418">
      <w:bodyDiv w:val="1"/>
      <w:marLeft w:val="0"/>
      <w:marRight w:val="0"/>
      <w:marTop w:val="0"/>
      <w:marBottom w:val="0"/>
      <w:divBdr>
        <w:top w:val="none" w:sz="0" w:space="0" w:color="auto"/>
        <w:left w:val="none" w:sz="0" w:space="0" w:color="auto"/>
        <w:bottom w:val="none" w:sz="0" w:space="0" w:color="auto"/>
        <w:right w:val="none" w:sz="0" w:space="0" w:color="auto"/>
      </w:divBdr>
    </w:div>
    <w:div w:id="1674147004">
      <w:bodyDiv w:val="1"/>
      <w:marLeft w:val="0"/>
      <w:marRight w:val="0"/>
      <w:marTop w:val="0"/>
      <w:marBottom w:val="0"/>
      <w:divBdr>
        <w:top w:val="none" w:sz="0" w:space="0" w:color="auto"/>
        <w:left w:val="none" w:sz="0" w:space="0" w:color="auto"/>
        <w:bottom w:val="none" w:sz="0" w:space="0" w:color="auto"/>
        <w:right w:val="none" w:sz="0" w:space="0" w:color="auto"/>
      </w:divBdr>
    </w:div>
    <w:div w:id="1682004588">
      <w:bodyDiv w:val="1"/>
      <w:marLeft w:val="0"/>
      <w:marRight w:val="0"/>
      <w:marTop w:val="0"/>
      <w:marBottom w:val="0"/>
      <w:divBdr>
        <w:top w:val="none" w:sz="0" w:space="0" w:color="auto"/>
        <w:left w:val="none" w:sz="0" w:space="0" w:color="auto"/>
        <w:bottom w:val="none" w:sz="0" w:space="0" w:color="auto"/>
        <w:right w:val="none" w:sz="0" w:space="0" w:color="auto"/>
      </w:divBdr>
    </w:div>
    <w:div w:id="1682048126">
      <w:bodyDiv w:val="1"/>
      <w:marLeft w:val="0"/>
      <w:marRight w:val="0"/>
      <w:marTop w:val="0"/>
      <w:marBottom w:val="0"/>
      <w:divBdr>
        <w:top w:val="none" w:sz="0" w:space="0" w:color="auto"/>
        <w:left w:val="none" w:sz="0" w:space="0" w:color="auto"/>
        <w:bottom w:val="none" w:sz="0" w:space="0" w:color="auto"/>
        <w:right w:val="none" w:sz="0" w:space="0" w:color="auto"/>
      </w:divBdr>
    </w:div>
    <w:div w:id="1684671427">
      <w:bodyDiv w:val="1"/>
      <w:marLeft w:val="0"/>
      <w:marRight w:val="0"/>
      <w:marTop w:val="0"/>
      <w:marBottom w:val="0"/>
      <w:divBdr>
        <w:top w:val="none" w:sz="0" w:space="0" w:color="auto"/>
        <w:left w:val="none" w:sz="0" w:space="0" w:color="auto"/>
        <w:bottom w:val="none" w:sz="0" w:space="0" w:color="auto"/>
        <w:right w:val="none" w:sz="0" w:space="0" w:color="auto"/>
      </w:divBdr>
    </w:div>
    <w:div w:id="1697655699">
      <w:bodyDiv w:val="1"/>
      <w:marLeft w:val="0"/>
      <w:marRight w:val="0"/>
      <w:marTop w:val="0"/>
      <w:marBottom w:val="0"/>
      <w:divBdr>
        <w:top w:val="none" w:sz="0" w:space="0" w:color="auto"/>
        <w:left w:val="none" w:sz="0" w:space="0" w:color="auto"/>
        <w:bottom w:val="none" w:sz="0" w:space="0" w:color="auto"/>
        <w:right w:val="none" w:sz="0" w:space="0" w:color="auto"/>
      </w:divBdr>
    </w:div>
    <w:div w:id="1705055885">
      <w:bodyDiv w:val="1"/>
      <w:marLeft w:val="0"/>
      <w:marRight w:val="0"/>
      <w:marTop w:val="0"/>
      <w:marBottom w:val="0"/>
      <w:divBdr>
        <w:top w:val="none" w:sz="0" w:space="0" w:color="auto"/>
        <w:left w:val="none" w:sz="0" w:space="0" w:color="auto"/>
        <w:bottom w:val="none" w:sz="0" w:space="0" w:color="auto"/>
        <w:right w:val="none" w:sz="0" w:space="0" w:color="auto"/>
      </w:divBdr>
    </w:div>
    <w:div w:id="1712534170">
      <w:bodyDiv w:val="1"/>
      <w:marLeft w:val="0"/>
      <w:marRight w:val="0"/>
      <w:marTop w:val="0"/>
      <w:marBottom w:val="0"/>
      <w:divBdr>
        <w:top w:val="none" w:sz="0" w:space="0" w:color="auto"/>
        <w:left w:val="none" w:sz="0" w:space="0" w:color="auto"/>
        <w:bottom w:val="none" w:sz="0" w:space="0" w:color="auto"/>
        <w:right w:val="none" w:sz="0" w:space="0" w:color="auto"/>
      </w:divBdr>
    </w:div>
    <w:div w:id="1713504390">
      <w:bodyDiv w:val="1"/>
      <w:marLeft w:val="0"/>
      <w:marRight w:val="0"/>
      <w:marTop w:val="0"/>
      <w:marBottom w:val="0"/>
      <w:divBdr>
        <w:top w:val="none" w:sz="0" w:space="0" w:color="auto"/>
        <w:left w:val="none" w:sz="0" w:space="0" w:color="auto"/>
        <w:bottom w:val="none" w:sz="0" w:space="0" w:color="auto"/>
        <w:right w:val="none" w:sz="0" w:space="0" w:color="auto"/>
      </w:divBdr>
    </w:div>
    <w:div w:id="1715999887">
      <w:bodyDiv w:val="1"/>
      <w:marLeft w:val="0"/>
      <w:marRight w:val="0"/>
      <w:marTop w:val="0"/>
      <w:marBottom w:val="0"/>
      <w:divBdr>
        <w:top w:val="none" w:sz="0" w:space="0" w:color="auto"/>
        <w:left w:val="none" w:sz="0" w:space="0" w:color="auto"/>
        <w:bottom w:val="none" w:sz="0" w:space="0" w:color="auto"/>
        <w:right w:val="none" w:sz="0" w:space="0" w:color="auto"/>
      </w:divBdr>
    </w:div>
    <w:div w:id="1717468942">
      <w:bodyDiv w:val="1"/>
      <w:marLeft w:val="0"/>
      <w:marRight w:val="0"/>
      <w:marTop w:val="0"/>
      <w:marBottom w:val="0"/>
      <w:divBdr>
        <w:top w:val="none" w:sz="0" w:space="0" w:color="auto"/>
        <w:left w:val="none" w:sz="0" w:space="0" w:color="auto"/>
        <w:bottom w:val="none" w:sz="0" w:space="0" w:color="auto"/>
        <w:right w:val="none" w:sz="0" w:space="0" w:color="auto"/>
      </w:divBdr>
    </w:div>
    <w:div w:id="1718164665">
      <w:bodyDiv w:val="1"/>
      <w:marLeft w:val="0"/>
      <w:marRight w:val="0"/>
      <w:marTop w:val="0"/>
      <w:marBottom w:val="0"/>
      <w:divBdr>
        <w:top w:val="none" w:sz="0" w:space="0" w:color="auto"/>
        <w:left w:val="none" w:sz="0" w:space="0" w:color="auto"/>
        <w:bottom w:val="none" w:sz="0" w:space="0" w:color="auto"/>
        <w:right w:val="none" w:sz="0" w:space="0" w:color="auto"/>
      </w:divBdr>
    </w:div>
    <w:div w:id="1729768524">
      <w:bodyDiv w:val="1"/>
      <w:marLeft w:val="0"/>
      <w:marRight w:val="0"/>
      <w:marTop w:val="0"/>
      <w:marBottom w:val="0"/>
      <w:divBdr>
        <w:top w:val="none" w:sz="0" w:space="0" w:color="auto"/>
        <w:left w:val="none" w:sz="0" w:space="0" w:color="auto"/>
        <w:bottom w:val="none" w:sz="0" w:space="0" w:color="auto"/>
        <w:right w:val="none" w:sz="0" w:space="0" w:color="auto"/>
      </w:divBdr>
    </w:div>
    <w:div w:id="1733766995">
      <w:bodyDiv w:val="1"/>
      <w:marLeft w:val="0"/>
      <w:marRight w:val="0"/>
      <w:marTop w:val="0"/>
      <w:marBottom w:val="0"/>
      <w:divBdr>
        <w:top w:val="none" w:sz="0" w:space="0" w:color="auto"/>
        <w:left w:val="none" w:sz="0" w:space="0" w:color="auto"/>
        <w:bottom w:val="none" w:sz="0" w:space="0" w:color="auto"/>
        <w:right w:val="none" w:sz="0" w:space="0" w:color="auto"/>
      </w:divBdr>
    </w:div>
    <w:div w:id="1735160914">
      <w:bodyDiv w:val="1"/>
      <w:marLeft w:val="0"/>
      <w:marRight w:val="0"/>
      <w:marTop w:val="0"/>
      <w:marBottom w:val="0"/>
      <w:divBdr>
        <w:top w:val="none" w:sz="0" w:space="0" w:color="auto"/>
        <w:left w:val="none" w:sz="0" w:space="0" w:color="auto"/>
        <w:bottom w:val="none" w:sz="0" w:space="0" w:color="auto"/>
        <w:right w:val="none" w:sz="0" w:space="0" w:color="auto"/>
      </w:divBdr>
    </w:div>
    <w:div w:id="1739287437">
      <w:bodyDiv w:val="1"/>
      <w:marLeft w:val="0"/>
      <w:marRight w:val="0"/>
      <w:marTop w:val="0"/>
      <w:marBottom w:val="0"/>
      <w:divBdr>
        <w:top w:val="none" w:sz="0" w:space="0" w:color="auto"/>
        <w:left w:val="none" w:sz="0" w:space="0" w:color="auto"/>
        <w:bottom w:val="none" w:sz="0" w:space="0" w:color="auto"/>
        <w:right w:val="none" w:sz="0" w:space="0" w:color="auto"/>
      </w:divBdr>
    </w:div>
    <w:div w:id="1741319759">
      <w:bodyDiv w:val="1"/>
      <w:marLeft w:val="0"/>
      <w:marRight w:val="0"/>
      <w:marTop w:val="0"/>
      <w:marBottom w:val="0"/>
      <w:divBdr>
        <w:top w:val="none" w:sz="0" w:space="0" w:color="auto"/>
        <w:left w:val="none" w:sz="0" w:space="0" w:color="auto"/>
        <w:bottom w:val="none" w:sz="0" w:space="0" w:color="auto"/>
        <w:right w:val="none" w:sz="0" w:space="0" w:color="auto"/>
      </w:divBdr>
    </w:div>
    <w:div w:id="1751803307">
      <w:bodyDiv w:val="1"/>
      <w:marLeft w:val="0"/>
      <w:marRight w:val="0"/>
      <w:marTop w:val="0"/>
      <w:marBottom w:val="0"/>
      <w:divBdr>
        <w:top w:val="none" w:sz="0" w:space="0" w:color="auto"/>
        <w:left w:val="none" w:sz="0" w:space="0" w:color="auto"/>
        <w:bottom w:val="none" w:sz="0" w:space="0" w:color="auto"/>
        <w:right w:val="none" w:sz="0" w:space="0" w:color="auto"/>
      </w:divBdr>
    </w:div>
    <w:div w:id="1752770985">
      <w:bodyDiv w:val="1"/>
      <w:marLeft w:val="0"/>
      <w:marRight w:val="0"/>
      <w:marTop w:val="0"/>
      <w:marBottom w:val="0"/>
      <w:divBdr>
        <w:top w:val="none" w:sz="0" w:space="0" w:color="auto"/>
        <w:left w:val="none" w:sz="0" w:space="0" w:color="auto"/>
        <w:bottom w:val="none" w:sz="0" w:space="0" w:color="auto"/>
        <w:right w:val="none" w:sz="0" w:space="0" w:color="auto"/>
      </w:divBdr>
    </w:div>
    <w:div w:id="1755204977">
      <w:bodyDiv w:val="1"/>
      <w:marLeft w:val="0"/>
      <w:marRight w:val="0"/>
      <w:marTop w:val="0"/>
      <w:marBottom w:val="0"/>
      <w:divBdr>
        <w:top w:val="none" w:sz="0" w:space="0" w:color="auto"/>
        <w:left w:val="none" w:sz="0" w:space="0" w:color="auto"/>
        <w:bottom w:val="none" w:sz="0" w:space="0" w:color="auto"/>
        <w:right w:val="none" w:sz="0" w:space="0" w:color="auto"/>
      </w:divBdr>
    </w:div>
    <w:div w:id="1755592749">
      <w:bodyDiv w:val="1"/>
      <w:marLeft w:val="0"/>
      <w:marRight w:val="0"/>
      <w:marTop w:val="0"/>
      <w:marBottom w:val="0"/>
      <w:divBdr>
        <w:top w:val="none" w:sz="0" w:space="0" w:color="auto"/>
        <w:left w:val="none" w:sz="0" w:space="0" w:color="auto"/>
        <w:bottom w:val="none" w:sz="0" w:space="0" w:color="auto"/>
        <w:right w:val="none" w:sz="0" w:space="0" w:color="auto"/>
      </w:divBdr>
    </w:div>
    <w:div w:id="1759062453">
      <w:bodyDiv w:val="1"/>
      <w:marLeft w:val="0"/>
      <w:marRight w:val="0"/>
      <w:marTop w:val="0"/>
      <w:marBottom w:val="0"/>
      <w:divBdr>
        <w:top w:val="none" w:sz="0" w:space="0" w:color="auto"/>
        <w:left w:val="none" w:sz="0" w:space="0" w:color="auto"/>
        <w:bottom w:val="none" w:sz="0" w:space="0" w:color="auto"/>
        <w:right w:val="none" w:sz="0" w:space="0" w:color="auto"/>
      </w:divBdr>
    </w:div>
    <w:div w:id="1761221669">
      <w:bodyDiv w:val="1"/>
      <w:marLeft w:val="0"/>
      <w:marRight w:val="0"/>
      <w:marTop w:val="0"/>
      <w:marBottom w:val="0"/>
      <w:divBdr>
        <w:top w:val="none" w:sz="0" w:space="0" w:color="auto"/>
        <w:left w:val="none" w:sz="0" w:space="0" w:color="auto"/>
        <w:bottom w:val="none" w:sz="0" w:space="0" w:color="auto"/>
        <w:right w:val="none" w:sz="0" w:space="0" w:color="auto"/>
      </w:divBdr>
    </w:div>
    <w:div w:id="1762023753">
      <w:bodyDiv w:val="1"/>
      <w:marLeft w:val="0"/>
      <w:marRight w:val="0"/>
      <w:marTop w:val="0"/>
      <w:marBottom w:val="0"/>
      <w:divBdr>
        <w:top w:val="none" w:sz="0" w:space="0" w:color="auto"/>
        <w:left w:val="none" w:sz="0" w:space="0" w:color="auto"/>
        <w:bottom w:val="none" w:sz="0" w:space="0" w:color="auto"/>
        <w:right w:val="none" w:sz="0" w:space="0" w:color="auto"/>
      </w:divBdr>
    </w:div>
    <w:div w:id="1765032700">
      <w:bodyDiv w:val="1"/>
      <w:marLeft w:val="0"/>
      <w:marRight w:val="0"/>
      <w:marTop w:val="0"/>
      <w:marBottom w:val="0"/>
      <w:divBdr>
        <w:top w:val="none" w:sz="0" w:space="0" w:color="auto"/>
        <w:left w:val="none" w:sz="0" w:space="0" w:color="auto"/>
        <w:bottom w:val="none" w:sz="0" w:space="0" w:color="auto"/>
        <w:right w:val="none" w:sz="0" w:space="0" w:color="auto"/>
      </w:divBdr>
    </w:div>
    <w:div w:id="1767505982">
      <w:bodyDiv w:val="1"/>
      <w:marLeft w:val="0"/>
      <w:marRight w:val="0"/>
      <w:marTop w:val="0"/>
      <w:marBottom w:val="0"/>
      <w:divBdr>
        <w:top w:val="none" w:sz="0" w:space="0" w:color="auto"/>
        <w:left w:val="none" w:sz="0" w:space="0" w:color="auto"/>
        <w:bottom w:val="none" w:sz="0" w:space="0" w:color="auto"/>
        <w:right w:val="none" w:sz="0" w:space="0" w:color="auto"/>
      </w:divBdr>
    </w:div>
    <w:div w:id="1767993145">
      <w:bodyDiv w:val="1"/>
      <w:marLeft w:val="0"/>
      <w:marRight w:val="0"/>
      <w:marTop w:val="0"/>
      <w:marBottom w:val="0"/>
      <w:divBdr>
        <w:top w:val="none" w:sz="0" w:space="0" w:color="auto"/>
        <w:left w:val="none" w:sz="0" w:space="0" w:color="auto"/>
        <w:bottom w:val="none" w:sz="0" w:space="0" w:color="auto"/>
        <w:right w:val="none" w:sz="0" w:space="0" w:color="auto"/>
      </w:divBdr>
    </w:div>
    <w:div w:id="1779174158">
      <w:bodyDiv w:val="1"/>
      <w:marLeft w:val="0"/>
      <w:marRight w:val="0"/>
      <w:marTop w:val="0"/>
      <w:marBottom w:val="0"/>
      <w:divBdr>
        <w:top w:val="none" w:sz="0" w:space="0" w:color="auto"/>
        <w:left w:val="none" w:sz="0" w:space="0" w:color="auto"/>
        <w:bottom w:val="none" w:sz="0" w:space="0" w:color="auto"/>
        <w:right w:val="none" w:sz="0" w:space="0" w:color="auto"/>
      </w:divBdr>
    </w:div>
    <w:div w:id="1781989688">
      <w:bodyDiv w:val="1"/>
      <w:marLeft w:val="0"/>
      <w:marRight w:val="0"/>
      <w:marTop w:val="0"/>
      <w:marBottom w:val="0"/>
      <w:divBdr>
        <w:top w:val="none" w:sz="0" w:space="0" w:color="auto"/>
        <w:left w:val="none" w:sz="0" w:space="0" w:color="auto"/>
        <w:bottom w:val="none" w:sz="0" w:space="0" w:color="auto"/>
        <w:right w:val="none" w:sz="0" w:space="0" w:color="auto"/>
      </w:divBdr>
    </w:div>
    <w:div w:id="1790854232">
      <w:bodyDiv w:val="1"/>
      <w:marLeft w:val="0"/>
      <w:marRight w:val="0"/>
      <w:marTop w:val="0"/>
      <w:marBottom w:val="0"/>
      <w:divBdr>
        <w:top w:val="none" w:sz="0" w:space="0" w:color="auto"/>
        <w:left w:val="none" w:sz="0" w:space="0" w:color="auto"/>
        <w:bottom w:val="none" w:sz="0" w:space="0" w:color="auto"/>
        <w:right w:val="none" w:sz="0" w:space="0" w:color="auto"/>
      </w:divBdr>
    </w:div>
    <w:div w:id="1794982212">
      <w:bodyDiv w:val="1"/>
      <w:marLeft w:val="0"/>
      <w:marRight w:val="0"/>
      <w:marTop w:val="0"/>
      <w:marBottom w:val="0"/>
      <w:divBdr>
        <w:top w:val="none" w:sz="0" w:space="0" w:color="auto"/>
        <w:left w:val="none" w:sz="0" w:space="0" w:color="auto"/>
        <w:bottom w:val="none" w:sz="0" w:space="0" w:color="auto"/>
        <w:right w:val="none" w:sz="0" w:space="0" w:color="auto"/>
      </w:divBdr>
    </w:div>
    <w:div w:id="1795636250">
      <w:bodyDiv w:val="1"/>
      <w:marLeft w:val="0"/>
      <w:marRight w:val="0"/>
      <w:marTop w:val="0"/>
      <w:marBottom w:val="0"/>
      <w:divBdr>
        <w:top w:val="none" w:sz="0" w:space="0" w:color="auto"/>
        <w:left w:val="none" w:sz="0" w:space="0" w:color="auto"/>
        <w:bottom w:val="none" w:sz="0" w:space="0" w:color="auto"/>
        <w:right w:val="none" w:sz="0" w:space="0" w:color="auto"/>
      </w:divBdr>
    </w:div>
    <w:div w:id="1796362175">
      <w:bodyDiv w:val="1"/>
      <w:marLeft w:val="0"/>
      <w:marRight w:val="0"/>
      <w:marTop w:val="0"/>
      <w:marBottom w:val="0"/>
      <w:divBdr>
        <w:top w:val="none" w:sz="0" w:space="0" w:color="auto"/>
        <w:left w:val="none" w:sz="0" w:space="0" w:color="auto"/>
        <w:bottom w:val="none" w:sz="0" w:space="0" w:color="auto"/>
        <w:right w:val="none" w:sz="0" w:space="0" w:color="auto"/>
      </w:divBdr>
    </w:div>
    <w:div w:id="1796362519">
      <w:bodyDiv w:val="1"/>
      <w:marLeft w:val="0"/>
      <w:marRight w:val="0"/>
      <w:marTop w:val="0"/>
      <w:marBottom w:val="0"/>
      <w:divBdr>
        <w:top w:val="none" w:sz="0" w:space="0" w:color="auto"/>
        <w:left w:val="none" w:sz="0" w:space="0" w:color="auto"/>
        <w:bottom w:val="none" w:sz="0" w:space="0" w:color="auto"/>
        <w:right w:val="none" w:sz="0" w:space="0" w:color="auto"/>
      </w:divBdr>
    </w:div>
    <w:div w:id="1796681362">
      <w:bodyDiv w:val="1"/>
      <w:marLeft w:val="0"/>
      <w:marRight w:val="0"/>
      <w:marTop w:val="0"/>
      <w:marBottom w:val="0"/>
      <w:divBdr>
        <w:top w:val="none" w:sz="0" w:space="0" w:color="auto"/>
        <w:left w:val="none" w:sz="0" w:space="0" w:color="auto"/>
        <w:bottom w:val="none" w:sz="0" w:space="0" w:color="auto"/>
        <w:right w:val="none" w:sz="0" w:space="0" w:color="auto"/>
      </w:divBdr>
    </w:div>
    <w:div w:id="1803423878">
      <w:bodyDiv w:val="1"/>
      <w:marLeft w:val="0"/>
      <w:marRight w:val="0"/>
      <w:marTop w:val="0"/>
      <w:marBottom w:val="0"/>
      <w:divBdr>
        <w:top w:val="none" w:sz="0" w:space="0" w:color="auto"/>
        <w:left w:val="none" w:sz="0" w:space="0" w:color="auto"/>
        <w:bottom w:val="none" w:sz="0" w:space="0" w:color="auto"/>
        <w:right w:val="none" w:sz="0" w:space="0" w:color="auto"/>
      </w:divBdr>
    </w:div>
    <w:div w:id="1804694407">
      <w:bodyDiv w:val="1"/>
      <w:marLeft w:val="0"/>
      <w:marRight w:val="0"/>
      <w:marTop w:val="0"/>
      <w:marBottom w:val="0"/>
      <w:divBdr>
        <w:top w:val="none" w:sz="0" w:space="0" w:color="auto"/>
        <w:left w:val="none" w:sz="0" w:space="0" w:color="auto"/>
        <w:bottom w:val="none" w:sz="0" w:space="0" w:color="auto"/>
        <w:right w:val="none" w:sz="0" w:space="0" w:color="auto"/>
      </w:divBdr>
    </w:div>
    <w:div w:id="1806583196">
      <w:bodyDiv w:val="1"/>
      <w:marLeft w:val="0"/>
      <w:marRight w:val="0"/>
      <w:marTop w:val="0"/>
      <w:marBottom w:val="0"/>
      <w:divBdr>
        <w:top w:val="none" w:sz="0" w:space="0" w:color="auto"/>
        <w:left w:val="none" w:sz="0" w:space="0" w:color="auto"/>
        <w:bottom w:val="none" w:sz="0" w:space="0" w:color="auto"/>
        <w:right w:val="none" w:sz="0" w:space="0" w:color="auto"/>
      </w:divBdr>
    </w:div>
    <w:div w:id="1816602951">
      <w:bodyDiv w:val="1"/>
      <w:marLeft w:val="0"/>
      <w:marRight w:val="0"/>
      <w:marTop w:val="0"/>
      <w:marBottom w:val="0"/>
      <w:divBdr>
        <w:top w:val="none" w:sz="0" w:space="0" w:color="auto"/>
        <w:left w:val="none" w:sz="0" w:space="0" w:color="auto"/>
        <w:bottom w:val="none" w:sz="0" w:space="0" w:color="auto"/>
        <w:right w:val="none" w:sz="0" w:space="0" w:color="auto"/>
      </w:divBdr>
    </w:div>
    <w:div w:id="1820489869">
      <w:bodyDiv w:val="1"/>
      <w:marLeft w:val="0"/>
      <w:marRight w:val="0"/>
      <w:marTop w:val="0"/>
      <w:marBottom w:val="0"/>
      <w:divBdr>
        <w:top w:val="none" w:sz="0" w:space="0" w:color="auto"/>
        <w:left w:val="none" w:sz="0" w:space="0" w:color="auto"/>
        <w:bottom w:val="none" w:sz="0" w:space="0" w:color="auto"/>
        <w:right w:val="none" w:sz="0" w:space="0" w:color="auto"/>
      </w:divBdr>
    </w:div>
    <w:div w:id="1822386407">
      <w:bodyDiv w:val="1"/>
      <w:marLeft w:val="0"/>
      <w:marRight w:val="0"/>
      <w:marTop w:val="0"/>
      <w:marBottom w:val="0"/>
      <w:divBdr>
        <w:top w:val="none" w:sz="0" w:space="0" w:color="auto"/>
        <w:left w:val="none" w:sz="0" w:space="0" w:color="auto"/>
        <w:bottom w:val="none" w:sz="0" w:space="0" w:color="auto"/>
        <w:right w:val="none" w:sz="0" w:space="0" w:color="auto"/>
      </w:divBdr>
    </w:div>
    <w:div w:id="1833445023">
      <w:bodyDiv w:val="1"/>
      <w:marLeft w:val="0"/>
      <w:marRight w:val="0"/>
      <w:marTop w:val="0"/>
      <w:marBottom w:val="0"/>
      <w:divBdr>
        <w:top w:val="none" w:sz="0" w:space="0" w:color="auto"/>
        <w:left w:val="none" w:sz="0" w:space="0" w:color="auto"/>
        <w:bottom w:val="none" w:sz="0" w:space="0" w:color="auto"/>
        <w:right w:val="none" w:sz="0" w:space="0" w:color="auto"/>
      </w:divBdr>
    </w:div>
    <w:div w:id="1835610763">
      <w:bodyDiv w:val="1"/>
      <w:marLeft w:val="0"/>
      <w:marRight w:val="0"/>
      <w:marTop w:val="0"/>
      <w:marBottom w:val="0"/>
      <w:divBdr>
        <w:top w:val="none" w:sz="0" w:space="0" w:color="auto"/>
        <w:left w:val="none" w:sz="0" w:space="0" w:color="auto"/>
        <w:bottom w:val="none" w:sz="0" w:space="0" w:color="auto"/>
        <w:right w:val="none" w:sz="0" w:space="0" w:color="auto"/>
      </w:divBdr>
    </w:div>
    <w:div w:id="1845510902">
      <w:bodyDiv w:val="1"/>
      <w:marLeft w:val="0"/>
      <w:marRight w:val="0"/>
      <w:marTop w:val="0"/>
      <w:marBottom w:val="0"/>
      <w:divBdr>
        <w:top w:val="none" w:sz="0" w:space="0" w:color="auto"/>
        <w:left w:val="none" w:sz="0" w:space="0" w:color="auto"/>
        <w:bottom w:val="none" w:sz="0" w:space="0" w:color="auto"/>
        <w:right w:val="none" w:sz="0" w:space="0" w:color="auto"/>
      </w:divBdr>
    </w:div>
    <w:div w:id="1845586705">
      <w:bodyDiv w:val="1"/>
      <w:marLeft w:val="0"/>
      <w:marRight w:val="0"/>
      <w:marTop w:val="0"/>
      <w:marBottom w:val="0"/>
      <w:divBdr>
        <w:top w:val="none" w:sz="0" w:space="0" w:color="auto"/>
        <w:left w:val="none" w:sz="0" w:space="0" w:color="auto"/>
        <w:bottom w:val="none" w:sz="0" w:space="0" w:color="auto"/>
        <w:right w:val="none" w:sz="0" w:space="0" w:color="auto"/>
      </w:divBdr>
    </w:div>
    <w:div w:id="1847015898">
      <w:bodyDiv w:val="1"/>
      <w:marLeft w:val="0"/>
      <w:marRight w:val="0"/>
      <w:marTop w:val="0"/>
      <w:marBottom w:val="0"/>
      <w:divBdr>
        <w:top w:val="none" w:sz="0" w:space="0" w:color="auto"/>
        <w:left w:val="none" w:sz="0" w:space="0" w:color="auto"/>
        <w:bottom w:val="none" w:sz="0" w:space="0" w:color="auto"/>
        <w:right w:val="none" w:sz="0" w:space="0" w:color="auto"/>
      </w:divBdr>
    </w:div>
    <w:div w:id="1847134974">
      <w:bodyDiv w:val="1"/>
      <w:marLeft w:val="0"/>
      <w:marRight w:val="0"/>
      <w:marTop w:val="0"/>
      <w:marBottom w:val="0"/>
      <w:divBdr>
        <w:top w:val="none" w:sz="0" w:space="0" w:color="auto"/>
        <w:left w:val="none" w:sz="0" w:space="0" w:color="auto"/>
        <w:bottom w:val="none" w:sz="0" w:space="0" w:color="auto"/>
        <w:right w:val="none" w:sz="0" w:space="0" w:color="auto"/>
      </w:divBdr>
    </w:div>
    <w:div w:id="1848665703">
      <w:bodyDiv w:val="1"/>
      <w:marLeft w:val="0"/>
      <w:marRight w:val="0"/>
      <w:marTop w:val="0"/>
      <w:marBottom w:val="0"/>
      <w:divBdr>
        <w:top w:val="none" w:sz="0" w:space="0" w:color="auto"/>
        <w:left w:val="none" w:sz="0" w:space="0" w:color="auto"/>
        <w:bottom w:val="none" w:sz="0" w:space="0" w:color="auto"/>
        <w:right w:val="none" w:sz="0" w:space="0" w:color="auto"/>
      </w:divBdr>
    </w:div>
    <w:div w:id="1859465519">
      <w:bodyDiv w:val="1"/>
      <w:marLeft w:val="0"/>
      <w:marRight w:val="0"/>
      <w:marTop w:val="0"/>
      <w:marBottom w:val="0"/>
      <w:divBdr>
        <w:top w:val="none" w:sz="0" w:space="0" w:color="auto"/>
        <w:left w:val="none" w:sz="0" w:space="0" w:color="auto"/>
        <w:bottom w:val="none" w:sz="0" w:space="0" w:color="auto"/>
        <w:right w:val="none" w:sz="0" w:space="0" w:color="auto"/>
      </w:divBdr>
    </w:div>
    <w:div w:id="1867600980">
      <w:bodyDiv w:val="1"/>
      <w:marLeft w:val="0"/>
      <w:marRight w:val="0"/>
      <w:marTop w:val="0"/>
      <w:marBottom w:val="0"/>
      <w:divBdr>
        <w:top w:val="none" w:sz="0" w:space="0" w:color="auto"/>
        <w:left w:val="none" w:sz="0" w:space="0" w:color="auto"/>
        <w:bottom w:val="none" w:sz="0" w:space="0" w:color="auto"/>
        <w:right w:val="none" w:sz="0" w:space="0" w:color="auto"/>
      </w:divBdr>
    </w:div>
    <w:div w:id="1877935477">
      <w:bodyDiv w:val="1"/>
      <w:marLeft w:val="0"/>
      <w:marRight w:val="0"/>
      <w:marTop w:val="0"/>
      <w:marBottom w:val="0"/>
      <w:divBdr>
        <w:top w:val="none" w:sz="0" w:space="0" w:color="auto"/>
        <w:left w:val="none" w:sz="0" w:space="0" w:color="auto"/>
        <w:bottom w:val="none" w:sz="0" w:space="0" w:color="auto"/>
        <w:right w:val="none" w:sz="0" w:space="0" w:color="auto"/>
      </w:divBdr>
    </w:div>
    <w:div w:id="1891846731">
      <w:bodyDiv w:val="1"/>
      <w:marLeft w:val="0"/>
      <w:marRight w:val="0"/>
      <w:marTop w:val="0"/>
      <w:marBottom w:val="0"/>
      <w:divBdr>
        <w:top w:val="none" w:sz="0" w:space="0" w:color="auto"/>
        <w:left w:val="none" w:sz="0" w:space="0" w:color="auto"/>
        <w:bottom w:val="none" w:sz="0" w:space="0" w:color="auto"/>
        <w:right w:val="none" w:sz="0" w:space="0" w:color="auto"/>
      </w:divBdr>
    </w:div>
    <w:div w:id="1892500499">
      <w:bodyDiv w:val="1"/>
      <w:marLeft w:val="0"/>
      <w:marRight w:val="0"/>
      <w:marTop w:val="0"/>
      <w:marBottom w:val="0"/>
      <w:divBdr>
        <w:top w:val="none" w:sz="0" w:space="0" w:color="auto"/>
        <w:left w:val="none" w:sz="0" w:space="0" w:color="auto"/>
        <w:bottom w:val="none" w:sz="0" w:space="0" w:color="auto"/>
        <w:right w:val="none" w:sz="0" w:space="0" w:color="auto"/>
      </w:divBdr>
    </w:div>
    <w:div w:id="1893736165">
      <w:bodyDiv w:val="1"/>
      <w:marLeft w:val="0"/>
      <w:marRight w:val="0"/>
      <w:marTop w:val="0"/>
      <w:marBottom w:val="0"/>
      <w:divBdr>
        <w:top w:val="none" w:sz="0" w:space="0" w:color="auto"/>
        <w:left w:val="none" w:sz="0" w:space="0" w:color="auto"/>
        <w:bottom w:val="none" w:sz="0" w:space="0" w:color="auto"/>
        <w:right w:val="none" w:sz="0" w:space="0" w:color="auto"/>
      </w:divBdr>
    </w:div>
    <w:div w:id="1903131873">
      <w:bodyDiv w:val="1"/>
      <w:marLeft w:val="0"/>
      <w:marRight w:val="0"/>
      <w:marTop w:val="0"/>
      <w:marBottom w:val="0"/>
      <w:divBdr>
        <w:top w:val="none" w:sz="0" w:space="0" w:color="auto"/>
        <w:left w:val="none" w:sz="0" w:space="0" w:color="auto"/>
        <w:bottom w:val="none" w:sz="0" w:space="0" w:color="auto"/>
        <w:right w:val="none" w:sz="0" w:space="0" w:color="auto"/>
      </w:divBdr>
    </w:div>
    <w:div w:id="1908343243">
      <w:bodyDiv w:val="1"/>
      <w:marLeft w:val="0"/>
      <w:marRight w:val="0"/>
      <w:marTop w:val="0"/>
      <w:marBottom w:val="0"/>
      <w:divBdr>
        <w:top w:val="none" w:sz="0" w:space="0" w:color="auto"/>
        <w:left w:val="none" w:sz="0" w:space="0" w:color="auto"/>
        <w:bottom w:val="none" w:sz="0" w:space="0" w:color="auto"/>
        <w:right w:val="none" w:sz="0" w:space="0" w:color="auto"/>
      </w:divBdr>
    </w:div>
    <w:div w:id="1909920852">
      <w:bodyDiv w:val="1"/>
      <w:marLeft w:val="0"/>
      <w:marRight w:val="0"/>
      <w:marTop w:val="0"/>
      <w:marBottom w:val="0"/>
      <w:divBdr>
        <w:top w:val="none" w:sz="0" w:space="0" w:color="auto"/>
        <w:left w:val="none" w:sz="0" w:space="0" w:color="auto"/>
        <w:bottom w:val="none" w:sz="0" w:space="0" w:color="auto"/>
        <w:right w:val="none" w:sz="0" w:space="0" w:color="auto"/>
      </w:divBdr>
    </w:div>
    <w:div w:id="1910268154">
      <w:bodyDiv w:val="1"/>
      <w:marLeft w:val="0"/>
      <w:marRight w:val="0"/>
      <w:marTop w:val="0"/>
      <w:marBottom w:val="0"/>
      <w:divBdr>
        <w:top w:val="none" w:sz="0" w:space="0" w:color="auto"/>
        <w:left w:val="none" w:sz="0" w:space="0" w:color="auto"/>
        <w:bottom w:val="none" w:sz="0" w:space="0" w:color="auto"/>
        <w:right w:val="none" w:sz="0" w:space="0" w:color="auto"/>
      </w:divBdr>
    </w:div>
    <w:div w:id="1918515593">
      <w:bodyDiv w:val="1"/>
      <w:marLeft w:val="0"/>
      <w:marRight w:val="0"/>
      <w:marTop w:val="0"/>
      <w:marBottom w:val="0"/>
      <w:divBdr>
        <w:top w:val="none" w:sz="0" w:space="0" w:color="auto"/>
        <w:left w:val="none" w:sz="0" w:space="0" w:color="auto"/>
        <w:bottom w:val="none" w:sz="0" w:space="0" w:color="auto"/>
        <w:right w:val="none" w:sz="0" w:space="0" w:color="auto"/>
      </w:divBdr>
    </w:div>
    <w:div w:id="1921714083">
      <w:bodyDiv w:val="1"/>
      <w:marLeft w:val="0"/>
      <w:marRight w:val="0"/>
      <w:marTop w:val="0"/>
      <w:marBottom w:val="0"/>
      <w:divBdr>
        <w:top w:val="none" w:sz="0" w:space="0" w:color="auto"/>
        <w:left w:val="none" w:sz="0" w:space="0" w:color="auto"/>
        <w:bottom w:val="none" w:sz="0" w:space="0" w:color="auto"/>
        <w:right w:val="none" w:sz="0" w:space="0" w:color="auto"/>
      </w:divBdr>
    </w:div>
    <w:div w:id="1935816910">
      <w:bodyDiv w:val="1"/>
      <w:marLeft w:val="0"/>
      <w:marRight w:val="0"/>
      <w:marTop w:val="0"/>
      <w:marBottom w:val="0"/>
      <w:divBdr>
        <w:top w:val="none" w:sz="0" w:space="0" w:color="auto"/>
        <w:left w:val="none" w:sz="0" w:space="0" w:color="auto"/>
        <w:bottom w:val="none" w:sz="0" w:space="0" w:color="auto"/>
        <w:right w:val="none" w:sz="0" w:space="0" w:color="auto"/>
      </w:divBdr>
    </w:div>
    <w:div w:id="1936550793">
      <w:bodyDiv w:val="1"/>
      <w:marLeft w:val="0"/>
      <w:marRight w:val="0"/>
      <w:marTop w:val="0"/>
      <w:marBottom w:val="0"/>
      <w:divBdr>
        <w:top w:val="none" w:sz="0" w:space="0" w:color="auto"/>
        <w:left w:val="none" w:sz="0" w:space="0" w:color="auto"/>
        <w:bottom w:val="none" w:sz="0" w:space="0" w:color="auto"/>
        <w:right w:val="none" w:sz="0" w:space="0" w:color="auto"/>
      </w:divBdr>
    </w:div>
    <w:div w:id="1936744192">
      <w:bodyDiv w:val="1"/>
      <w:marLeft w:val="0"/>
      <w:marRight w:val="0"/>
      <w:marTop w:val="0"/>
      <w:marBottom w:val="0"/>
      <w:divBdr>
        <w:top w:val="none" w:sz="0" w:space="0" w:color="auto"/>
        <w:left w:val="none" w:sz="0" w:space="0" w:color="auto"/>
        <w:bottom w:val="none" w:sz="0" w:space="0" w:color="auto"/>
        <w:right w:val="none" w:sz="0" w:space="0" w:color="auto"/>
      </w:divBdr>
    </w:div>
    <w:div w:id="1937251859">
      <w:bodyDiv w:val="1"/>
      <w:marLeft w:val="0"/>
      <w:marRight w:val="0"/>
      <w:marTop w:val="0"/>
      <w:marBottom w:val="0"/>
      <w:divBdr>
        <w:top w:val="none" w:sz="0" w:space="0" w:color="auto"/>
        <w:left w:val="none" w:sz="0" w:space="0" w:color="auto"/>
        <w:bottom w:val="none" w:sz="0" w:space="0" w:color="auto"/>
        <w:right w:val="none" w:sz="0" w:space="0" w:color="auto"/>
      </w:divBdr>
    </w:div>
    <w:div w:id="1942181307">
      <w:bodyDiv w:val="1"/>
      <w:marLeft w:val="0"/>
      <w:marRight w:val="0"/>
      <w:marTop w:val="0"/>
      <w:marBottom w:val="0"/>
      <w:divBdr>
        <w:top w:val="none" w:sz="0" w:space="0" w:color="auto"/>
        <w:left w:val="none" w:sz="0" w:space="0" w:color="auto"/>
        <w:bottom w:val="none" w:sz="0" w:space="0" w:color="auto"/>
        <w:right w:val="none" w:sz="0" w:space="0" w:color="auto"/>
      </w:divBdr>
    </w:div>
    <w:div w:id="1945306857">
      <w:bodyDiv w:val="1"/>
      <w:marLeft w:val="0"/>
      <w:marRight w:val="0"/>
      <w:marTop w:val="0"/>
      <w:marBottom w:val="0"/>
      <w:divBdr>
        <w:top w:val="none" w:sz="0" w:space="0" w:color="auto"/>
        <w:left w:val="none" w:sz="0" w:space="0" w:color="auto"/>
        <w:bottom w:val="none" w:sz="0" w:space="0" w:color="auto"/>
        <w:right w:val="none" w:sz="0" w:space="0" w:color="auto"/>
      </w:divBdr>
    </w:div>
    <w:div w:id="1946844682">
      <w:bodyDiv w:val="1"/>
      <w:marLeft w:val="0"/>
      <w:marRight w:val="0"/>
      <w:marTop w:val="0"/>
      <w:marBottom w:val="0"/>
      <w:divBdr>
        <w:top w:val="none" w:sz="0" w:space="0" w:color="auto"/>
        <w:left w:val="none" w:sz="0" w:space="0" w:color="auto"/>
        <w:bottom w:val="none" w:sz="0" w:space="0" w:color="auto"/>
        <w:right w:val="none" w:sz="0" w:space="0" w:color="auto"/>
      </w:divBdr>
    </w:div>
    <w:div w:id="1947808078">
      <w:bodyDiv w:val="1"/>
      <w:marLeft w:val="0"/>
      <w:marRight w:val="0"/>
      <w:marTop w:val="0"/>
      <w:marBottom w:val="0"/>
      <w:divBdr>
        <w:top w:val="none" w:sz="0" w:space="0" w:color="auto"/>
        <w:left w:val="none" w:sz="0" w:space="0" w:color="auto"/>
        <w:bottom w:val="none" w:sz="0" w:space="0" w:color="auto"/>
        <w:right w:val="none" w:sz="0" w:space="0" w:color="auto"/>
      </w:divBdr>
    </w:div>
    <w:div w:id="1954631396">
      <w:bodyDiv w:val="1"/>
      <w:marLeft w:val="0"/>
      <w:marRight w:val="0"/>
      <w:marTop w:val="0"/>
      <w:marBottom w:val="0"/>
      <w:divBdr>
        <w:top w:val="none" w:sz="0" w:space="0" w:color="auto"/>
        <w:left w:val="none" w:sz="0" w:space="0" w:color="auto"/>
        <w:bottom w:val="none" w:sz="0" w:space="0" w:color="auto"/>
        <w:right w:val="none" w:sz="0" w:space="0" w:color="auto"/>
      </w:divBdr>
    </w:div>
    <w:div w:id="1961643405">
      <w:bodyDiv w:val="1"/>
      <w:marLeft w:val="0"/>
      <w:marRight w:val="0"/>
      <w:marTop w:val="0"/>
      <w:marBottom w:val="0"/>
      <w:divBdr>
        <w:top w:val="none" w:sz="0" w:space="0" w:color="auto"/>
        <w:left w:val="none" w:sz="0" w:space="0" w:color="auto"/>
        <w:bottom w:val="none" w:sz="0" w:space="0" w:color="auto"/>
        <w:right w:val="none" w:sz="0" w:space="0" w:color="auto"/>
      </w:divBdr>
    </w:div>
    <w:div w:id="1962222757">
      <w:bodyDiv w:val="1"/>
      <w:marLeft w:val="0"/>
      <w:marRight w:val="0"/>
      <w:marTop w:val="0"/>
      <w:marBottom w:val="0"/>
      <w:divBdr>
        <w:top w:val="none" w:sz="0" w:space="0" w:color="auto"/>
        <w:left w:val="none" w:sz="0" w:space="0" w:color="auto"/>
        <w:bottom w:val="none" w:sz="0" w:space="0" w:color="auto"/>
        <w:right w:val="none" w:sz="0" w:space="0" w:color="auto"/>
      </w:divBdr>
    </w:div>
    <w:div w:id="1962877790">
      <w:bodyDiv w:val="1"/>
      <w:marLeft w:val="0"/>
      <w:marRight w:val="0"/>
      <w:marTop w:val="0"/>
      <w:marBottom w:val="0"/>
      <w:divBdr>
        <w:top w:val="none" w:sz="0" w:space="0" w:color="auto"/>
        <w:left w:val="none" w:sz="0" w:space="0" w:color="auto"/>
        <w:bottom w:val="none" w:sz="0" w:space="0" w:color="auto"/>
        <w:right w:val="none" w:sz="0" w:space="0" w:color="auto"/>
      </w:divBdr>
    </w:div>
    <w:div w:id="1963418301">
      <w:bodyDiv w:val="1"/>
      <w:marLeft w:val="0"/>
      <w:marRight w:val="0"/>
      <w:marTop w:val="0"/>
      <w:marBottom w:val="0"/>
      <w:divBdr>
        <w:top w:val="none" w:sz="0" w:space="0" w:color="auto"/>
        <w:left w:val="none" w:sz="0" w:space="0" w:color="auto"/>
        <w:bottom w:val="none" w:sz="0" w:space="0" w:color="auto"/>
        <w:right w:val="none" w:sz="0" w:space="0" w:color="auto"/>
      </w:divBdr>
    </w:div>
    <w:div w:id="1964648418">
      <w:bodyDiv w:val="1"/>
      <w:marLeft w:val="0"/>
      <w:marRight w:val="0"/>
      <w:marTop w:val="0"/>
      <w:marBottom w:val="0"/>
      <w:divBdr>
        <w:top w:val="none" w:sz="0" w:space="0" w:color="auto"/>
        <w:left w:val="none" w:sz="0" w:space="0" w:color="auto"/>
        <w:bottom w:val="none" w:sz="0" w:space="0" w:color="auto"/>
        <w:right w:val="none" w:sz="0" w:space="0" w:color="auto"/>
      </w:divBdr>
    </w:div>
    <w:div w:id="1969773800">
      <w:bodyDiv w:val="1"/>
      <w:marLeft w:val="0"/>
      <w:marRight w:val="0"/>
      <w:marTop w:val="0"/>
      <w:marBottom w:val="0"/>
      <w:divBdr>
        <w:top w:val="none" w:sz="0" w:space="0" w:color="auto"/>
        <w:left w:val="none" w:sz="0" w:space="0" w:color="auto"/>
        <w:bottom w:val="none" w:sz="0" w:space="0" w:color="auto"/>
        <w:right w:val="none" w:sz="0" w:space="0" w:color="auto"/>
      </w:divBdr>
    </w:div>
    <w:div w:id="1972830913">
      <w:bodyDiv w:val="1"/>
      <w:marLeft w:val="0"/>
      <w:marRight w:val="0"/>
      <w:marTop w:val="0"/>
      <w:marBottom w:val="0"/>
      <w:divBdr>
        <w:top w:val="none" w:sz="0" w:space="0" w:color="auto"/>
        <w:left w:val="none" w:sz="0" w:space="0" w:color="auto"/>
        <w:bottom w:val="none" w:sz="0" w:space="0" w:color="auto"/>
        <w:right w:val="none" w:sz="0" w:space="0" w:color="auto"/>
      </w:divBdr>
    </w:div>
    <w:div w:id="1974093402">
      <w:bodyDiv w:val="1"/>
      <w:marLeft w:val="0"/>
      <w:marRight w:val="0"/>
      <w:marTop w:val="0"/>
      <w:marBottom w:val="0"/>
      <w:divBdr>
        <w:top w:val="none" w:sz="0" w:space="0" w:color="auto"/>
        <w:left w:val="none" w:sz="0" w:space="0" w:color="auto"/>
        <w:bottom w:val="none" w:sz="0" w:space="0" w:color="auto"/>
        <w:right w:val="none" w:sz="0" w:space="0" w:color="auto"/>
      </w:divBdr>
    </w:div>
    <w:div w:id="1985889797">
      <w:bodyDiv w:val="1"/>
      <w:marLeft w:val="0"/>
      <w:marRight w:val="0"/>
      <w:marTop w:val="0"/>
      <w:marBottom w:val="0"/>
      <w:divBdr>
        <w:top w:val="none" w:sz="0" w:space="0" w:color="auto"/>
        <w:left w:val="none" w:sz="0" w:space="0" w:color="auto"/>
        <w:bottom w:val="none" w:sz="0" w:space="0" w:color="auto"/>
        <w:right w:val="none" w:sz="0" w:space="0" w:color="auto"/>
      </w:divBdr>
    </w:div>
    <w:div w:id="1987200856">
      <w:bodyDiv w:val="1"/>
      <w:marLeft w:val="0"/>
      <w:marRight w:val="0"/>
      <w:marTop w:val="0"/>
      <w:marBottom w:val="0"/>
      <w:divBdr>
        <w:top w:val="none" w:sz="0" w:space="0" w:color="auto"/>
        <w:left w:val="none" w:sz="0" w:space="0" w:color="auto"/>
        <w:bottom w:val="none" w:sz="0" w:space="0" w:color="auto"/>
        <w:right w:val="none" w:sz="0" w:space="0" w:color="auto"/>
      </w:divBdr>
    </w:div>
    <w:div w:id="1989631536">
      <w:bodyDiv w:val="1"/>
      <w:marLeft w:val="0"/>
      <w:marRight w:val="0"/>
      <w:marTop w:val="0"/>
      <w:marBottom w:val="0"/>
      <w:divBdr>
        <w:top w:val="none" w:sz="0" w:space="0" w:color="auto"/>
        <w:left w:val="none" w:sz="0" w:space="0" w:color="auto"/>
        <w:bottom w:val="none" w:sz="0" w:space="0" w:color="auto"/>
        <w:right w:val="none" w:sz="0" w:space="0" w:color="auto"/>
      </w:divBdr>
    </w:div>
    <w:div w:id="1989674506">
      <w:bodyDiv w:val="1"/>
      <w:marLeft w:val="0"/>
      <w:marRight w:val="0"/>
      <w:marTop w:val="0"/>
      <w:marBottom w:val="0"/>
      <w:divBdr>
        <w:top w:val="none" w:sz="0" w:space="0" w:color="auto"/>
        <w:left w:val="none" w:sz="0" w:space="0" w:color="auto"/>
        <w:bottom w:val="none" w:sz="0" w:space="0" w:color="auto"/>
        <w:right w:val="none" w:sz="0" w:space="0" w:color="auto"/>
      </w:divBdr>
    </w:div>
    <w:div w:id="1992831462">
      <w:bodyDiv w:val="1"/>
      <w:marLeft w:val="0"/>
      <w:marRight w:val="0"/>
      <w:marTop w:val="0"/>
      <w:marBottom w:val="0"/>
      <w:divBdr>
        <w:top w:val="none" w:sz="0" w:space="0" w:color="auto"/>
        <w:left w:val="none" w:sz="0" w:space="0" w:color="auto"/>
        <w:bottom w:val="none" w:sz="0" w:space="0" w:color="auto"/>
        <w:right w:val="none" w:sz="0" w:space="0" w:color="auto"/>
      </w:divBdr>
    </w:div>
    <w:div w:id="1995795480">
      <w:bodyDiv w:val="1"/>
      <w:marLeft w:val="0"/>
      <w:marRight w:val="0"/>
      <w:marTop w:val="0"/>
      <w:marBottom w:val="0"/>
      <w:divBdr>
        <w:top w:val="none" w:sz="0" w:space="0" w:color="auto"/>
        <w:left w:val="none" w:sz="0" w:space="0" w:color="auto"/>
        <w:bottom w:val="none" w:sz="0" w:space="0" w:color="auto"/>
        <w:right w:val="none" w:sz="0" w:space="0" w:color="auto"/>
      </w:divBdr>
    </w:div>
    <w:div w:id="1999069659">
      <w:bodyDiv w:val="1"/>
      <w:marLeft w:val="0"/>
      <w:marRight w:val="0"/>
      <w:marTop w:val="0"/>
      <w:marBottom w:val="0"/>
      <w:divBdr>
        <w:top w:val="none" w:sz="0" w:space="0" w:color="auto"/>
        <w:left w:val="none" w:sz="0" w:space="0" w:color="auto"/>
        <w:bottom w:val="none" w:sz="0" w:space="0" w:color="auto"/>
        <w:right w:val="none" w:sz="0" w:space="0" w:color="auto"/>
      </w:divBdr>
    </w:div>
    <w:div w:id="1999186276">
      <w:bodyDiv w:val="1"/>
      <w:marLeft w:val="0"/>
      <w:marRight w:val="0"/>
      <w:marTop w:val="0"/>
      <w:marBottom w:val="0"/>
      <w:divBdr>
        <w:top w:val="none" w:sz="0" w:space="0" w:color="auto"/>
        <w:left w:val="none" w:sz="0" w:space="0" w:color="auto"/>
        <w:bottom w:val="none" w:sz="0" w:space="0" w:color="auto"/>
        <w:right w:val="none" w:sz="0" w:space="0" w:color="auto"/>
      </w:divBdr>
    </w:div>
    <w:div w:id="2001690413">
      <w:bodyDiv w:val="1"/>
      <w:marLeft w:val="0"/>
      <w:marRight w:val="0"/>
      <w:marTop w:val="0"/>
      <w:marBottom w:val="0"/>
      <w:divBdr>
        <w:top w:val="none" w:sz="0" w:space="0" w:color="auto"/>
        <w:left w:val="none" w:sz="0" w:space="0" w:color="auto"/>
        <w:bottom w:val="none" w:sz="0" w:space="0" w:color="auto"/>
        <w:right w:val="none" w:sz="0" w:space="0" w:color="auto"/>
      </w:divBdr>
    </w:div>
    <w:div w:id="2004699713">
      <w:bodyDiv w:val="1"/>
      <w:marLeft w:val="0"/>
      <w:marRight w:val="0"/>
      <w:marTop w:val="0"/>
      <w:marBottom w:val="0"/>
      <w:divBdr>
        <w:top w:val="none" w:sz="0" w:space="0" w:color="auto"/>
        <w:left w:val="none" w:sz="0" w:space="0" w:color="auto"/>
        <w:bottom w:val="none" w:sz="0" w:space="0" w:color="auto"/>
        <w:right w:val="none" w:sz="0" w:space="0" w:color="auto"/>
      </w:divBdr>
    </w:div>
    <w:div w:id="2007129227">
      <w:bodyDiv w:val="1"/>
      <w:marLeft w:val="0"/>
      <w:marRight w:val="0"/>
      <w:marTop w:val="0"/>
      <w:marBottom w:val="0"/>
      <w:divBdr>
        <w:top w:val="none" w:sz="0" w:space="0" w:color="auto"/>
        <w:left w:val="none" w:sz="0" w:space="0" w:color="auto"/>
        <w:bottom w:val="none" w:sz="0" w:space="0" w:color="auto"/>
        <w:right w:val="none" w:sz="0" w:space="0" w:color="auto"/>
      </w:divBdr>
    </w:div>
    <w:div w:id="2011713261">
      <w:bodyDiv w:val="1"/>
      <w:marLeft w:val="0"/>
      <w:marRight w:val="0"/>
      <w:marTop w:val="0"/>
      <w:marBottom w:val="0"/>
      <w:divBdr>
        <w:top w:val="none" w:sz="0" w:space="0" w:color="auto"/>
        <w:left w:val="none" w:sz="0" w:space="0" w:color="auto"/>
        <w:bottom w:val="none" w:sz="0" w:space="0" w:color="auto"/>
        <w:right w:val="none" w:sz="0" w:space="0" w:color="auto"/>
      </w:divBdr>
    </w:div>
    <w:div w:id="2020572419">
      <w:bodyDiv w:val="1"/>
      <w:marLeft w:val="0"/>
      <w:marRight w:val="0"/>
      <w:marTop w:val="0"/>
      <w:marBottom w:val="0"/>
      <w:divBdr>
        <w:top w:val="none" w:sz="0" w:space="0" w:color="auto"/>
        <w:left w:val="none" w:sz="0" w:space="0" w:color="auto"/>
        <w:bottom w:val="none" w:sz="0" w:space="0" w:color="auto"/>
        <w:right w:val="none" w:sz="0" w:space="0" w:color="auto"/>
      </w:divBdr>
    </w:div>
    <w:div w:id="2034726877">
      <w:bodyDiv w:val="1"/>
      <w:marLeft w:val="0"/>
      <w:marRight w:val="0"/>
      <w:marTop w:val="0"/>
      <w:marBottom w:val="0"/>
      <w:divBdr>
        <w:top w:val="none" w:sz="0" w:space="0" w:color="auto"/>
        <w:left w:val="none" w:sz="0" w:space="0" w:color="auto"/>
        <w:bottom w:val="none" w:sz="0" w:space="0" w:color="auto"/>
        <w:right w:val="none" w:sz="0" w:space="0" w:color="auto"/>
      </w:divBdr>
    </w:div>
    <w:div w:id="2035382759">
      <w:bodyDiv w:val="1"/>
      <w:marLeft w:val="0"/>
      <w:marRight w:val="0"/>
      <w:marTop w:val="0"/>
      <w:marBottom w:val="0"/>
      <w:divBdr>
        <w:top w:val="none" w:sz="0" w:space="0" w:color="auto"/>
        <w:left w:val="none" w:sz="0" w:space="0" w:color="auto"/>
        <w:bottom w:val="none" w:sz="0" w:space="0" w:color="auto"/>
        <w:right w:val="none" w:sz="0" w:space="0" w:color="auto"/>
      </w:divBdr>
    </w:div>
    <w:div w:id="2037583592">
      <w:bodyDiv w:val="1"/>
      <w:marLeft w:val="0"/>
      <w:marRight w:val="0"/>
      <w:marTop w:val="0"/>
      <w:marBottom w:val="0"/>
      <w:divBdr>
        <w:top w:val="none" w:sz="0" w:space="0" w:color="auto"/>
        <w:left w:val="none" w:sz="0" w:space="0" w:color="auto"/>
        <w:bottom w:val="none" w:sz="0" w:space="0" w:color="auto"/>
        <w:right w:val="none" w:sz="0" w:space="0" w:color="auto"/>
      </w:divBdr>
    </w:div>
    <w:div w:id="2047562882">
      <w:bodyDiv w:val="1"/>
      <w:marLeft w:val="0"/>
      <w:marRight w:val="0"/>
      <w:marTop w:val="0"/>
      <w:marBottom w:val="0"/>
      <w:divBdr>
        <w:top w:val="none" w:sz="0" w:space="0" w:color="auto"/>
        <w:left w:val="none" w:sz="0" w:space="0" w:color="auto"/>
        <w:bottom w:val="none" w:sz="0" w:space="0" w:color="auto"/>
        <w:right w:val="none" w:sz="0" w:space="0" w:color="auto"/>
      </w:divBdr>
    </w:div>
    <w:div w:id="2052994743">
      <w:bodyDiv w:val="1"/>
      <w:marLeft w:val="0"/>
      <w:marRight w:val="0"/>
      <w:marTop w:val="0"/>
      <w:marBottom w:val="0"/>
      <w:divBdr>
        <w:top w:val="none" w:sz="0" w:space="0" w:color="auto"/>
        <w:left w:val="none" w:sz="0" w:space="0" w:color="auto"/>
        <w:bottom w:val="none" w:sz="0" w:space="0" w:color="auto"/>
        <w:right w:val="none" w:sz="0" w:space="0" w:color="auto"/>
      </w:divBdr>
    </w:div>
    <w:div w:id="2060935312">
      <w:bodyDiv w:val="1"/>
      <w:marLeft w:val="0"/>
      <w:marRight w:val="0"/>
      <w:marTop w:val="0"/>
      <w:marBottom w:val="0"/>
      <w:divBdr>
        <w:top w:val="none" w:sz="0" w:space="0" w:color="auto"/>
        <w:left w:val="none" w:sz="0" w:space="0" w:color="auto"/>
        <w:bottom w:val="none" w:sz="0" w:space="0" w:color="auto"/>
        <w:right w:val="none" w:sz="0" w:space="0" w:color="auto"/>
      </w:divBdr>
    </w:div>
    <w:div w:id="2063095993">
      <w:bodyDiv w:val="1"/>
      <w:marLeft w:val="0"/>
      <w:marRight w:val="0"/>
      <w:marTop w:val="0"/>
      <w:marBottom w:val="0"/>
      <w:divBdr>
        <w:top w:val="none" w:sz="0" w:space="0" w:color="auto"/>
        <w:left w:val="none" w:sz="0" w:space="0" w:color="auto"/>
        <w:bottom w:val="none" w:sz="0" w:space="0" w:color="auto"/>
        <w:right w:val="none" w:sz="0" w:space="0" w:color="auto"/>
      </w:divBdr>
    </w:div>
    <w:div w:id="2063627104">
      <w:bodyDiv w:val="1"/>
      <w:marLeft w:val="0"/>
      <w:marRight w:val="0"/>
      <w:marTop w:val="0"/>
      <w:marBottom w:val="0"/>
      <w:divBdr>
        <w:top w:val="none" w:sz="0" w:space="0" w:color="auto"/>
        <w:left w:val="none" w:sz="0" w:space="0" w:color="auto"/>
        <w:bottom w:val="none" w:sz="0" w:space="0" w:color="auto"/>
        <w:right w:val="none" w:sz="0" w:space="0" w:color="auto"/>
      </w:divBdr>
    </w:div>
    <w:div w:id="2065180966">
      <w:bodyDiv w:val="1"/>
      <w:marLeft w:val="0"/>
      <w:marRight w:val="0"/>
      <w:marTop w:val="0"/>
      <w:marBottom w:val="0"/>
      <w:divBdr>
        <w:top w:val="none" w:sz="0" w:space="0" w:color="auto"/>
        <w:left w:val="none" w:sz="0" w:space="0" w:color="auto"/>
        <w:bottom w:val="none" w:sz="0" w:space="0" w:color="auto"/>
        <w:right w:val="none" w:sz="0" w:space="0" w:color="auto"/>
      </w:divBdr>
    </w:div>
    <w:div w:id="2067408804">
      <w:bodyDiv w:val="1"/>
      <w:marLeft w:val="0"/>
      <w:marRight w:val="0"/>
      <w:marTop w:val="0"/>
      <w:marBottom w:val="0"/>
      <w:divBdr>
        <w:top w:val="none" w:sz="0" w:space="0" w:color="auto"/>
        <w:left w:val="none" w:sz="0" w:space="0" w:color="auto"/>
        <w:bottom w:val="none" w:sz="0" w:space="0" w:color="auto"/>
        <w:right w:val="none" w:sz="0" w:space="0" w:color="auto"/>
      </w:divBdr>
    </w:div>
    <w:div w:id="2071076717">
      <w:bodyDiv w:val="1"/>
      <w:marLeft w:val="0"/>
      <w:marRight w:val="0"/>
      <w:marTop w:val="0"/>
      <w:marBottom w:val="0"/>
      <w:divBdr>
        <w:top w:val="none" w:sz="0" w:space="0" w:color="auto"/>
        <w:left w:val="none" w:sz="0" w:space="0" w:color="auto"/>
        <w:bottom w:val="none" w:sz="0" w:space="0" w:color="auto"/>
        <w:right w:val="none" w:sz="0" w:space="0" w:color="auto"/>
      </w:divBdr>
    </w:div>
    <w:div w:id="2078626236">
      <w:bodyDiv w:val="1"/>
      <w:marLeft w:val="0"/>
      <w:marRight w:val="0"/>
      <w:marTop w:val="0"/>
      <w:marBottom w:val="0"/>
      <w:divBdr>
        <w:top w:val="none" w:sz="0" w:space="0" w:color="auto"/>
        <w:left w:val="none" w:sz="0" w:space="0" w:color="auto"/>
        <w:bottom w:val="none" w:sz="0" w:space="0" w:color="auto"/>
        <w:right w:val="none" w:sz="0" w:space="0" w:color="auto"/>
      </w:divBdr>
    </w:div>
    <w:div w:id="2083406239">
      <w:bodyDiv w:val="1"/>
      <w:marLeft w:val="0"/>
      <w:marRight w:val="0"/>
      <w:marTop w:val="0"/>
      <w:marBottom w:val="0"/>
      <w:divBdr>
        <w:top w:val="none" w:sz="0" w:space="0" w:color="auto"/>
        <w:left w:val="none" w:sz="0" w:space="0" w:color="auto"/>
        <w:bottom w:val="none" w:sz="0" w:space="0" w:color="auto"/>
        <w:right w:val="none" w:sz="0" w:space="0" w:color="auto"/>
      </w:divBdr>
    </w:div>
    <w:div w:id="2085295658">
      <w:bodyDiv w:val="1"/>
      <w:marLeft w:val="0"/>
      <w:marRight w:val="0"/>
      <w:marTop w:val="0"/>
      <w:marBottom w:val="0"/>
      <w:divBdr>
        <w:top w:val="none" w:sz="0" w:space="0" w:color="auto"/>
        <w:left w:val="none" w:sz="0" w:space="0" w:color="auto"/>
        <w:bottom w:val="none" w:sz="0" w:space="0" w:color="auto"/>
        <w:right w:val="none" w:sz="0" w:space="0" w:color="auto"/>
      </w:divBdr>
    </w:div>
    <w:div w:id="2085953061">
      <w:bodyDiv w:val="1"/>
      <w:marLeft w:val="0"/>
      <w:marRight w:val="0"/>
      <w:marTop w:val="0"/>
      <w:marBottom w:val="0"/>
      <w:divBdr>
        <w:top w:val="none" w:sz="0" w:space="0" w:color="auto"/>
        <w:left w:val="none" w:sz="0" w:space="0" w:color="auto"/>
        <w:bottom w:val="none" w:sz="0" w:space="0" w:color="auto"/>
        <w:right w:val="none" w:sz="0" w:space="0" w:color="auto"/>
      </w:divBdr>
    </w:div>
    <w:div w:id="2095005055">
      <w:bodyDiv w:val="1"/>
      <w:marLeft w:val="0"/>
      <w:marRight w:val="0"/>
      <w:marTop w:val="0"/>
      <w:marBottom w:val="0"/>
      <w:divBdr>
        <w:top w:val="none" w:sz="0" w:space="0" w:color="auto"/>
        <w:left w:val="none" w:sz="0" w:space="0" w:color="auto"/>
        <w:bottom w:val="none" w:sz="0" w:space="0" w:color="auto"/>
        <w:right w:val="none" w:sz="0" w:space="0" w:color="auto"/>
      </w:divBdr>
    </w:div>
    <w:div w:id="2103914936">
      <w:bodyDiv w:val="1"/>
      <w:marLeft w:val="0"/>
      <w:marRight w:val="0"/>
      <w:marTop w:val="0"/>
      <w:marBottom w:val="0"/>
      <w:divBdr>
        <w:top w:val="none" w:sz="0" w:space="0" w:color="auto"/>
        <w:left w:val="none" w:sz="0" w:space="0" w:color="auto"/>
        <w:bottom w:val="none" w:sz="0" w:space="0" w:color="auto"/>
        <w:right w:val="none" w:sz="0" w:space="0" w:color="auto"/>
      </w:divBdr>
    </w:div>
    <w:div w:id="2104917718">
      <w:bodyDiv w:val="1"/>
      <w:marLeft w:val="0"/>
      <w:marRight w:val="0"/>
      <w:marTop w:val="0"/>
      <w:marBottom w:val="0"/>
      <w:divBdr>
        <w:top w:val="none" w:sz="0" w:space="0" w:color="auto"/>
        <w:left w:val="none" w:sz="0" w:space="0" w:color="auto"/>
        <w:bottom w:val="none" w:sz="0" w:space="0" w:color="auto"/>
        <w:right w:val="none" w:sz="0" w:space="0" w:color="auto"/>
      </w:divBdr>
    </w:div>
    <w:div w:id="2110613775">
      <w:bodyDiv w:val="1"/>
      <w:marLeft w:val="0"/>
      <w:marRight w:val="0"/>
      <w:marTop w:val="0"/>
      <w:marBottom w:val="0"/>
      <w:divBdr>
        <w:top w:val="none" w:sz="0" w:space="0" w:color="auto"/>
        <w:left w:val="none" w:sz="0" w:space="0" w:color="auto"/>
        <w:bottom w:val="none" w:sz="0" w:space="0" w:color="auto"/>
        <w:right w:val="none" w:sz="0" w:space="0" w:color="auto"/>
      </w:divBdr>
    </w:div>
    <w:div w:id="2113281834">
      <w:bodyDiv w:val="1"/>
      <w:marLeft w:val="0"/>
      <w:marRight w:val="0"/>
      <w:marTop w:val="0"/>
      <w:marBottom w:val="0"/>
      <w:divBdr>
        <w:top w:val="none" w:sz="0" w:space="0" w:color="auto"/>
        <w:left w:val="none" w:sz="0" w:space="0" w:color="auto"/>
        <w:bottom w:val="none" w:sz="0" w:space="0" w:color="auto"/>
        <w:right w:val="none" w:sz="0" w:space="0" w:color="auto"/>
      </w:divBdr>
    </w:div>
    <w:div w:id="2118058651">
      <w:bodyDiv w:val="1"/>
      <w:marLeft w:val="0"/>
      <w:marRight w:val="0"/>
      <w:marTop w:val="0"/>
      <w:marBottom w:val="0"/>
      <w:divBdr>
        <w:top w:val="none" w:sz="0" w:space="0" w:color="auto"/>
        <w:left w:val="none" w:sz="0" w:space="0" w:color="auto"/>
        <w:bottom w:val="none" w:sz="0" w:space="0" w:color="auto"/>
        <w:right w:val="none" w:sz="0" w:space="0" w:color="auto"/>
      </w:divBdr>
    </w:div>
    <w:div w:id="2120252069">
      <w:bodyDiv w:val="1"/>
      <w:marLeft w:val="0"/>
      <w:marRight w:val="0"/>
      <w:marTop w:val="0"/>
      <w:marBottom w:val="0"/>
      <w:divBdr>
        <w:top w:val="none" w:sz="0" w:space="0" w:color="auto"/>
        <w:left w:val="none" w:sz="0" w:space="0" w:color="auto"/>
        <w:bottom w:val="none" w:sz="0" w:space="0" w:color="auto"/>
        <w:right w:val="none" w:sz="0" w:space="0" w:color="auto"/>
      </w:divBdr>
    </w:div>
    <w:div w:id="2121606068">
      <w:bodyDiv w:val="1"/>
      <w:marLeft w:val="0"/>
      <w:marRight w:val="0"/>
      <w:marTop w:val="0"/>
      <w:marBottom w:val="0"/>
      <w:divBdr>
        <w:top w:val="none" w:sz="0" w:space="0" w:color="auto"/>
        <w:left w:val="none" w:sz="0" w:space="0" w:color="auto"/>
        <w:bottom w:val="none" w:sz="0" w:space="0" w:color="auto"/>
        <w:right w:val="none" w:sz="0" w:space="0" w:color="auto"/>
      </w:divBdr>
    </w:div>
    <w:div w:id="2123961196">
      <w:bodyDiv w:val="1"/>
      <w:marLeft w:val="0"/>
      <w:marRight w:val="0"/>
      <w:marTop w:val="0"/>
      <w:marBottom w:val="0"/>
      <w:divBdr>
        <w:top w:val="none" w:sz="0" w:space="0" w:color="auto"/>
        <w:left w:val="none" w:sz="0" w:space="0" w:color="auto"/>
        <w:bottom w:val="none" w:sz="0" w:space="0" w:color="auto"/>
        <w:right w:val="none" w:sz="0" w:space="0" w:color="auto"/>
      </w:divBdr>
    </w:div>
    <w:div w:id="2125928572">
      <w:bodyDiv w:val="1"/>
      <w:marLeft w:val="0"/>
      <w:marRight w:val="0"/>
      <w:marTop w:val="0"/>
      <w:marBottom w:val="0"/>
      <w:divBdr>
        <w:top w:val="none" w:sz="0" w:space="0" w:color="auto"/>
        <w:left w:val="none" w:sz="0" w:space="0" w:color="auto"/>
        <w:bottom w:val="none" w:sz="0" w:space="0" w:color="auto"/>
        <w:right w:val="none" w:sz="0" w:space="0" w:color="auto"/>
      </w:divBdr>
    </w:div>
    <w:div w:id="2134395935">
      <w:bodyDiv w:val="1"/>
      <w:marLeft w:val="0"/>
      <w:marRight w:val="0"/>
      <w:marTop w:val="0"/>
      <w:marBottom w:val="0"/>
      <w:divBdr>
        <w:top w:val="none" w:sz="0" w:space="0" w:color="auto"/>
        <w:left w:val="none" w:sz="0" w:space="0" w:color="auto"/>
        <w:bottom w:val="none" w:sz="0" w:space="0" w:color="auto"/>
        <w:right w:val="none" w:sz="0" w:space="0" w:color="auto"/>
      </w:divBdr>
    </w:div>
    <w:div w:id="2142192209">
      <w:bodyDiv w:val="1"/>
      <w:marLeft w:val="0"/>
      <w:marRight w:val="0"/>
      <w:marTop w:val="0"/>
      <w:marBottom w:val="0"/>
      <w:divBdr>
        <w:top w:val="none" w:sz="0" w:space="0" w:color="auto"/>
        <w:left w:val="none" w:sz="0" w:space="0" w:color="auto"/>
        <w:bottom w:val="none" w:sz="0" w:space="0" w:color="auto"/>
        <w:right w:val="none" w:sz="0" w:space="0" w:color="auto"/>
      </w:divBdr>
    </w:div>
    <w:div w:id="2143035638">
      <w:bodyDiv w:val="1"/>
      <w:marLeft w:val="0"/>
      <w:marRight w:val="0"/>
      <w:marTop w:val="0"/>
      <w:marBottom w:val="0"/>
      <w:divBdr>
        <w:top w:val="none" w:sz="0" w:space="0" w:color="auto"/>
        <w:left w:val="none" w:sz="0" w:space="0" w:color="auto"/>
        <w:bottom w:val="none" w:sz="0" w:space="0" w:color="auto"/>
        <w:right w:val="none" w:sz="0" w:space="0" w:color="auto"/>
      </w:divBdr>
    </w:div>
    <w:div w:id="214585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a7025@fs.mfc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2FF6D-7BD8-4BB4-A7B7-EC24A9B0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3087</Words>
  <Characters>18216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FORCORP GROUP spol. s r.o.</Company>
  <LinksUpToDate>false</LinksUpToDate>
  <CharactersWithSpaces>21261</CharactersWithSpaces>
  <SharedDoc>false</SharedDoc>
  <HLinks>
    <vt:vector size="30" baseType="variant">
      <vt:variant>
        <vt:i4>589841</vt:i4>
      </vt:variant>
      <vt:variant>
        <vt:i4>12</vt:i4>
      </vt:variant>
      <vt:variant>
        <vt:i4>0</vt:i4>
      </vt:variant>
      <vt:variant>
        <vt:i4>5</vt:i4>
      </vt:variant>
      <vt:variant>
        <vt:lpwstr>https://www.tendermarket.cz/</vt:lpwstr>
      </vt:variant>
      <vt:variant>
        <vt:lpwstr/>
      </vt:variant>
      <vt:variant>
        <vt:i4>589841</vt:i4>
      </vt:variant>
      <vt:variant>
        <vt:i4>9</vt:i4>
      </vt:variant>
      <vt:variant>
        <vt:i4>0</vt:i4>
      </vt:variant>
      <vt:variant>
        <vt:i4>5</vt:i4>
      </vt:variant>
      <vt:variant>
        <vt:lpwstr>https://www.tendermarket.cz/</vt:lpwstr>
      </vt:variant>
      <vt:variant>
        <vt:lpwstr/>
      </vt:variant>
      <vt:variant>
        <vt:i4>589841</vt:i4>
      </vt:variant>
      <vt:variant>
        <vt:i4>6</vt:i4>
      </vt:variant>
      <vt:variant>
        <vt:i4>0</vt:i4>
      </vt:variant>
      <vt:variant>
        <vt:i4>5</vt:i4>
      </vt:variant>
      <vt:variant>
        <vt:lpwstr>https://www.tendermarket.cz/</vt:lpwstr>
      </vt:variant>
      <vt:variant>
        <vt:lpwstr/>
      </vt:variant>
      <vt:variant>
        <vt:i4>65572</vt:i4>
      </vt:variant>
      <vt:variant>
        <vt:i4>3</vt:i4>
      </vt:variant>
      <vt:variant>
        <vt:i4>0</vt:i4>
      </vt:variant>
      <vt:variant>
        <vt:i4>5</vt:i4>
      </vt:variant>
      <vt:variant>
        <vt:lpwstr>mailto:forcorp@forcorp.cz</vt:lpwstr>
      </vt:variant>
      <vt:variant>
        <vt:lpwstr/>
      </vt:variant>
      <vt:variant>
        <vt:i4>65572</vt:i4>
      </vt:variant>
      <vt:variant>
        <vt:i4>0</vt:i4>
      </vt:variant>
      <vt:variant>
        <vt:i4>0</vt:i4>
      </vt:variant>
      <vt:variant>
        <vt:i4>5</vt:i4>
      </vt:variant>
      <vt:variant>
        <vt:lpwstr>mailto:forcorp@forcorp.cz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Irena Jelínková</dc:creator>
  <cp:lastModifiedBy>Mašterová Hana JUDr. (GFŘ)</cp:lastModifiedBy>
  <cp:revision>4</cp:revision>
  <cp:lastPrinted>2016-10-13T13:29:00Z</cp:lastPrinted>
  <dcterms:created xsi:type="dcterms:W3CDTF">2016-11-11T07:45:00Z</dcterms:created>
  <dcterms:modified xsi:type="dcterms:W3CDTF">2016-11-11T07:52:00Z</dcterms:modified>
</cp:coreProperties>
</file>